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5" w:type="dxa"/>
        <w:tblInd w:w="-30" w:type="dxa"/>
        <w:tblLayout w:type="fixed"/>
        <w:tblCellMar>
          <w:left w:w="30" w:type="dxa"/>
          <w:right w:w="30" w:type="dxa"/>
        </w:tblCellMar>
        <w:tblLook w:val="0000" w:firstRow="0" w:lastRow="0" w:firstColumn="0" w:lastColumn="0" w:noHBand="0" w:noVBand="0"/>
      </w:tblPr>
      <w:tblGrid>
        <w:gridCol w:w="9953"/>
        <w:gridCol w:w="142"/>
      </w:tblGrid>
      <w:tr w:rsidR="00575A81" w:rsidRPr="00491E5C" w14:paraId="1DD683FF" w14:textId="77777777" w:rsidTr="002B37EA">
        <w:trPr>
          <w:gridAfter w:val="1"/>
          <w:wAfter w:w="142" w:type="dxa"/>
          <w:trHeight w:val="290"/>
        </w:trPr>
        <w:tc>
          <w:tcPr>
            <w:tcW w:w="9953" w:type="dxa"/>
            <w:tcBorders>
              <w:top w:val="nil"/>
              <w:left w:val="nil"/>
              <w:bottom w:val="nil"/>
              <w:right w:val="nil"/>
            </w:tcBorders>
          </w:tcPr>
          <w:tbl>
            <w:tblPr>
              <w:tblW w:w="0" w:type="auto"/>
              <w:tblInd w:w="1815" w:type="dxa"/>
              <w:tblLayout w:type="fixed"/>
              <w:tblLook w:val="04A0" w:firstRow="1" w:lastRow="0" w:firstColumn="1" w:lastColumn="0" w:noHBand="0" w:noVBand="1"/>
            </w:tblPr>
            <w:tblGrid>
              <w:gridCol w:w="3690"/>
              <w:gridCol w:w="3221"/>
            </w:tblGrid>
            <w:tr w:rsidR="002B37EA" w:rsidRPr="00491E5C" w14:paraId="07BE5A54" w14:textId="77777777" w:rsidTr="002B37EA">
              <w:trPr>
                <w:trHeight w:val="810"/>
              </w:trPr>
              <w:tc>
                <w:tcPr>
                  <w:tcW w:w="3690" w:type="dxa"/>
                  <w:hideMark/>
                </w:tcPr>
                <w:p w14:paraId="1D77BB7C" w14:textId="26CEBB5D" w:rsidR="002B37EA" w:rsidRPr="00491E5C" w:rsidRDefault="002B37EA" w:rsidP="002B37EA">
                  <w:pPr>
                    <w:keepNext/>
                    <w:jc w:val="center"/>
                    <w:rPr>
                      <w:rFonts w:eastAsia="Times New Roman"/>
                      <w:b/>
                      <w:sz w:val="32"/>
                      <w:szCs w:val="32"/>
                    </w:rPr>
                  </w:pPr>
                  <w:r w:rsidRPr="00491E5C">
                    <w:rPr>
                      <w:noProof/>
                      <w:lang w:val="en-CA" w:eastAsia="en-CA"/>
                    </w:rPr>
                    <mc:AlternateContent>
                      <mc:Choice Requires="wps">
                        <w:drawing>
                          <wp:anchor distT="0" distB="0" distL="114300" distR="114300" simplePos="0" relativeHeight="251659264" behindDoc="0" locked="0" layoutInCell="1" allowOverlap="1" wp14:anchorId="5D0E3DE3" wp14:editId="2B8BA1E6">
                            <wp:simplePos x="0" y="0"/>
                            <wp:positionH relativeFrom="column">
                              <wp:posOffset>-1143000</wp:posOffset>
                            </wp:positionH>
                            <wp:positionV relativeFrom="paragraph">
                              <wp:posOffset>-67310</wp:posOffset>
                            </wp:positionV>
                            <wp:extent cx="1066800" cy="657225"/>
                            <wp:effectExtent l="9525" t="8890"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57225"/>
                                    </a:xfrm>
                                    <a:prstGeom prst="rect">
                                      <a:avLst/>
                                    </a:prstGeom>
                                    <a:solidFill>
                                      <a:srgbClr val="FFFFFF"/>
                                    </a:solidFill>
                                    <a:ln w="9525">
                                      <a:solidFill>
                                        <a:srgbClr val="000000"/>
                                      </a:solidFill>
                                      <a:miter lim="800000"/>
                                      <a:headEnd/>
                                      <a:tailEnd/>
                                    </a:ln>
                                  </wps:spPr>
                                  <wps:txbx>
                                    <w:txbxContent>
                                      <w:p w14:paraId="6F9D9180" w14:textId="14E01D52" w:rsidR="002B37EA" w:rsidRDefault="002B37EA" w:rsidP="002B37EA">
                                        <w:r>
                                          <w:rPr>
                                            <w:rFonts w:ascii="Times New Roman" w:eastAsia="Times New Roman" w:hAnsi="Times New Roman" w:cs="Times New Roman"/>
                                            <w:noProof/>
                                            <w:sz w:val="20"/>
                                            <w:szCs w:val="20"/>
                                            <w:lang w:val="en-CA" w:eastAsia="en-CA"/>
                                          </w:rPr>
                                          <w:drawing>
                                            <wp:inline distT="0" distB="0" distL="0" distR="0" wp14:anchorId="069079CE" wp14:editId="5CCBE369">
                                              <wp:extent cx="876300" cy="4286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solidFill>
                                                        <a:srgbClr val="FFFFFF"/>
                                                      </a:solid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E3DE3" id="_x0000_t202" coordsize="21600,21600" o:spt="202" path="m,l,21600r21600,l21600,xe">
                            <v:stroke joinstyle="miter"/>
                            <v:path gradientshapeok="t" o:connecttype="rect"/>
                          </v:shapetype>
                          <v:shape id="Text Box 8" o:spid="_x0000_s1026" type="#_x0000_t202" style="position:absolute;left:0;text-align:left;margin-left:-90pt;margin-top:-5.3pt;width:8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">
                            <v:textbox>
                              <w:txbxContent>
                                <w:p w14:paraId="6F9D9180" w14:textId="14E01D52" w:rsidR="002B37EA" w:rsidRDefault="002B37EA" w:rsidP="002B37EA">
                                  <w:r>
                                    <w:rPr>
                                      <w:rFonts w:ascii="Times New Roman" w:eastAsia="Times New Roman" w:hAnsi="Times New Roman" w:cs="Times New Roman"/>
                                      <w:noProof/>
                                      <w:sz w:val="20"/>
                                      <w:szCs w:val="20"/>
                                      <w:lang w:val="en-CA" w:eastAsia="en-CA"/>
                                    </w:rPr>
                                    <w:drawing>
                                      <wp:inline distT="0" distB="0" distL="0" distR="0" wp14:anchorId="069079CE" wp14:editId="5CCBE369">
                                        <wp:extent cx="876300" cy="4286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428625"/>
                                                </a:xfrm>
                                                <a:prstGeom prst="rect">
                                                  <a:avLst/>
                                                </a:prstGeom>
                                                <a:solidFill>
                                                  <a:srgbClr val="FFFFFF"/>
                                                </a:solidFill>
                                                <a:ln>
                                                  <a:noFill/>
                                                </a:ln>
                                              </pic:spPr>
                                            </pic:pic>
                                          </a:graphicData>
                                        </a:graphic>
                                      </wp:inline>
                                    </w:drawing>
                                  </w:r>
                                </w:p>
                              </w:txbxContent>
                            </v:textbox>
                          </v:shape>
                        </w:pict>
                      </mc:Fallback>
                    </mc:AlternateContent>
                  </w:r>
                  <w:r w:rsidRPr="00491E5C">
                    <w:rPr>
                      <w:rFonts w:eastAsia="Times New Roman"/>
                      <w:b/>
                      <w:sz w:val="32"/>
                      <w:szCs w:val="32"/>
                    </w:rPr>
                    <w:t>Seniors Respite</w:t>
                  </w:r>
                </w:p>
                <w:p w14:paraId="156034FA" w14:textId="577AC7EA" w:rsidR="002B37EA" w:rsidRPr="00491E5C" w:rsidRDefault="002B37EA" w:rsidP="002B37EA">
                  <w:pPr>
                    <w:keepNext/>
                    <w:jc w:val="center"/>
                    <w:rPr>
                      <w:rFonts w:eastAsia="Times New Roman"/>
                      <w:b/>
                      <w:sz w:val="32"/>
                      <w:szCs w:val="32"/>
                    </w:rPr>
                  </w:pPr>
                  <w:r w:rsidRPr="00491E5C">
                    <w:rPr>
                      <w:rFonts w:eastAsia="Times New Roman"/>
                      <w:b/>
                      <w:sz w:val="32"/>
                      <w:szCs w:val="32"/>
                    </w:rPr>
                    <w:t>Montérégie</w:t>
                  </w:r>
                </w:p>
              </w:tc>
              <w:tc>
                <w:tcPr>
                  <w:tcW w:w="3221" w:type="dxa"/>
                  <w:hideMark/>
                </w:tcPr>
                <w:p w14:paraId="26DD25C0" w14:textId="77777777" w:rsidR="002B37EA" w:rsidRPr="00491E5C" w:rsidRDefault="002B37EA" w:rsidP="002B37EA">
                  <w:pPr>
                    <w:keepNext/>
                    <w:jc w:val="center"/>
                    <w:rPr>
                      <w:rFonts w:eastAsia="Times New Roman"/>
                      <w:b/>
                      <w:sz w:val="32"/>
                      <w:szCs w:val="32"/>
                    </w:rPr>
                  </w:pPr>
                  <w:r w:rsidRPr="00491E5C">
                    <w:rPr>
                      <w:rFonts w:eastAsia="Times New Roman"/>
                      <w:b/>
                      <w:sz w:val="32"/>
                      <w:szCs w:val="32"/>
                    </w:rPr>
                    <w:t>Services Agreement</w:t>
                  </w:r>
                </w:p>
                <w:p w14:paraId="0CFE02CE" w14:textId="77777777" w:rsidR="002B37EA" w:rsidRPr="00491E5C" w:rsidRDefault="002B37EA" w:rsidP="002B37EA">
                  <w:pPr>
                    <w:spacing w:before="40"/>
                    <w:jc w:val="center"/>
                    <w:rPr>
                      <w:rFonts w:eastAsia="Calibri"/>
                      <w:b/>
                      <w:sz w:val="12"/>
                      <w:szCs w:val="12"/>
                    </w:rPr>
                  </w:pPr>
                  <w:r w:rsidRPr="00491E5C">
                    <w:rPr>
                      <w:rFonts w:eastAsia="Times New Roman"/>
                      <w:b/>
                      <w:sz w:val="32"/>
                      <w:szCs w:val="32"/>
                    </w:rPr>
                    <w:t>At Center</w:t>
                  </w:r>
                </w:p>
              </w:tc>
            </w:tr>
          </w:tbl>
          <w:p w14:paraId="2C9BF28D" w14:textId="77777777" w:rsidR="002B37EA" w:rsidRPr="00491E5C" w:rsidRDefault="002B37EA" w:rsidP="002B37EA">
            <w:pPr>
              <w:rPr>
                <w:rFonts w:ascii="Calibri" w:eastAsia="Calibri" w:hAnsi="Calibri" w:cs="Calibri"/>
                <w:kern w:val="2"/>
                <w:highlight w:val="yellow"/>
              </w:rPr>
            </w:pPr>
          </w:p>
          <w:p w14:paraId="7E85C86D" w14:textId="77777777" w:rsidR="007743FE" w:rsidRDefault="007743FE" w:rsidP="002B37EA"/>
          <w:p w14:paraId="6D66FC39" w14:textId="77777777" w:rsidR="007743FE" w:rsidRDefault="007743FE" w:rsidP="002B37EA"/>
          <w:p w14:paraId="699EBEE5" w14:textId="5E5647BF" w:rsidR="00DB7306" w:rsidRDefault="00DB7306" w:rsidP="002B37EA">
            <w:r>
              <w:t xml:space="preserve">Based on information provided, </w:t>
            </w:r>
            <w:r w:rsidR="002B37EA" w:rsidRPr="00491E5C">
              <w:t>S</w:t>
            </w:r>
            <w:r>
              <w:t>eniors Respite Montérégie accepts:</w:t>
            </w:r>
          </w:p>
          <w:p w14:paraId="1201092E" w14:textId="77777777" w:rsidR="002573A6" w:rsidRDefault="002573A6" w:rsidP="002B37EA"/>
          <w:p w14:paraId="75B4E13D" w14:textId="780EF584" w:rsidR="002B37EA" w:rsidRPr="00491E5C" w:rsidRDefault="002B37EA" w:rsidP="002B37EA">
            <w:r w:rsidRPr="00491E5C">
              <w:t xml:space="preserve"> </w:t>
            </w:r>
            <w:r w:rsidR="00DB7306">
              <w:t>____________</w:t>
            </w:r>
            <w:r w:rsidRPr="00491E5C">
              <w:softHyphen/>
            </w:r>
            <w:r w:rsidRPr="00491E5C">
              <w:softHyphen/>
            </w:r>
            <w:r w:rsidRPr="00491E5C">
              <w:softHyphen/>
            </w:r>
            <w:r w:rsidRPr="00491E5C">
              <w:softHyphen/>
            </w:r>
            <w:r w:rsidRPr="00491E5C">
              <w:softHyphen/>
            </w:r>
            <w:r w:rsidRPr="00491E5C">
              <w:softHyphen/>
            </w:r>
            <w:r w:rsidRPr="00491E5C">
              <w:softHyphen/>
            </w:r>
            <w:r w:rsidRPr="00491E5C">
              <w:softHyphen/>
            </w:r>
            <w:r w:rsidRPr="00491E5C">
              <w:softHyphen/>
            </w:r>
            <w:r w:rsidRPr="00491E5C">
              <w:softHyphen/>
              <w:t>_____________</w:t>
            </w:r>
            <w:r w:rsidRPr="00491E5C">
              <w:softHyphen/>
            </w:r>
            <w:r w:rsidRPr="00491E5C">
              <w:softHyphen/>
            </w:r>
            <w:r w:rsidRPr="00491E5C">
              <w:softHyphen/>
            </w:r>
            <w:r w:rsidRPr="00491E5C">
              <w:softHyphen/>
            </w:r>
            <w:r w:rsidRPr="00491E5C">
              <w:softHyphen/>
              <w:t>_________________</w:t>
            </w:r>
            <w:r w:rsidR="007743FE">
              <w:t>_____</w:t>
            </w:r>
            <w:r w:rsidRPr="00491E5C">
              <w:t>___</w:t>
            </w:r>
            <w:r w:rsidR="00DB7306">
              <w:t xml:space="preserve">   </w:t>
            </w:r>
            <w:r w:rsidR="002573A6">
              <w:t>Into</w:t>
            </w:r>
            <w:r w:rsidR="00DB7306">
              <w:t xml:space="preserve"> our </w:t>
            </w:r>
            <w:r w:rsidR="002573A6">
              <w:t>Respite P</w:t>
            </w:r>
            <w:r w:rsidRPr="00491E5C">
              <w:t xml:space="preserve">rogram. </w:t>
            </w:r>
          </w:p>
          <w:p w14:paraId="7697F9B1" w14:textId="77777777" w:rsidR="007743FE" w:rsidRDefault="007743FE" w:rsidP="002B37EA"/>
          <w:p w14:paraId="0CE21E17" w14:textId="77777777" w:rsidR="002B37EA" w:rsidRPr="00491E5C" w:rsidRDefault="002B37EA" w:rsidP="002B37EA"/>
          <w:p w14:paraId="6D7BD620" w14:textId="42D27A78" w:rsidR="007743FE" w:rsidRPr="00491E5C" w:rsidRDefault="002B37EA" w:rsidP="002B37EA">
            <w:r w:rsidRPr="00491E5C">
              <w:t>Our Packages (Standard rates)</w:t>
            </w:r>
            <w:r w:rsidR="007743FE">
              <w:t>:</w:t>
            </w:r>
          </w:p>
          <w:p w14:paraId="476842D5" w14:textId="77777777" w:rsidR="002B37EA" w:rsidRPr="00491E5C" w:rsidRDefault="002B37EA" w:rsidP="002B37EA">
            <w:pPr>
              <w:rPr>
                <w:b/>
              </w:rPr>
            </w:pPr>
            <w:r w:rsidRPr="00491E5C">
              <w:rPr>
                <w:b/>
              </w:rPr>
              <w:t>At the Center</w:t>
            </w:r>
          </w:p>
          <w:p w14:paraId="05D8C0CC" w14:textId="77777777" w:rsidR="002B37EA" w:rsidRPr="00491E5C" w:rsidRDefault="002B37EA" w:rsidP="002B37EA">
            <w:r w:rsidRPr="00491E5C">
              <w:t>Our flexible packages offer a variety of options to suit the requirements of our clients. Prices shown are all inclusive.</w:t>
            </w:r>
          </w:p>
          <w:p w14:paraId="6768F64C" w14:textId="77777777" w:rsidR="002B37EA" w:rsidRPr="00491E5C" w:rsidRDefault="002B37EA" w:rsidP="002B37EA">
            <w:pPr>
              <w:rPr>
                <w:b/>
              </w:rPr>
            </w:pPr>
            <w:r w:rsidRPr="00491E5C">
              <w:t>•</w:t>
            </w:r>
            <w:r w:rsidRPr="00491E5C">
              <w:tab/>
              <w:t xml:space="preserve">_______Half-day package </w:t>
            </w:r>
            <w:r w:rsidRPr="00491E5C">
              <w:rPr>
                <w:b/>
              </w:rPr>
              <w:t>post lunch</w:t>
            </w:r>
            <w:r w:rsidRPr="00491E5C">
              <w:t xml:space="preserve"> 13:00-16:30 at $42.00, </w:t>
            </w:r>
            <w:r w:rsidRPr="00491E5C">
              <w:rPr>
                <w:b/>
              </w:rPr>
              <w:t>or</w:t>
            </w:r>
          </w:p>
          <w:p w14:paraId="40BDB78C" w14:textId="77777777" w:rsidR="002B37EA" w:rsidRPr="00491E5C" w:rsidRDefault="002B37EA" w:rsidP="002B37EA">
            <w:r w:rsidRPr="00491E5C">
              <w:t>•</w:t>
            </w:r>
            <w:r w:rsidRPr="00491E5C">
              <w:tab/>
            </w:r>
            <w:r w:rsidRPr="00491E5C">
              <w:rPr>
                <w:b/>
              </w:rPr>
              <w:t>_______</w:t>
            </w:r>
            <w:r w:rsidRPr="00491E5C">
              <w:t>Full day package including lunch at $58.00, includes lunch</w:t>
            </w:r>
          </w:p>
          <w:p w14:paraId="49374BF4" w14:textId="77777777" w:rsidR="002B37EA" w:rsidRPr="00491E5C" w:rsidRDefault="002B37EA" w:rsidP="002B37EA">
            <w:r w:rsidRPr="00491E5C">
              <w:t>•</w:t>
            </w:r>
            <w:r w:rsidRPr="00491E5C">
              <w:tab/>
              <w:t>For those clients who c</w:t>
            </w:r>
            <w:r w:rsidRPr="00491E5C">
              <w:rPr>
                <w:kern w:val="22"/>
              </w:rPr>
              <w:t>hoose to commit to multi days in a same week</w:t>
            </w:r>
            <w:r w:rsidRPr="00491E5C">
              <w:t xml:space="preserve"> discount rates apply: </w:t>
            </w:r>
          </w:p>
          <w:p w14:paraId="69699E2A" w14:textId="77777777" w:rsidR="002B37EA" w:rsidRPr="00491E5C" w:rsidRDefault="002B37EA" w:rsidP="002B37EA">
            <w:pPr>
              <w:ind w:firstLine="720"/>
              <w:rPr>
                <w:kern w:val="22"/>
              </w:rPr>
            </w:pPr>
            <w:r w:rsidRPr="00491E5C">
              <w:rPr>
                <w:kern w:val="22"/>
              </w:rPr>
              <w:t>1-2 days 58$ per day, 3-4 days 52$ per day, 5 days 48$ per day</w:t>
            </w:r>
          </w:p>
          <w:p w14:paraId="13E598E3" w14:textId="77777777" w:rsidR="002B37EA" w:rsidRPr="00491E5C" w:rsidRDefault="002B37EA" w:rsidP="002B37EA">
            <w:pPr>
              <w:rPr>
                <w:kern w:val="2"/>
              </w:rPr>
            </w:pPr>
          </w:p>
          <w:p w14:paraId="6A26F7F5" w14:textId="77777777" w:rsidR="002B37EA" w:rsidRPr="00491E5C" w:rsidRDefault="002B37EA" w:rsidP="002B37EA">
            <w:r w:rsidRPr="00491E5C">
              <w:t xml:space="preserve">At Center service requested is for ________ day(s) per week </w:t>
            </w:r>
          </w:p>
          <w:p w14:paraId="74035462" w14:textId="77777777" w:rsidR="002B37EA" w:rsidRPr="00491E5C" w:rsidRDefault="002B37EA" w:rsidP="002B37EA">
            <w:r w:rsidRPr="00491E5C">
              <w:t>Scheduled days are:  Mon__, Tues___, Wed___, Thurs___, Fri ____</w:t>
            </w:r>
          </w:p>
          <w:p w14:paraId="3EC92066" w14:textId="77777777" w:rsidR="002B37EA" w:rsidRPr="00491E5C" w:rsidRDefault="002B37EA" w:rsidP="002B37EA">
            <w:pPr>
              <w:rPr>
                <w:b/>
              </w:rPr>
            </w:pPr>
          </w:p>
          <w:p w14:paraId="7978F3CC" w14:textId="77777777" w:rsidR="007743FE" w:rsidRDefault="007743FE" w:rsidP="002B37EA">
            <w:pPr>
              <w:rPr>
                <w:sz w:val="21"/>
                <w:szCs w:val="21"/>
              </w:rPr>
            </w:pPr>
            <w:r>
              <w:rPr>
                <w:sz w:val="21"/>
                <w:szCs w:val="21"/>
              </w:rPr>
              <w:t xml:space="preserve">Please note, over time, </w:t>
            </w:r>
            <w:r w:rsidR="002B37EA" w:rsidRPr="00491E5C">
              <w:rPr>
                <w:sz w:val="21"/>
                <w:szCs w:val="21"/>
              </w:rPr>
              <w:t>clients</w:t>
            </w:r>
            <w:r>
              <w:rPr>
                <w:sz w:val="21"/>
                <w:szCs w:val="21"/>
              </w:rPr>
              <w:t xml:space="preserve"> may require</w:t>
            </w:r>
            <w:r w:rsidR="002B37EA" w:rsidRPr="00491E5C">
              <w:rPr>
                <w:sz w:val="21"/>
                <w:szCs w:val="21"/>
              </w:rPr>
              <w:t xml:space="preserve"> increa</w:t>
            </w:r>
            <w:r>
              <w:rPr>
                <w:sz w:val="21"/>
                <w:szCs w:val="21"/>
              </w:rPr>
              <w:t>sing levels of support</w:t>
            </w:r>
            <w:r w:rsidR="002B37EA" w:rsidRPr="00491E5C">
              <w:rPr>
                <w:sz w:val="21"/>
                <w:szCs w:val="21"/>
              </w:rPr>
              <w:t>.</w:t>
            </w:r>
          </w:p>
          <w:p w14:paraId="44ECB901" w14:textId="2DDC5D81" w:rsidR="002B37EA" w:rsidRPr="00491E5C" w:rsidRDefault="002B37EA" w:rsidP="002B37EA">
            <w:pPr>
              <w:rPr>
                <w:sz w:val="21"/>
                <w:szCs w:val="21"/>
              </w:rPr>
            </w:pPr>
            <w:r w:rsidRPr="00491E5C">
              <w:rPr>
                <w:sz w:val="21"/>
                <w:szCs w:val="21"/>
              </w:rPr>
              <w:t>S</w:t>
            </w:r>
            <w:r w:rsidR="007743FE">
              <w:rPr>
                <w:sz w:val="21"/>
                <w:szCs w:val="21"/>
              </w:rPr>
              <w:t>eniors Respite Montérégie</w:t>
            </w:r>
            <w:r w:rsidRPr="00491E5C">
              <w:rPr>
                <w:sz w:val="21"/>
                <w:szCs w:val="21"/>
              </w:rPr>
              <w:t xml:space="preserve"> may revise its assessment of sup</w:t>
            </w:r>
            <w:r w:rsidR="007743FE">
              <w:rPr>
                <w:sz w:val="21"/>
                <w:szCs w:val="21"/>
              </w:rPr>
              <w:t>port and advise you of</w:t>
            </w:r>
            <w:r w:rsidRPr="00491E5C">
              <w:rPr>
                <w:sz w:val="21"/>
                <w:szCs w:val="21"/>
              </w:rPr>
              <w:t xml:space="preserve"> the potential of a</w:t>
            </w:r>
            <w:r w:rsidR="007743FE">
              <w:rPr>
                <w:sz w:val="21"/>
                <w:szCs w:val="21"/>
              </w:rPr>
              <w:t xml:space="preserve"> contract and rate revision</w:t>
            </w:r>
            <w:r w:rsidR="000E61D3">
              <w:rPr>
                <w:sz w:val="21"/>
                <w:szCs w:val="21"/>
              </w:rPr>
              <w:t>.</w:t>
            </w:r>
          </w:p>
          <w:p w14:paraId="48822DEF" w14:textId="77777777" w:rsidR="002B37EA" w:rsidRPr="00491E5C" w:rsidRDefault="002B37EA" w:rsidP="002B37EA">
            <w:pPr>
              <w:rPr>
                <w:sz w:val="21"/>
                <w:szCs w:val="21"/>
              </w:rPr>
            </w:pPr>
          </w:p>
          <w:p w14:paraId="45290A1B" w14:textId="22E3014C" w:rsidR="002B37EA" w:rsidRDefault="002B37EA" w:rsidP="002B37EA">
            <w:pPr>
              <w:rPr>
                <w:sz w:val="21"/>
                <w:szCs w:val="21"/>
              </w:rPr>
            </w:pPr>
            <w:r w:rsidRPr="00491E5C">
              <w:rPr>
                <w:sz w:val="21"/>
                <w:szCs w:val="21"/>
              </w:rPr>
              <w:t>I authorize the staff of the Seniors Respite Montérégie to sign consent for medical treatment and to authorize any physician or hospital to provide medical assessment, treatment or procedures for the client name</w:t>
            </w:r>
            <w:r w:rsidR="00DB7306">
              <w:rPr>
                <w:sz w:val="21"/>
                <w:szCs w:val="21"/>
              </w:rPr>
              <w:t>d</w:t>
            </w:r>
            <w:r w:rsidRPr="00491E5C">
              <w:rPr>
                <w:sz w:val="21"/>
                <w:szCs w:val="21"/>
              </w:rPr>
              <w:t xml:space="preserve"> on this registration form.</w:t>
            </w:r>
          </w:p>
          <w:p w14:paraId="66BB7C59" w14:textId="77777777" w:rsidR="007743FE" w:rsidRPr="00491E5C" w:rsidRDefault="007743FE" w:rsidP="002B37EA">
            <w:pPr>
              <w:rPr>
                <w:sz w:val="21"/>
                <w:szCs w:val="21"/>
              </w:rPr>
            </w:pPr>
          </w:p>
          <w:p w14:paraId="5B6B683D" w14:textId="1361A935" w:rsidR="002B37EA" w:rsidRPr="00491E5C" w:rsidRDefault="002B37EA" w:rsidP="002B37EA">
            <w:pPr>
              <w:rPr>
                <w:sz w:val="21"/>
                <w:szCs w:val="21"/>
              </w:rPr>
            </w:pPr>
            <w:r w:rsidRPr="00491E5C">
              <w:rPr>
                <w:sz w:val="21"/>
                <w:szCs w:val="21"/>
              </w:rPr>
              <w:t>I agree to hold blameless the SRM staff against any loss, damage or injury suffered as a result of care given as part of the activities provided by the Seniors Respite Montérégie representative.</w:t>
            </w:r>
          </w:p>
          <w:p w14:paraId="428AD07D" w14:textId="77777777" w:rsidR="002B37EA" w:rsidRPr="00491E5C" w:rsidRDefault="002B37EA" w:rsidP="002B37EA">
            <w:pPr>
              <w:rPr>
                <w:sz w:val="21"/>
                <w:szCs w:val="21"/>
              </w:rPr>
            </w:pPr>
          </w:p>
          <w:p w14:paraId="072EF620" w14:textId="2F957A4A" w:rsidR="002B37EA" w:rsidRPr="00491E5C" w:rsidRDefault="002B37EA" w:rsidP="002B37EA">
            <w:pPr>
              <w:rPr>
                <w:b/>
                <w:sz w:val="21"/>
                <w:szCs w:val="21"/>
              </w:rPr>
            </w:pPr>
            <w:r w:rsidRPr="00491E5C">
              <w:rPr>
                <w:b/>
                <w:sz w:val="21"/>
                <w:szCs w:val="21"/>
              </w:rPr>
              <w:t>At the center</w:t>
            </w:r>
          </w:p>
          <w:p w14:paraId="2FA4D53C" w14:textId="0DE0B9CC" w:rsidR="002B37EA" w:rsidRPr="00491E5C" w:rsidRDefault="007743FE" w:rsidP="002B37EA">
            <w:pPr>
              <w:rPr>
                <w:sz w:val="21"/>
                <w:szCs w:val="21"/>
              </w:rPr>
            </w:pPr>
            <w:r>
              <w:rPr>
                <w:sz w:val="21"/>
                <w:szCs w:val="21"/>
              </w:rPr>
              <w:t>Hours</w:t>
            </w:r>
            <w:r w:rsidR="002B37EA" w:rsidRPr="00491E5C">
              <w:rPr>
                <w:sz w:val="21"/>
                <w:szCs w:val="21"/>
              </w:rPr>
              <w:t xml:space="preserve"> of operation at the Seniors Respite Montérégie (SRM) center are from 9:30</w:t>
            </w:r>
            <w:r w:rsidR="00DB7306">
              <w:rPr>
                <w:sz w:val="21"/>
                <w:szCs w:val="21"/>
              </w:rPr>
              <w:t xml:space="preserve"> a.m.</w:t>
            </w:r>
            <w:r w:rsidR="002B37EA" w:rsidRPr="00491E5C">
              <w:rPr>
                <w:sz w:val="21"/>
                <w:szCs w:val="21"/>
              </w:rPr>
              <w:t xml:space="preserve"> – </w:t>
            </w:r>
            <w:r w:rsidR="00DB7306">
              <w:rPr>
                <w:sz w:val="21"/>
                <w:szCs w:val="21"/>
              </w:rPr>
              <w:t>4:30 p.m.</w:t>
            </w:r>
          </w:p>
          <w:p w14:paraId="61952DB2" w14:textId="54EFE08D" w:rsidR="002B37EA" w:rsidRPr="00491E5C" w:rsidRDefault="007743FE" w:rsidP="002B37EA">
            <w:pPr>
              <w:ind w:left="720"/>
              <w:rPr>
                <w:sz w:val="21"/>
                <w:szCs w:val="21"/>
              </w:rPr>
            </w:pPr>
            <w:r>
              <w:rPr>
                <w:sz w:val="21"/>
                <w:szCs w:val="21"/>
              </w:rPr>
              <w:t>Please note, there is a service</w:t>
            </w:r>
            <w:r w:rsidR="002B37EA" w:rsidRPr="00491E5C">
              <w:rPr>
                <w:sz w:val="21"/>
                <w:szCs w:val="21"/>
              </w:rPr>
              <w:t xml:space="preserve"> fee of $10 for </w:t>
            </w:r>
            <w:r>
              <w:rPr>
                <w:sz w:val="21"/>
                <w:szCs w:val="21"/>
              </w:rPr>
              <w:t xml:space="preserve">early drop-offs and late pickups. </w:t>
            </w:r>
          </w:p>
          <w:p w14:paraId="3306E9C5" w14:textId="14B32DDC" w:rsidR="002B37EA" w:rsidRPr="00491E5C" w:rsidRDefault="002B37EA" w:rsidP="002B37EA">
            <w:pPr>
              <w:rPr>
                <w:sz w:val="21"/>
                <w:szCs w:val="21"/>
              </w:rPr>
            </w:pPr>
            <w:r w:rsidRPr="00491E5C">
              <w:rPr>
                <w:sz w:val="21"/>
                <w:szCs w:val="21"/>
              </w:rPr>
              <w:t xml:space="preserve">If the client </w:t>
            </w:r>
            <w:r w:rsidR="00DB7306">
              <w:rPr>
                <w:sz w:val="21"/>
                <w:szCs w:val="21"/>
              </w:rPr>
              <w:t xml:space="preserve">is scheduled to attend </w:t>
            </w:r>
            <w:r w:rsidRPr="00491E5C">
              <w:rPr>
                <w:sz w:val="21"/>
                <w:szCs w:val="21"/>
              </w:rPr>
              <w:t>SRM and is unable to</w:t>
            </w:r>
            <w:r w:rsidR="007743FE">
              <w:rPr>
                <w:sz w:val="21"/>
                <w:szCs w:val="21"/>
              </w:rPr>
              <w:t>,</w:t>
            </w:r>
            <w:r w:rsidR="00DB7306">
              <w:rPr>
                <w:sz w:val="21"/>
                <w:szCs w:val="21"/>
              </w:rPr>
              <w:t xml:space="preserve"> a 24-</w:t>
            </w:r>
            <w:r w:rsidR="007743FE">
              <w:rPr>
                <w:sz w:val="21"/>
                <w:szCs w:val="21"/>
              </w:rPr>
              <w:t>hour in advance notice is required.</w:t>
            </w:r>
            <w:r w:rsidRPr="00491E5C">
              <w:rPr>
                <w:sz w:val="21"/>
                <w:szCs w:val="21"/>
              </w:rPr>
              <w:t xml:space="preserve"> </w:t>
            </w:r>
          </w:p>
          <w:p w14:paraId="254CC936" w14:textId="77777777" w:rsidR="007743FE" w:rsidRDefault="007743FE" w:rsidP="002B37EA">
            <w:pPr>
              <w:rPr>
                <w:b/>
                <w:sz w:val="21"/>
                <w:szCs w:val="21"/>
              </w:rPr>
            </w:pPr>
          </w:p>
          <w:p w14:paraId="4329F12E" w14:textId="77777777" w:rsidR="002B37EA" w:rsidRPr="00491E5C" w:rsidRDefault="002B37EA" w:rsidP="002B37EA">
            <w:pPr>
              <w:rPr>
                <w:b/>
                <w:sz w:val="21"/>
                <w:szCs w:val="21"/>
              </w:rPr>
            </w:pPr>
            <w:r w:rsidRPr="00491E5C">
              <w:rPr>
                <w:b/>
                <w:sz w:val="21"/>
                <w:szCs w:val="21"/>
              </w:rPr>
              <w:t>Billing</w:t>
            </w:r>
          </w:p>
          <w:p w14:paraId="3B164CE6" w14:textId="77777777" w:rsidR="002B37EA" w:rsidRPr="00491E5C" w:rsidRDefault="002B37EA" w:rsidP="002B37EA">
            <w:pPr>
              <w:rPr>
                <w:sz w:val="21"/>
                <w:szCs w:val="21"/>
              </w:rPr>
            </w:pPr>
            <w:r w:rsidRPr="00491E5C">
              <w:rPr>
                <w:sz w:val="21"/>
                <w:szCs w:val="21"/>
              </w:rPr>
              <w:t>Invoices are to be sent via email to:</w:t>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t xml:space="preserve">__________________________________________________ </w:t>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r w:rsidRPr="00491E5C">
              <w:rPr>
                <w:sz w:val="21"/>
                <w:szCs w:val="21"/>
              </w:rPr>
              <w:softHyphen/>
            </w:r>
          </w:p>
          <w:p w14:paraId="6190EF91" w14:textId="0ADC4F9A" w:rsidR="002B37EA" w:rsidRPr="00491E5C" w:rsidRDefault="002B37EA" w:rsidP="002B37EA">
            <w:pPr>
              <w:rPr>
                <w:sz w:val="21"/>
                <w:szCs w:val="21"/>
              </w:rPr>
            </w:pPr>
            <w:r w:rsidRPr="00491E5C">
              <w:rPr>
                <w:sz w:val="21"/>
                <w:szCs w:val="21"/>
              </w:rPr>
              <w:t>Invoices are payable upon receipt by c</w:t>
            </w:r>
            <w:r w:rsidR="007743FE">
              <w:rPr>
                <w:sz w:val="21"/>
                <w:szCs w:val="21"/>
              </w:rPr>
              <w:t>ash, cheque, e-transfer.</w:t>
            </w:r>
          </w:p>
          <w:p w14:paraId="1043699E" w14:textId="77777777" w:rsidR="002B37EA" w:rsidRPr="00491E5C" w:rsidRDefault="002B37EA" w:rsidP="002B37EA">
            <w:pPr>
              <w:ind w:firstLine="720"/>
              <w:rPr>
                <w:sz w:val="21"/>
                <w:szCs w:val="21"/>
              </w:rPr>
            </w:pPr>
            <w:r w:rsidRPr="00491E5C">
              <w:rPr>
                <w:sz w:val="21"/>
                <w:szCs w:val="21"/>
              </w:rPr>
              <w:t xml:space="preserve">Please indicate payment method here: </w:t>
            </w:r>
            <w:r w:rsidRPr="00491E5C">
              <w:rPr>
                <w:color w:val="BFBFBF"/>
                <w:sz w:val="21"/>
                <w:szCs w:val="21"/>
              </w:rPr>
              <w:t xml:space="preserve">________________________________________ </w:t>
            </w:r>
          </w:p>
          <w:p w14:paraId="7BA51D3A" w14:textId="736851AE" w:rsidR="007743FE" w:rsidRPr="00491E5C" w:rsidRDefault="002B37EA" w:rsidP="00DB7306">
            <w:pPr>
              <w:ind w:left="720"/>
              <w:rPr>
                <w:sz w:val="21"/>
                <w:szCs w:val="21"/>
              </w:rPr>
            </w:pPr>
            <w:r w:rsidRPr="00491E5C">
              <w:rPr>
                <w:sz w:val="21"/>
                <w:szCs w:val="21"/>
              </w:rPr>
              <w:t>Please note that a $15.00 service charge will be added on your next invoice f</w:t>
            </w:r>
            <w:r w:rsidR="007743FE">
              <w:rPr>
                <w:sz w:val="21"/>
                <w:szCs w:val="21"/>
              </w:rPr>
              <w:t>or payments that are more than 10</w:t>
            </w:r>
            <w:r w:rsidR="00DB7306">
              <w:rPr>
                <w:sz w:val="21"/>
                <w:szCs w:val="21"/>
              </w:rPr>
              <w:t xml:space="preserve"> days late.</w:t>
            </w:r>
          </w:p>
          <w:p w14:paraId="64919C97" w14:textId="77777777" w:rsidR="002B37EA" w:rsidRPr="00491E5C" w:rsidRDefault="002B37EA" w:rsidP="002B37EA">
            <w:pPr>
              <w:ind w:left="720"/>
              <w:rPr>
                <w:sz w:val="21"/>
                <w:szCs w:val="21"/>
              </w:rPr>
            </w:pPr>
          </w:p>
          <w:p w14:paraId="3D5CDC74" w14:textId="77777777" w:rsidR="002B37EA" w:rsidRPr="00491E5C" w:rsidRDefault="002B37EA" w:rsidP="002B37EA">
            <w:pPr>
              <w:rPr>
                <w:sz w:val="16"/>
                <w:szCs w:val="16"/>
                <w:lang w:val="fr-FR"/>
              </w:rPr>
            </w:pPr>
            <w:r w:rsidRPr="00491E5C">
              <w:rPr>
                <w:sz w:val="16"/>
                <w:szCs w:val="16"/>
                <w:lang w:val="fr-FR"/>
              </w:rPr>
              <w:t>Les deux parties acceptent l’utilisation de l’anglais uniquement dans le présent accord.</w:t>
            </w:r>
          </w:p>
          <w:p w14:paraId="2E8226DB" w14:textId="77777777" w:rsidR="002B37EA" w:rsidRPr="00491E5C" w:rsidRDefault="002B37EA" w:rsidP="002B37EA">
            <w:pPr>
              <w:rPr>
                <w:sz w:val="16"/>
                <w:szCs w:val="16"/>
              </w:rPr>
            </w:pPr>
            <w:r w:rsidRPr="00491E5C">
              <w:rPr>
                <w:sz w:val="16"/>
                <w:szCs w:val="16"/>
              </w:rPr>
              <w:t>Both Parties agree to the use of English only in this Agreement.</w:t>
            </w:r>
          </w:p>
          <w:p w14:paraId="71ECF111" w14:textId="77777777" w:rsidR="002573A6" w:rsidRDefault="002573A6">
            <w:pPr>
              <w:autoSpaceDE w:val="0"/>
              <w:autoSpaceDN w:val="0"/>
              <w:adjustRightInd w:val="0"/>
              <w:rPr>
                <w:rFonts w:cstheme="minorHAnsi"/>
                <w:b/>
                <w:color w:val="000000"/>
                <w:sz w:val="24"/>
                <w:szCs w:val="24"/>
                <w:lang w:val="en-CA"/>
              </w:rPr>
            </w:pPr>
          </w:p>
          <w:p w14:paraId="1CC071B2" w14:textId="48D13B81" w:rsidR="00575A81" w:rsidRPr="00491E5C" w:rsidRDefault="00491E5C">
            <w:pPr>
              <w:autoSpaceDE w:val="0"/>
              <w:autoSpaceDN w:val="0"/>
              <w:adjustRightInd w:val="0"/>
              <w:rPr>
                <w:rFonts w:cstheme="minorHAnsi"/>
                <w:b/>
                <w:color w:val="000000"/>
                <w:sz w:val="24"/>
                <w:szCs w:val="24"/>
                <w:lang w:val="en-CA"/>
              </w:rPr>
            </w:pPr>
            <w:r w:rsidRPr="00491E5C">
              <w:rPr>
                <w:rFonts w:cstheme="minorHAnsi"/>
                <w:b/>
                <w:color w:val="000000"/>
                <w:sz w:val="24"/>
                <w:szCs w:val="24"/>
                <w:lang w:val="en-CA"/>
              </w:rPr>
              <w:lastRenderedPageBreak/>
              <w:t>Client Information:</w:t>
            </w:r>
          </w:p>
        </w:tc>
        <w:bookmarkStart w:id="0" w:name="_GoBack"/>
        <w:bookmarkEnd w:id="0"/>
      </w:tr>
      <w:tr w:rsidR="00575A81" w:rsidRPr="007941F6" w14:paraId="309E8CD6" w14:textId="77777777" w:rsidTr="002B37EA">
        <w:trPr>
          <w:gridAfter w:val="1"/>
          <w:wAfter w:w="142" w:type="dxa"/>
          <w:trHeight w:val="290"/>
        </w:trPr>
        <w:tc>
          <w:tcPr>
            <w:tcW w:w="9953" w:type="dxa"/>
            <w:tcBorders>
              <w:top w:val="nil"/>
              <w:left w:val="nil"/>
              <w:bottom w:val="nil"/>
              <w:right w:val="nil"/>
            </w:tcBorders>
          </w:tcPr>
          <w:p w14:paraId="3F54BB34"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lastRenderedPageBreak/>
              <w:t>Last name, first name:</w:t>
            </w:r>
          </w:p>
        </w:tc>
      </w:tr>
      <w:tr w:rsidR="00575A81" w:rsidRPr="007941F6" w14:paraId="539E8BC2" w14:textId="77777777" w:rsidTr="002B37EA">
        <w:trPr>
          <w:gridAfter w:val="1"/>
          <w:wAfter w:w="142" w:type="dxa"/>
          <w:trHeight w:val="290"/>
        </w:trPr>
        <w:tc>
          <w:tcPr>
            <w:tcW w:w="9953" w:type="dxa"/>
            <w:tcBorders>
              <w:top w:val="nil"/>
              <w:left w:val="nil"/>
              <w:bottom w:val="nil"/>
              <w:right w:val="nil"/>
            </w:tcBorders>
          </w:tcPr>
          <w:p w14:paraId="4D8DCA81"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Date of birth:</w:t>
            </w:r>
          </w:p>
        </w:tc>
      </w:tr>
      <w:tr w:rsidR="00575A81" w:rsidRPr="007941F6" w14:paraId="1A4DC16C" w14:textId="77777777" w:rsidTr="002B37EA">
        <w:trPr>
          <w:gridAfter w:val="1"/>
          <w:wAfter w:w="142" w:type="dxa"/>
          <w:trHeight w:val="290"/>
        </w:trPr>
        <w:tc>
          <w:tcPr>
            <w:tcW w:w="9953" w:type="dxa"/>
            <w:tcBorders>
              <w:top w:val="nil"/>
              <w:left w:val="nil"/>
              <w:bottom w:val="nil"/>
              <w:right w:val="nil"/>
            </w:tcBorders>
          </w:tcPr>
          <w:p w14:paraId="0464639A"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Street Address:</w:t>
            </w:r>
          </w:p>
        </w:tc>
      </w:tr>
      <w:tr w:rsidR="00575A81" w:rsidRPr="007941F6" w14:paraId="4C09574C" w14:textId="77777777" w:rsidTr="002B37EA">
        <w:trPr>
          <w:gridAfter w:val="1"/>
          <w:wAfter w:w="142" w:type="dxa"/>
          <w:trHeight w:val="290"/>
        </w:trPr>
        <w:tc>
          <w:tcPr>
            <w:tcW w:w="9953" w:type="dxa"/>
            <w:tcBorders>
              <w:top w:val="nil"/>
              <w:left w:val="nil"/>
              <w:bottom w:val="nil"/>
              <w:right w:val="nil"/>
            </w:tcBorders>
          </w:tcPr>
          <w:p w14:paraId="340201BC"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City, Province, Postal Code:</w:t>
            </w:r>
          </w:p>
        </w:tc>
      </w:tr>
      <w:tr w:rsidR="00575A81" w:rsidRPr="007941F6" w14:paraId="0E0BDFA2" w14:textId="77777777" w:rsidTr="002B37EA">
        <w:trPr>
          <w:gridAfter w:val="1"/>
          <w:wAfter w:w="142" w:type="dxa"/>
          <w:trHeight w:val="290"/>
        </w:trPr>
        <w:tc>
          <w:tcPr>
            <w:tcW w:w="9953" w:type="dxa"/>
            <w:tcBorders>
              <w:top w:val="nil"/>
              <w:left w:val="nil"/>
              <w:bottom w:val="nil"/>
              <w:right w:val="nil"/>
            </w:tcBorders>
          </w:tcPr>
          <w:p w14:paraId="1D66DBD3"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Home phone:</w:t>
            </w:r>
          </w:p>
        </w:tc>
      </w:tr>
      <w:tr w:rsidR="00575A81" w:rsidRPr="007941F6" w14:paraId="217C66F9" w14:textId="77777777" w:rsidTr="002B37EA">
        <w:trPr>
          <w:gridAfter w:val="1"/>
          <w:wAfter w:w="142" w:type="dxa"/>
          <w:trHeight w:val="290"/>
        </w:trPr>
        <w:tc>
          <w:tcPr>
            <w:tcW w:w="9953" w:type="dxa"/>
            <w:tcBorders>
              <w:top w:val="nil"/>
              <w:left w:val="nil"/>
              <w:bottom w:val="nil"/>
              <w:right w:val="nil"/>
            </w:tcBorders>
          </w:tcPr>
          <w:p w14:paraId="788F033E"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Cell:</w:t>
            </w:r>
          </w:p>
        </w:tc>
      </w:tr>
      <w:tr w:rsidR="00575A81" w:rsidRPr="007941F6" w14:paraId="27AD6E22" w14:textId="77777777" w:rsidTr="002B37EA">
        <w:trPr>
          <w:gridAfter w:val="1"/>
          <w:wAfter w:w="142" w:type="dxa"/>
          <w:trHeight w:val="290"/>
        </w:trPr>
        <w:tc>
          <w:tcPr>
            <w:tcW w:w="9953" w:type="dxa"/>
            <w:tcBorders>
              <w:top w:val="nil"/>
              <w:left w:val="nil"/>
              <w:bottom w:val="nil"/>
              <w:right w:val="nil"/>
            </w:tcBorders>
          </w:tcPr>
          <w:p w14:paraId="3C872544" w14:textId="107ABBBB" w:rsidR="00575A81" w:rsidRPr="007941F6" w:rsidRDefault="004E72FF">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E</w:t>
            </w:r>
            <w:r w:rsidR="00575A81" w:rsidRPr="007941F6">
              <w:rPr>
                <w:rFonts w:cstheme="minorHAnsi"/>
                <w:color w:val="000000"/>
                <w:sz w:val="24"/>
                <w:szCs w:val="24"/>
                <w:lang w:val="en-CA"/>
              </w:rPr>
              <w:t>mail address:</w:t>
            </w:r>
          </w:p>
        </w:tc>
      </w:tr>
      <w:tr w:rsidR="00575A81" w:rsidRPr="007941F6" w14:paraId="59B92195" w14:textId="77777777" w:rsidTr="002B37EA">
        <w:trPr>
          <w:gridAfter w:val="1"/>
          <w:wAfter w:w="142" w:type="dxa"/>
          <w:trHeight w:val="290"/>
        </w:trPr>
        <w:tc>
          <w:tcPr>
            <w:tcW w:w="9953" w:type="dxa"/>
            <w:tcBorders>
              <w:top w:val="nil"/>
              <w:left w:val="nil"/>
              <w:bottom w:val="nil"/>
              <w:right w:val="nil"/>
            </w:tcBorders>
          </w:tcPr>
          <w:p w14:paraId="4366CC51" w14:textId="77777777" w:rsidR="00575A81" w:rsidRPr="007941F6" w:rsidRDefault="00575A81">
            <w:pPr>
              <w:autoSpaceDE w:val="0"/>
              <w:autoSpaceDN w:val="0"/>
              <w:adjustRightInd w:val="0"/>
              <w:jc w:val="right"/>
              <w:rPr>
                <w:rFonts w:cstheme="minorHAnsi"/>
                <w:color w:val="000000"/>
                <w:sz w:val="24"/>
                <w:szCs w:val="24"/>
                <w:lang w:val="en-CA"/>
              </w:rPr>
            </w:pPr>
          </w:p>
        </w:tc>
      </w:tr>
      <w:tr w:rsidR="00575A81" w:rsidRPr="007941F6" w14:paraId="6E148120" w14:textId="77777777" w:rsidTr="002B37EA">
        <w:trPr>
          <w:gridAfter w:val="1"/>
          <w:wAfter w:w="142" w:type="dxa"/>
          <w:trHeight w:val="290"/>
        </w:trPr>
        <w:tc>
          <w:tcPr>
            <w:tcW w:w="9953" w:type="dxa"/>
            <w:tcBorders>
              <w:top w:val="nil"/>
              <w:left w:val="nil"/>
              <w:bottom w:val="nil"/>
              <w:right w:val="nil"/>
            </w:tcBorders>
          </w:tcPr>
          <w:p w14:paraId="2E4A2905" w14:textId="77777777" w:rsidR="00575A81" w:rsidRPr="007941F6" w:rsidRDefault="00575A81">
            <w:pPr>
              <w:autoSpaceDE w:val="0"/>
              <w:autoSpaceDN w:val="0"/>
              <w:adjustRightInd w:val="0"/>
              <w:jc w:val="right"/>
              <w:rPr>
                <w:rFonts w:cstheme="minorHAnsi"/>
                <w:color w:val="000000"/>
                <w:sz w:val="24"/>
                <w:szCs w:val="24"/>
                <w:lang w:val="en-CA"/>
              </w:rPr>
            </w:pPr>
          </w:p>
        </w:tc>
      </w:tr>
      <w:tr w:rsidR="00575A81" w:rsidRPr="007941F6" w14:paraId="63D9AD3F" w14:textId="77777777" w:rsidTr="002B37EA">
        <w:trPr>
          <w:gridAfter w:val="1"/>
          <w:wAfter w:w="142" w:type="dxa"/>
          <w:trHeight w:val="290"/>
        </w:trPr>
        <w:tc>
          <w:tcPr>
            <w:tcW w:w="9953" w:type="dxa"/>
            <w:tcBorders>
              <w:top w:val="nil"/>
              <w:left w:val="nil"/>
              <w:bottom w:val="nil"/>
              <w:right w:val="nil"/>
            </w:tcBorders>
          </w:tcPr>
          <w:p w14:paraId="23AAA070" w14:textId="77777777" w:rsidR="00575A81" w:rsidRPr="007941F6" w:rsidRDefault="00575A81">
            <w:pPr>
              <w:autoSpaceDE w:val="0"/>
              <w:autoSpaceDN w:val="0"/>
              <w:adjustRightInd w:val="0"/>
              <w:rPr>
                <w:rFonts w:cstheme="minorHAnsi"/>
                <w:b/>
                <w:bCs/>
                <w:color w:val="000000"/>
                <w:sz w:val="24"/>
                <w:szCs w:val="24"/>
                <w:lang w:val="en-CA"/>
              </w:rPr>
            </w:pPr>
            <w:r w:rsidRPr="007941F6">
              <w:rPr>
                <w:rFonts w:cstheme="minorHAnsi"/>
                <w:b/>
                <w:bCs/>
                <w:color w:val="000000"/>
                <w:sz w:val="24"/>
                <w:szCs w:val="24"/>
                <w:lang w:val="en-CA"/>
              </w:rPr>
              <w:t>Caregiver Contact Information:</w:t>
            </w:r>
          </w:p>
        </w:tc>
      </w:tr>
      <w:tr w:rsidR="00575A81" w:rsidRPr="007941F6" w14:paraId="70077AEB" w14:textId="77777777" w:rsidTr="002B37EA">
        <w:trPr>
          <w:gridAfter w:val="1"/>
          <w:wAfter w:w="142" w:type="dxa"/>
          <w:trHeight w:val="290"/>
        </w:trPr>
        <w:tc>
          <w:tcPr>
            <w:tcW w:w="9953" w:type="dxa"/>
            <w:tcBorders>
              <w:top w:val="nil"/>
              <w:left w:val="nil"/>
              <w:bottom w:val="nil"/>
              <w:right w:val="nil"/>
            </w:tcBorders>
          </w:tcPr>
          <w:p w14:paraId="30D82B72"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Last name, first name:</w:t>
            </w:r>
          </w:p>
        </w:tc>
      </w:tr>
      <w:tr w:rsidR="00575A81" w:rsidRPr="007941F6" w14:paraId="2451831F" w14:textId="77777777" w:rsidTr="002B37EA">
        <w:trPr>
          <w:gridAfter w:val="1"/>
          <w:wAfter w:w="142" w:type="dxa"/>
          <w:trHeight w:val="290"/>
        </w:trPr>
        <w:tc>
          <w:tcPr>
            <w:tcW w:w="9953" w:type="dxa"/>
            <w:tcBorders>
              <w:top w:val="nil"/>
              <w:left w:val="nil"/>
              <w:bottom w:val="nil"/>
              <w:right w:val="nil"/>
            </w:tcBorders>
          </w:tcPr>
          <w:p w14:paraId="6A0386A6"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Relationship:</w:t>
            </w:r>
          </w:p>
        </w:tc>
      </w:tr>
      <w:tr w:rsidR="00575A81" w:rsidRPr="007941F6" w14:paraId="73428B8F" w14:textId="77777777" w:rsidTr="002B37EA">
        <w:trPr>
          <w:gridAfter w:val="1"/>
          <w:wAfter w:w="142" w:type="dxa"/>
          <w:trHeight w:val="290"/>
        </w:trPr>
        <w:tc>
          <w:tcPr>
            <w:tcW w:w="9953" w:type="dxa"/>
            <w:tcBorders>
              <w:top w:val="nil"/>
              <w:left w:val="nil"/>
              <w:bottom w:val="nil"/>
              <w:right w:val="nil"/>
            </w:tcBorders>
          </w:tcPr>
          <w:p w14:paraId="661FF68E"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Home phone:</w:t>
            </w:r>
          </w:p>
        </w:tc>
      </w:tr>
      <w:tr w:rsidR="00575A81" w:rsidRPr="007941F6" w14:paraId="690014BE" w14:textId="77777777" w:rsidTr="002B37EA">
        <w:trPr>
          <w:gridAfter w:val="1"/>
          <w:wAfter w:w="142" w:type="dxa"/>
          <w:trHeight w:val="290"/>
        </w:trPr>
        <w:tc>
          <w:tcPr>
            <w:tcW w:w="9953" w:type="dxa"/>
            <w:tcBorders>
              <w:top w:val="nil"/>
              <w:left w:val="nil"/>
              <w:bottom w:val="nil"/>
              <w:right w:val="nil"/>
            </w:tcBorders>
          </w:tcPr>
          <w:p w14:paraId="5AF0F551"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Cell:</w:t>
            </w:r>
          </w:p>
        </w:tc>
      </w:tr>
      <w:tr w:rsidR="00575A81" w:rsidRPr="007941F6" w14:paraId="08CB7B78" w14:textId="77777777" w:rsidTr="002B37EA">
        <w:trPr>
          <w:gridAfter w:val="1"/>
          <w:wAfter w:w="142" w:type="dxa"/>
          <w:trHeight w:val="290"/>
        </w:trPr>
        <w:tc>
          <w:tcPr>
            <w:tcW w:w="9953" w:type="dxa"/>
            <w:tcBorders>
              <w:top w:val="nil"/>
              <w:left w:val="nil"/>
              <w:bottom w:val="nil"/>
              <w:right w:val="nil"/>
            </w:tcBorders>
          </w:tcPr>
          <w:p w14:paraId="4328A194" w14:textId="0C32B56F" w:rsidR="00575A81" w:rsidRPr="007941F6" w:rsidRDefault="004E72FF">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E</w:t>
            </w:r>
            <w:r w:rsidR="00575A81" w:rsidRPr="007941F6">
              <w:rPr>
                <w:rFonts w:cstheme="minorHAnsi"/>
                <w:color w:val="000000"/>
                <w:sz w:val="24"/>
                <w:szCs w:val="24"/>
                <w:lang w:val="en-CA"/>
              </w:rPr>
              <w:t>mail address:</w:t>
            </w:r>
          </w:p>
        </w:tc>
      </w:tr>
      <w:tr w:rsidR="00575A81" w:rsidRPr="007941F6" w14:paraId="679CA2E9" w14:textId="77777777" w:rsidTr="002B37EA">
        <w:trPr>
          <w:gridAfter w:val="1"/>
          <w:wAfter w:w="142" w:type="dxa"/>
          <w:trHeight w:val="290"/>
        </w:trPr>
        <w:tc>
          <w:tcPr>
            <w:tcW w:w="9953" w:type="dxa"/>
            <w:tcBorders>
              <w:top w:val="nil"/>
              <w:left w:val="nil"/>
              <w:bottom w:val="nil"/>
              <w:right w:val="nil"/>
            </w:tcBorders>
          </w:tcPr>
          <w:p w14:paraId="014C4FC3" w14:textId="77777777" w:rsidR="00575A81" w:rsidRPr="007941F6" w:rsidRDefault="00575A81">
            <w:pPr>
              <w:autoSpaceDE w:val="0"/>
              <w:autoSpaceDN w:val="0"/>
              <w:adjustRightInd w:val="0"/>
              <w:jc w:val="right"/>
              <w:rPr>
                <w:rFonts w:cstheme="minorHAnsi"/>
                <w:color w:val="000000"/>
                <w:sz w:val="24"/>
                <w:szCs w:val="24"/>
                <w:lang w:val="en-CA"/>
              </w:rPr>
            </w:pPr>
          </w:p>
        </w:tc>
      </w:tr>
      <w:tr w:rsidR="00575A81" w:rsidRPr="007941F6" w14:paraId="0C2F61A1" w14:textId="77777777" w:rsidTr="004E72FF">
        <w:trPr>
          <w:trHeight w:val="290"/>
        </w:trPr>
        <w:tc>
          <w:tcPr>
            <w:tcW w:w="10095" w:type="dxa"/>
            <w:gridSpan w:val="2"/>
            <w:tcBorders>
              <w:top w:val="nil"/>
              <w:left w:val="nil"/>
              <w:bottom w:val="nil"/>
              <w:right w:val="nil"/>
            </w:tcBorders>
          </w:tcPr>
          <w:p w14:paraId="52F9B02E" w14:textId="77777777" w:rsidR="004E72FF" w:rsidRPr="007941F6" w:rsidRDefault="004E72FF">
            <w:pPr>
              <w:autoSpaceDE w:val="0"/>
              <w:autoSpaceDN w:val="0"/>
              <w:adjustRightInd w:val="0"/>
              <w:rPr>
                <w:rFonts w:cstheme="minorHAnsi"/>
                <w:color w:val="000000"/>
                <w:sz w:val="24"/>
                <w:szCs w:val="24"/>
                <w:lang w:val="en-CA"/>
              </w:rPr>
            </w:pPr>
          </w:p>
          <w:p w14:paraId="747D7646" w14:textId="6794CFED" w:rsidR="00575A81" w:rsidRPr="007941F6" w:rsidRDefault="00575A81">
            <w:pPr>
              <w:autoSpaceDE w:val="0"/>
              <w:autoSpaceDN w:val="0"/>
              <w:adjustRightInd w:val="0"/>
              <w:rPr>
                <w:rFonts w:cstheme="minorHAnsi"/>
                <w:color w:val="000000"/>
                <w:sz w:val="24"/>
                <w:szCs w:val="24"/>
                <w:lang w:val="en-CA"/>
              </w:rPr>
            </w:pPr>
            <w:r w:rsidRPr="007941F6">
              <w:rPr>
                <w:rFonts w:cstheme="minorHAnsi"/>
                <w:b/>
                <w:bCs/>
                <w:color w:val="000000"/>
                <w:sz w:val="24"/>
                <w:szCs w:val="24"/>
                <w:lang w:val="en-CA"/>
              </w:rPr>
              <w:t>Emergency Contact Information</w:t>
            </w:r>
            <w:r w:rsidRPr="007941F6">
              <w:rPr>
                <w:rFonts w:cstheme="minorHAnsi"/>
                <w:color w:val="000000"/>
                <w:sz w:val="24"/>
                <w:szCs w:val="24"/>
                <w:lang w:val="en-CA"/>
              </w:rPr>
              <w:t xml:space="preserve"> (1): </w:t>
            </w:r>
            <w:r w:rsidRPr="007941F6">
              <w:rPr>
                <w:rFonts w:cstheme="minorHAnsi"/>
                <w:i/>
                <w:iCs/>
                <w:color w:val="000000"/>
                <w:sz w:val="24"/>
                <w:szCs w:val="24"/>
                <w:lang w:val="en-CA"/>
              </w:rPr>
              <w:t>if different from caregiver information listed above</w:t>
            </w:r>
            <w:r w:rsidRPr="007941F6">
              <w:rPr>
                <w:rFonts w:cstheme="minorHAnsi"/>
                <w:color w:val="000000"/>
                <w:sz w:val="24"/>
                <w:szCs w:val="24"/>
                <w:lang w:val="en-CA"/>
              </w:rPr>
              <w:t>:</w:t>
            </w:r>
          </w:p>
        </w:tc>
      </w:tr>
      <w:tr w:rsidR="00575A81" w:rsidRPr="007941F6" w14:paraId="5B8C1031" w14:textId="77777777" w:rsidTr="002B37EA">
        <w:trPr>
          <w:gridAfter w:val="1"/>
          <w:wAfter w:w="142" w:type="dxa"/>
          <w:trHeight w:val="290"/>
        </w:trPr>
        <w:tc>
          <w:tcPr>
            <w:tcW w:w="9953" w:type="dxa"/>
            <w:tcBorders>
              <w:top w:val="nil"/>
              <w:left w:val="nil"/>
              <w:bottom w:val="nil"/>
              <w:right w:val="nil"/>
            </w:tcBorders>
          </w:tcPr>
          <w:p w14:paraId="10C11D41"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Last name, first name:</w:t>
            </w:r>
          </w:p>
        </w:tc>
      </w:tr>
      <w:tr w:rsidR="00575A81" w:rsidRPr="007941F6" w14:paraId="2BABE9AE" w14:textId="77777777" w:rsidTr="002B37EA">
        <w:trPr>
          <w:gridAfter w:val="1"/>
          <w:wAfter w:w="142" w:type="dxa"/>
          <w:trHeight w:val="290"/>
        </w:trPr>
        <w:tc>
          <w:tcPr>
            <w:tcW w:w="9953" w:type="dxa"/>
            <w:tcBorders>
              <w:top w:val="nil"/>
              <w:left w:val="nil"/>
              <w:bottom w:val="nil"/>
              <w:right w:val="nil"/>
            </w:tcBorders>
          </w:tcPr>
          <w:p w14:paraId="27560FE1"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Relationship:</w:t>
            </w:r>
          </w:p>
        </w:tc>
      </w:tr>
      <w:tr w:rsidR="00575A81" w:rsidRPr="007941F6" w14:paraId="48F2EA54" w14:textId="77777777" w:rsidTr="002B37EA">
        <w:trPr>
          <w:gridAfter w:val="1"/>
          <w:wAfter w:w="142" w:type="dxa"/>
          <w:trHeight w:val="290"/>
        </w:trPr>
        <w:tc>
          <w:tcPr>
            <w:tcW w:w="9953" w:type="dxa"/>
            <w:tcBorders>
              <w:top w:val="nil"/>
              <w:left w:val="nil"/>
              <w:bottom w:val="nil"/>
              <w:right w:val="nil"/>
            </w:tcBorders>
          </w:tcPr>
          <w:p w14:paraId="7D3081DD"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Home phone:</w:t>
            </w:r>
          </w:p>
        </w:tc>
      </w:tr>
      <w:tr w:rsidR="00575A81" w:rsidRPr="007941F6" w14:paraId="6E9351CC" w14:textId="77777777" w:rsidTr="002B37EA">
        <w:trPr>
          <w:gridAfter w:val="1"/>
          <w:wAfter w:w="142" w:type="dxa"/>
          <w:trHeight w:val="290"/>
        </w:trPr>
        <w:tc>
          <w:tcPr>
            <w:tcW w:w="9953" w:type="dxa"/>
            <w:tcBorders>
              <w:top w:val="nil"/>
              <w:left w:val="nil"/>
              <w:bottom w:val="nil"/>
              <w:right w:val="nil"/>
            </w:tcBorders>
          </w:tcPr>
          <w:p w14:paraId="2A1479D9" w14:textId="77777777" w:rsidR="00575A81" w:rsidRPr="007941F6" w:rsidRDefault="00575A81">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Cell:</w:t>
            </w:r>
          </w:p>
        </w:tc>
      </w:tr>
    </w:tbl>
    <w:p w14:paraId="24B5E264" w14:textId="5088A708" w:rsidR="00A9204E" w:rsidRPr="007941F6" w:rsidRDefault="00A9204E">
      <w:pPr>
        <w:rPr>
          <w:rFonts w:cstheme="minorHAnsi"/>
          <w:sz w:val="24"/>
          <w:szCs w:val="24"/>
        </w:rPr>
      </w:pPr>
    </w:p>
    <w:p w14:paraId="257CC263" w14:textId="3E3A19B2" w:rsidR="00575A81" w:rsidRPr="007941F6" w:rsidRDefault="00575A81">
      <w:pPr>
        <w:rPr>
          <w:rFonts w:cstheme="minorHAnsi"/>
          <w:sz w:val="24"/>
          <w:szCs w:val="24"/>
        </w:rPr>
      </w:pPr>
    </w:p>
    <w:tbl>
      <w:tblPr>
        <w:tblW w:w="10095" w:type="dxa"/>
        <w:tblInd w:w="-30" w:type="dxa"/>
        <w:tblLayout w:type="fixed"/>
        <w:tblCellMar>
          <w:left w:w="30" w:type="dxa"/>
          <w:right w:w="30" w:type="dxa"/>
        </w:tblCellMar>
        <w:tblLook w:val="0000" w:firstRow="0" w:lastRow="0" w:firstColumn="0" w:lastColumn="0" w:noHBand="0" w:noVBand="0"/>
      </w:tblPr>
      <w:tblGrid>
        <w:gridCol w:w="6881"/>
        <w:gridCol w:w="3214"/>
      </w:tblGrid>
      <w:tr w:rsidR="00575A81" w:rsidRPr="007941F6" w14:paraId="12A3D72D" w14:textId="77777777" w:rsidTr="004E72FF">
        <w:trPr>
          <w:trHeight w:val="290"/>
        </w:trPr>
        <w:tc>
          <w:tcPr>
            <w:tcW w:w="10095" w:type="dxa"/>
            <w:gridSpan w:val="2"/>
            <w:tcBorders>
              <w:top w:val="nil"/>
              <w:left w:val="nil"/>
              <w:bottom w:val="nil"/>
              <w:right w:val="nil"/>
            </w:tcBorders>
          </w:tcPr>
          <w:p w14:paraId="1A964A0F" w14:textId="78217D99" w:rsidR="00575A81" w:rsidRPr="007941F6" w:rsidRDefault="00575A81" w:rsidP="00F75562">
            <w:pPr>
              <w:autoSpaceDE w:val="0"/>
              <w:autoSpaceDN w:val="0"/>
              <w:adjustRightInd w:val="0"/>
              <w:rPr>
                <w:rFonts w:cstheme="minorHAnsi"/>
                <w:color w:val="000000"/>
                <w:sz w:val="24"/>
                <w:szCs w:val="24"/>
                <w:lang w:val="en-CA"/>
              </w:rPr>
            </w:pPr>
            <w:r w:rsidRPr="007941F6">
              <w:rPr>
                <w:rFonts w:cstheme="minorHAnsi"/>
                <w:b/>
                <w:bCs/>
                <w:color w:val="000000"/>
                <w:sz w:val="24"/>
                <w:szCs w:val="24"/>
                <w:lang w:val="en-CA"/>
              </w:rPr>
              <w:t>Emergency Contact Information</w:t>
            </w:r>
            <w:r w:rsidRPr="007941F6">
              <w:rPr>
                <w:rFonts w:cstheme="minorHAnsi"/>
                <w:color w:val="000000"/>
                <w:sz w:val="24"/>
                <w:szCs w:val="24"/>
                <w:lang w:val="en-CA"/>
              </w:rPr>
              <w:t xml:space="preserve"> (2): </w:t>
            </w:r>
            <w:r w:rsidRPr="007941F6">
              <w:rPr>
                <w:rFonts w:cstheme="minorHAnsi"/>
                <w:i/>
                <w:iCs/>
                <w:color w:val="000000"/>
                <w:sz w:val="24"/>
                <w:szCs w:val="24"/>
                <w:lang w:val="en-CA"/>
              </w:rPr>
              <w:t>if different from caregiver information listed above</w:t>
            </w:r>
            <w:r w:rsidRPr="007941F6">
              <w:rPr>
                <w:rFonts w:cstheme="minorHAnsi"/>
                <w:color w:val="000000"/>
                <w:sz w:val="24"/>
                <w:szCs w:val="24"/>
                <w:lang w:val="en-CA"/>
              </w:rPr>
              <w:t>:</w:t>
            </w:r>
          </w:p>
        </w:tc>
      </w:tr>
      <w:tr w:rsidR="00575A81" w:rsidRPr="007941F6" w14:paraId="56BD1CAD" w14:textId="77777777" w:rsidTr="004E72FF">
        <w:trPr>
          <w:gridAfter w:val="1"/>
          <w:wAfter w:w="3214" w:type="dxa"/>
          <w:trHeight w:val="290"/>
        </w:trPr>
        <w:tc>
          <w:tcPr>
            <w:tcW w:w="6881" w:type="dxa"/>
            <w:tcBorders>
              <w:top w:val="nil"/>
              <w:left w:val="nil"/>
              <w:bottom w:val="nil"/>
              <w:right w:val="nil"/>
            </w:tcBorders>
          </w:tcPr>
          <w:p w14:paraId="328295E4" w14:textId="77777777" w:rsidR="00575A81" w:rsidRPr="007941F6" w:rsidRDefault="00575A81" w:rsidP="00F75562">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Last name, first name:</w:t>
            </w:r>
          </w:p>
        </w:tc>
      </w:tr>
      <w:tr w:rsidR="00575A81" w:rsidRPr="007941F6" w14:paraId="55B9BC41" w14:textId="77777777" w:rsidTr="004E72FF">
        <w:trPr>
          <w:gridAfter w:val="1"/>
          <w:wAfter w:w="3214" w:type="dxa"/>
          <w:trHeight w:val="290"/>
        </w:trPr>
        <w:tc>
          <w:tcPr>
            <w:tcW w:w="6881" w:type="dxa"/>
            <w:tcBorders>
              <w:top w:val="nil"/>
              <w:left w:val="nil"/>
              <w:bottom w:val="nil"/>
              <w:right w:val="nil"/>
            </w:tcBorders>
          </w:tcPr>
          <w:p w14:paraId="3001F250" w14:textId="77777777" w:rsidR="00575A81" w:rsidRPr="007941F6" w:rsidRDefault="00575A81" w:rsidP="00F75562">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Relationship:</w:t>
            </w:r>
          </w:p>
        </w:tc>
      </w:tr>
      <w:tr w:rsidR="00575A81" w:rsidRPr="007941F6" w14:paraId="0262E807" w14:textId="77777777" w:rsidTr="004E72FF">
        <w:trPr>
          <w:gridAfter w:val="1"/>
          <w:wAfter w:w="3214" w:type="dxa"/>
          <w:trHeight w:val="290"/>
        </w:trPr>
        <w:tc>
          <w:tcPr>
            <w:tcW w:w="6881" w:type="dxa"/>
            <w:tcBorders>
              <w:top w:val="nil"/>
              <w:left w:val="nil"/>
              <w:bottom w:val="nil"/>
              <w:right w:val="nil"/>
            </w:tcBorders>
          </w:tcPr>
          <w:p w14:paraId="5177F79B" w14:textId="77777777" w:rsidR="00575A81" w:rsidRPr="007941F6" w:rsidRDefault="00575A81" w:rsidP="00F75562">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Home phone:</w:t>
            </w:r>
          </w:p>
        </w:tc>
      </w:tr>
      <w:tr w:rsidR="00575A81" w:rsidRPr="007941F6" w14:paraId="77039369" w14:textId="77777777" w:rsidTr="004E72FF">
        <w:trPr>
          <w:gridAfter w:val="1"/>
          <w:wAfter w:w="3214" w:type="dxa"/>
          <w:trHeight w:val="290"/>
        </w:trPr>
        <w:tc>
          <w:tcPr>
            <w:tcW w:w="6881" w:type="dxa"/>
            <w:tcBorders>
              <w:top w:val="nil"/>
              <w:left w:val="nil"/>
              <w:bottom w:val="nil"/>
              <w:right w:val="nil"/>
            </w:tcBorders>
          </w:tcPr>
          <w:p w14:paraId="276C0B8B" w14:textId="77777777" w:rsidR="00575A81" w:rsidRPr="007941F6" w:rsidRDefault="00575A81" w:rsidP="00F75562">
            <w:pPr>
              <w:autoSpaceDE w:val="0"/>
              <w:autoSpaceDN w:val="0"/>
              <w:adjustRightInd w:val="0"/>
              <w:rPr>
                <w:rFonts w:cstheme="minorHAnsi"/>
                <w:color w:val="000000"/>
                <w:sz w:val="24"/>
                <w:szCs w:val="24"/>
                <w:lang w:val="en-CA"/>
              </w:rPr>
            </w:pPr>
            <w:r w:rsidRPr="007941F6">
              <w:rPr>
                <w:rFonts w:cstheme="minorHAnsi"/>
                <w:color w:val="000000"/>
                <w:sz w:val="24"/>
                <w:szCs w:val="24"/>
                <w:lang w:val="en-CA"/>
              </w:rPr>
              <w:t>Cell:</w:t>
            </w:r>
          </w:p>
        </w:tc>
      </w:tr>
    </w:tbl>
    <w:p w14:paraId="55F89150" w14:textId="7E69A9C6" w:rsidR="00575A81" w:rsidRPr="007941F6" w:rsidRDefault="00575A81">
      <w:pPr>
        <w:rPr>
          <w:rFonts w:cstheme="minorHAnsi"/>
          <w:sz w:val="24"/>
          <w:szCs w:val="24"/>
        </w:rPr>
      </w:pPr>
    </w:p>
    <w:p w14:paraId="49128C15" w14:textId="77777777" w:rsidR="004E72FF" w:rsidRPr="007941F6" w:rsidRDefault="004E72FF">
      <w:pPr>
        <w:rPr>
          <w:rFonts w:cstheme="minorHAnsi"/>
          <w:sz w:val="24"/>
          <w:szCs w:val="24"/>
        </w:rPr>
      </w:pPr>
    </w:p>
    <w:p w14:paraId="1BBC49A9" w14:textId="77777777" w:rsidR="004E72FF" w:rsidRPr="007941F6" w:rsidRDefault="004E72FF" w:rsidP="004E72FF">
      <w:pPr>
        <w:rPr>
          <w:rFonts w:cstheme="minorHAnsi"/>
          <w:b/>
          <w:bCs/>
          <w:sz w:val="24"/>
          <w:szCs w:val="24"/>
        </w:rPr>
      </w:pPr>
      <w:r w:rsidRPr="007941F6">
        <w:rPr>
          <w:rFonts w:cstheme="minorHAnsi"/>
          <w:b/>
          <w:bCs/>
          <w:sz w:val="24"/>
          <w:szCs w:val="24"/>
        </w:rPr>
        <w:t>RTL Adapted Transport:</w:t>
      </w:r>
    </w:p>
    <w:p w14:paraId="21629A2F" w14:textId="5EC1C2FB" w:rsidR="004E72FF" w:rsidRPr="007941F6" w:rsidRDefault="004E72FF" w:rsidP="004E72FF">
      <w:pPr>
        <w:rPr>
          <w:rFonts w:cstheme="minorHAnsi"/>
          <w:sz w:val="24"/>
          <w:szCs w:val="24"/>
        </w:rPr>
      </w:pPr>
      <w:r w:rsidRPr="007941F6">
        <w:rPr>
          <w:rFonts w:cstheme="minorHAnsi"/>
          <w:sz w:val="24"/>
          <w:szCs w:val="24"/>
        </w:rPr>
        <w:tab/>
        <w:t>File number:</w:t>
      </w:r>
    </w:p>
    <w:p w14:paraId="4D6FE83C" w14:textId="77777777" w:rsidR="004E72FF" w:rsidRPr="007941F6" w:rsidRDefault="004E72FF" w:rsidP="004E72FF">
      <w:pPr>
        <w:rPr>
          <w:rFonts w:cstheme="minorHAnsi"/>
          <w:sz w:val="24"/>
          <w:szCs w:val="24"/>
        </w:rPr>
      </w:pPr>
    </w:p>
    <w:p w14:paraId="36A318DA" w14:textId="0A71C155" w:rsidR="00575A81" w:rsidRPr="007941F6" w:rsidRDefault="00575A81">
      <w:pPr>
        <w:rPr>
          <w:rFonts w:cstheme="minorHAnsi"/>
          <w:b/>
          <w:bCs/>
          <w:sz w:val="24"/>
          <w:szCs w:val="24"/>
        </w:rPr>
      </w:pPr>
      <w:r w:rsidRPr="007941F6">
        <w:rPr>
          <w:rFonts w:cstheme="minorHAnsi"/>
          <w:b/>
          <w:bCs/>
          <w:sz w:val="24"/>
          <w:szCs w:val="24"/>
        </w:rPr>
        <w:t>MEDICAL INFORMATION:</w:t>
      </w:r>
    </w:p>
    <w:p w14:paraId="73A79C22" w14:textId="3A65A0BA" w:rsidR="00575A81" w:rsidRPr="007941F6" w:rsidRDefault="00575A81">
      <w:pPr>
        <w:rPr>
          <w:rFonts w:cstheme="minorHAnsi"/>
          <w:sz w:val="24"/>
          <w:szCs w:val="24"/>
        </w:rPr>
      </w:pPr>
      <w:r w:rsidRPr="007941F6">
        <w:rPr>
          <w:rFonts w:cstheme="minorHAnsi"/>
          <w:sz w:val="24"/>
          <w:szCs w:val="24"/>
        </w:rPr>
        <w:tab/>
        <w:t>Alzheimer:</w:t>
      </w:r>
    </w:p>
    <w:p w14:paraId="67D3E300" w14:textId="55C714D2" w:rsidR="00575A81" w:rsidRPr="007941F6" w:rsidRDefault="00575A81">
      <w:pPr>
        <w:rPr>
          <w:rFonts w:cstheme="minorHAnsi"/>
          <w:sz w:val="24"/>
          <w:szCs w:val="24"/>
        </w:rPr>
      </w:pPr>
      <w:r w:rsidRPr="007941F6">
        <w:rPr>
          <w:rFonts w:cstheme="minorHAnsi"/>
          <w:sz w:val="24"/>
          <w:szCs w:val="24"/>
        </w:rPr>
        <w:tab/>
        <w:t>Diabetes (type):</w:t>
      </w:r>
    </w:p>
    <w:p w14:paraId="5176AE67" w14:textId="415FAB49" w:rsidR="00575A81" w:rsidRPr="007941F6" w:rsidRDefault="00575A81">
      <w:pPr>
        <w:rPr>
          <w:rFonts w:cstheme="minorHAnsi"/>
          <w:sz w:val="24"/>
          <w:szCs w:val="24"/>
        </w:rPr>
      </w:pPr>
      <w:r w:rsidRPr="007941F6">
        <w:rPr>
          <w:rFonts w:cstheme="minorHAnsi"/>
          <w:sz w:val="24"/>
          <w:szCs w:val="24"/>
        </w:rPr>
        <w:tab/>
        <w:t>Dementia:</w:t>
      </w:r>
    </w:p>
    <w:p w14:paraId="0E3ADF8C" w14:textId="125746F8" w:rsidR="00575A81" w:rsidRPr="007941F6" w:rsidRDefault="00575A81">
      <w:pPr>
        <w:rPr>
          <w:rFonts w:cstheme="minorHAnsi"/>
          <w:sz w:val="24"/>
          <w:szCs w:val="24"/>
        </w:rPr>
      </w:pPr>
      <w:r w:rsidRPr="007941F6">
        <w:rPr>
          <w:rFonts w:cstheme="minorHAnsi"/>
          <w:sz w:val="24"/>
          <w:szCs w:val="24"/>
        </w:rPr>
        <w:tab/>
        <w:t>Vision:</w:t>
      </w:r>
    </w:p>
    <w:p w14:paraId="394A5DB4" w14:textId="57C7631D" w:rsidR="00575A81" w:rsidRPr="007941F6" w:rsidRDefault="00575A81">
      <w:pPr>
        <w:rPr>
          <w:rFonts w:cstheme="minorHAnsi"/>
          <w:sz w:val="24"/>
          <w:szCs w:val="24"/>
        </w:rPr>
      </w:pPr>
      <w:r w:rsidRPr="007941F6">
        <w:rPr>
          <w:rFonts w:cstheme="minorHAnsi"/>
          <w:sz w:val="24"/>
          <w:szCs w:val="24"/>
        </w:rPr>
        <w:tab/>
        <w:t>Heart:</w:t>
      </w:r>
    </w:p>
    <w:p w14:paraId="17324660" w14:textId="1A94AC0D" w:rsidR="00575A81" w:rsidRPr="007941F6" w:rsidRDefault="00575A81">
      <w:pPr>
        <w:rPr>
          <w:rFonts w:cstheme="minorHAnsi"/>
          <w:sz w:val="24"/>
          <w:szCs w:val="24"/>
        </w:rPr>
      </w:pPr>
      <w:r w:rsidRPr="007941F6">
        <w:rPr>
          <w:rFonts w:cstheme="minorHAnsi"/>
          <w:sz w:val="24"/>
          <w:szCs w:val="24"/>
        </w:rPr>
        <w:tab/>
        <w:t>Hearing aid:</w:t>
      </w:r>
    </w:p>
    <w:p w14:paraId="54993395" w14:textId="322238D0" w:rsidR="00575A81" w:rsidRPr="007941F6" w:rsidRDefault="00575A81">
      <w:pPr>
        <w:rPr>
          <w:rFonts w:cstheme="minorHAnsi"/>
          <w:sz w:val="24"/>
          <w:szCs w:val="24"/>
        </w:rPr>
      </w:pPr>
      <w:r w:rsidRPr="007941F6">
        <w:rPr>
          <w:rFonts w:cstheme="minorHAnsi"/>
          <w:sz w:val="24"/>
          <w:szCs w:val="24"/>
        </w:rPr>
        <w:tab/>
        <w:t>Parkinson’s:</w:t>
      </w:r>
    </w:p>
    <w:p w14:paraId="65D37BF3" w14:textId="77777777" w:rsidR="00491E5C" w:rsidRDefault="00575A81">
      <w:pPr>
        <w:rPr>
          <w:rFonts w:cstheme="minorHAnsi"/>
          <w:sz w:val="24"/>
          <w:szCs w:val="24"/>
        </w:rPr>
      </w:pPr>
      <w:r w:rsidRPr="007941F6">
        <w:rPr>
          <w:rFonts w:cstheme="minorHAnsi"/>
          <w:sz w:val="24"/>
          <w:szCs w:val="24"/>
        </w:rPr>
        <w:tab/>
        <w:t>Other:</w:t>
      </w:r>
    </w:p>
    <w:p w14:paraId="51D13B1B" w14:textId="7D4707DE" w:rsidR="00575A81" w:rsidRPr="00491E5C" w:rsidRDefault="00575A81">
      <w:pPr>
        <w:rPr>
          <w:rFonts w:cstheme="minorHAnsi"/>
          <w:sz w:val="24"/>
          <w:szCs w:val="24"/>
        </w:rPr>
      </w:pPr>
      <w:r w:rsidRPr="007941F6">
        <w:rPr>
          <w:rFonts w:cstheme="minorHAnsi"/>
          <w:b/>
          <w:bCs/>
          <w:sz w:val="24"/>
          <w:szCs w:val="24"/>
        </w:rPr>
        <w:lastRenderedPageBreak/>
        <w:t>HEALTH INFORMATION:</w:t>
      </w:r>
    </w:p>
    <w:p w14:paraId="562955CF" w14:textId="47DCD51A" w:rsidR="00575A81" w:rsidRPr="007941F6" w:rsidRDefault="00575A81">
      <w:pPr>
        <w:rPr>
          <w:rFonts w:cstheme="minorHAnsi"/>
          <w:sz w:val="24"/>
          <w:szCs w:val="24"/>
        </w:rPr>
      </w:pPr>
      <w:r w:rsidRPr="007941F6">
        <w:rPr>
          <w:rFonts w:cstheme="minorHAnsi"/>
          <w:sz w:val="24"/>
          <w:szCs w:val="24"/>
        </w:rPr>
        <w:tab/>
        <w:t>Doctor’s name:</w:t>
      </w:r>
    </w:p>
    <w:p w14:paraId="7DE823E1" w14:textId="39D716C3" w:rsidR="00575A81" w:rsidRPr="007941F6" w:rsidRDefault="00575A81">
      <w:pPr>
        <w:rPr>
          <w:rFonts w:cstheme="minorHAnsi"/>
          <w:sz w:val="24"/>
          <w:szCs w:val="24"/>
        </w:rPr>
      </w:pPr>
      <w:r w:rsidRPr="007941F6">
        <w:rPr>
          <w:rFonts w:cstheme="minorHAnsi"/>
          <w:sz w:val="24"/>
          <w:szCs w:val="24"/>
        </w:rPr>
        <w:tab/>
        <w:t>Office phone number:</w:t>
      </w:r>
    </w:p>
    <w:p w14:paraId="0B90F94E" w14:textId="670AB571" w:rsidR="00575A81" w:rsidRPr="007941F6" w:rsidRDefault="00575A81">
      <w:pPr>
        <w:rPr>
          <w:rFonts w:cstheme="minorHAnsi"/>
          <w:sz w:val="24"/>
          <w:szCs w:val="24"/>
        </w:rPr>
      </w:pPr>
      <w:r w:rsidRPr="007941F6">
        <w:rPr>
          <w:rFonts w:cstheme="minorHAnsi"/>
          <w:sz w:val="24"/>
          <w:szCs w:val="24"/>
        </w:rPr>
        <w:tab/>
        <w:t>Medicare card number:</w:t>
      </w:r>
    </w:p>
    <w:p w14:paraId="20DFA10B" w14:textId="36131A49" w:rsidR="00575A81" w:rsidRPr="007941F6" w:rsidRDefault="00575A81">
      <w:pPr>
        <w:rPr>
          <w:rFonts w:cstheme="minorHAnsi"/>
          <w:i/>
          <w:iCs/>
          <w:sz w:val="24"/>
          <w:szCs w:val="24"/>
        </w:rPr>
      </w:pPr>
      <w:r w:rsidRPr="007941F6">
        <w:rPr>
          <w:rFonts w:cstheme="minorHAnsi"/>
          <w:sz w:val="24"/>
          <w:szCs w:val="24"/>
        </w:rPr>
        <w:tab/>
      </w:r>
      <w:r w:rsidRPr="007941F6">
        <w:rPr>
          <w:rFonts w:cstheme="minorHAnsi"/>
          <w:sz w:val="24"/>
          <w:szCs w:val="24"/>
        </w:rPr>
        <w:tab/>
      </w:r>
      <w:r w:rsidRPr="007941F6">
        <w:rPr>
          <w:rFonts w:cstheme="minorHAnsi"/>
          <w:i/>
          <w:iCs/>
          <w:sz w:val="24"/>
          <w:szCs w:val="24"/>
        </w:rPr>
        <w:t xml:space="preserve">(Note: a photocopy of the </w:t>
      </w:r>
      <w:r w:rsidR="007941F6" w:rsidRPr="007941F6">
        <w:rPr>
          <w:rFonts w:cstheme="minorHAnsi"/>
          <w:i/>
          <w:iCs/>
          <w:sz w:val="24"/>
          <w:szCs w:val="24"/>
        </w:rPr>
        <w:t>Medicare</w:t>
      </w:r>
      <w:r w:rsidRPr="007941F6">
        <w:rPr>
          <w:rFonts w:cstheme="minorHAnsi"/>
          <w:i/>
          <w:iCs/>
          <w:sz w:val="24"/>
          <w:szCs w:val="24"/>
        </w:rPr>
        <w:t xml:space="preserve"> card is required)</w:t>
      </w:r>
    </w:p>
    <w:p w14:paraId="727D5A0B" w14:textId="4DF45DE4" w:rsidR="00575A81" w:rsidRPr="007941F6" w:rsidRDefault="00575A81">
      <w:pPr>
        <w:rPr>
          <w:rFonts w:cstheme="minorHAnsi"/>
          <w:sz w:val="24"/>
          <w:szCs w:val="24"/>
        </w:rPr>
      </w:pPr>
    </w:p>
    <w:p w14:paraId="32C2E472" w14:textId="79C2C37A" w:rsidR="00575A81" w:rsidRPr="007941F6" w:rsidRDefault="00575A81">
      <w:pPr>
        <w:rPr>
          <w:rFonts w:cstheme="minorHAnsi"/>
          <w:sz w:val="24"/>
          <w:szCs w:val="24"/>
        </w:rPr>
      </w:pPr>
    </w:p>
    <w:p w14:paraId="0F2EB9FA" w14:textId="47EBFD85" w:rsidR="00575A81" w:rsidRPr="007941F6" w:rsidRDefault="00575A81">
      <w:pPr>
        <w:rPr>
          <w:rFonts w:cstheme="minorHAnsi"/>
          <w:b/>
          <w:bCs/>
          <w:sz w:val="24"/>
          <w:szCs w:val="24"/>
        </w:rPr>
      </w:pPr>
      <w:r w:rsidRPr="007941F6">
        <w:rPr>
          <w:rFonts w:cstheme="minorHAnsi"/>
          <w:b/>
          <w:bCs/>
          <w:sz w:val="24"/>
          <w:szCs w:val="24"/>
        </w:rPr>
        <w:t>LIST OF MEDICATIONS AND INSTRUCTION:</w:t>
      </w:r>
    </w:p>
    <w:p w14:paraId="513B6A97" w14:textId="6F750DC7" w:rsidR="00575A81" w:rsidRPr="007941F6" w:rsidRDefault="00575A81">
      <w:pPr>
        <w:rPr>
          <w:rFonts w:cstheme="minorHAnsi"/>
          <w:sz w:val="24"/>
          <w:szCs w:val="24"/>
        </w:rPr>
      </w:pPr>
    </w:p>
    <w:p w14:paraId="789E6CD9" w14:textId="1B9D9874" w:rsidR="00575A81" w:rsidRPr="007941F6" w:rsidRDefault="00575A81">
      <w:pPr>
        <w:rPr>
          <w:rFonts w:cstheme="minorHAnsi"/>
          <w:sz w:val="24"/>
          <w:szCs w:val="24"/>
        </w:rPr>
      </w:pPr>
      <w:r w:rsidRPr="007941F6">
        <w:rPr>
          <w:rFonts w:cstheme="minorHAnsi"/>
          <w:sz w:val="24"/>
          <w:szCs w:val="24"/>
        </w:rPr>
        <w:tab/>
        <w:t>Medication:</w:t>
      </w:r>
      <w:r w:rsidRPr="007941F6">
        <w:rPr>
          <w:rFonts w:cstheme="minorHAnsi"/>
          <w:sz w:val="24"/>
          <w:szCs w:val="24"/>
        </w:rPr>
        <w:tab/>
      </w:r>
      <w:r w:rsidRPr="007941F6">
        <w:rPr>
          <w:rFonts w:cstheme="minorHAnsi"/>
          <w:sz w:val="24"/>
          <w:szCs w:val="24"/>
        </w:rPr>
        <w:tab/>
      </w:r>
      <w:r w:rsidRPr="007941F6">
        <w:rPr>
          <w:rFonts w:cstheme="minorHAnsi"/>
          <w:sz w:val="24"/>
          <w:szCs w:val="24"/>
        </w:rPr>
        <w:tab/>
      </w:r>
      <w:r w:rsidRPr="007941F6">
        <w:rPr>
          <w:rFonts w:cstheme="minorHAnsi"/>
          <w:sz w:val="24"/>
          <w:szCs w:val="24"/>
        </w:rPr>
        <w:tab/>
      </w:r>
      <w:r w:rsidRPr="007941F6">
        <w:rPr>
          <w:rFonts w:cstheme="minorHAnsi"/>
          <w:sz w:val="24"/>
          <w:szCs w:val="24"/>
        </w:rPr>
        <w:tab/>
      </w:r>
      <w:r w:rsidRPr="007941F6">
        <w:rPr>
          <w:rFonts w:cstheme="minorHAnsi"/>
          <w:sz w:val="24"/>
          <w:szCs w:val="24"/>
        </w:rPr>
        <w:tab/>
        <w:t>Instruction:</w:t>
      </w:r>
    </w:p>
    <w:tbl>
      <w:tblPr>
        <w:tblStyle w:val="TableGrid"/>
        <w:tblW w:w="0" w:type="auto"/>
        <w:tblLook w:val="04A0" w:firstRow="1" w:lastRow="0" w:firstColumn="1" w:lastColumn="0" w:noHBand="0" w:noVBand="1"/>
      </w:tblPr>
      <w:tblGrid>
        <w:gridCol w:w="9350"/>
      </w:tblGrid>
      <w:tr w:rsidR="00575A81" w:rsidRPr="007941F6" w14:paraId="3DE5CD8D" w14:textId="77777777" w:rsidTr="00575A81">
        <w:tc>
          <w:tcPr>
            <w:tcW w:w="9350" w:type="dxa"/>
          </w:tcPr>
          <w:p w14:paraId="69CB78CA" w14:textId="77777777" w:rsidR="00575A81" w:rsidRPr="007941F6" w:rsidRDefault="00575A81" w:rsidP="001E4FE6">
            <w:pPr>
              <w:rPr>
                <w:rFonts w:cstheme="minorHAnsi"/>
                <w:sz w:val="24"/>
                <w:szCs w:val="24"/>
              </w:rPr>
            </w:pPr>
            <w:r w:rsidRPr="007941F6">
              <w:rPr>
                <w:rFonts w:cstheme="minorHAnsi"/>
                <w:sz w:val="24"/>
                <w:szCs w:val="24"/>
              </w:rPr>
              <w:t>1:</w:t>
            </w:r>
          </w:p>
        </w:tc>
      </w:tr>
      <w:tr w:rsidR="00575A81" w:rsidRPr="007941F6" w14:paraId="35F4C10C" w14:textId="77777777" w:rsidTr="00575A81">
        <w:tc>
          <w:tcPr>
            <w:tcW w:w="9350" w:type="dxa"/>
          </w:tcPr>
          <w:p w14:paraId="340B70D7" w14:textId="77777777" w:rsidR="00575A81" w:rsidRPr="007941F6" w:rsidRDefault="00575A81" w:rsidP="001E4FE6">
            <w:pPr>
              <w:rPr>
                <w:rFonts w:cstheme="minorHAnsi"/>
                <w:sz w:val="24"/>
                <w:szCs w:val="24"/>
              </w:rPr>
            </w:pPr>
            <w:r w:rsidRPr="007941F6">
              <w:rPr>
                <w:rFonts w:cstheme="minorHAnsi"/>
                <w:sz w:val="24"/>
                <w:szCs w:val="24"/>
              </w:rPr>
              <w:t>2:</w:t>
            </w:r>
          </w:p>
        </w:tc>
      </w:tr>
      <w:tr w:rsidR="00575A81" w:rsidRPr="007941F6" w14:paraId="28718732" w14:textId="77777777" w:rsidTr="00575A81">
        <w:tc>
          <w:tcPr>
            <w:tcW w:w="9350" w:type="dxa"/>
          </w:tcPr>
          <w:p w14:paraId="099EB424" w14:textId="77777777" w:rsidR="00575A81" w:rsidRPr="007941F6" w:rsidRDefault="00575A81" w:rsidP="001E4FE6">
            <w:pPr>
              <w:rPr>
                <w:rFonts w:cstheme="minorHAnsi"/>
                <w:sz w:val="24"/>
                <w:szCs w:val="24"/>
              </w:rPr>
            </w:pPr>
            <w:r w:rsidRPr="007941F6">
              <w:rPr>
                <w:rFonts w:cstheme="minorHAnsi"/>
                <w:sz w:val="24"/>
                <w:szCs w:val="24"/>
              </w:rPr>
              <w:t>3:</w:t>
            </w:r>
          </w:p>
        </w:tc>
      </w:tr>
      <w:tr w:rsidR="00575A81" w:rsidRPr="007941F6" w14:paraId="3EE4EAD7" w14:textId="77777777" w:rsidTr="00575A81">
        <w:tc>
          <w:tcPr>
            <w:tcW w:w="9350" w:type="dxa"/>
          </w:tcPr>
          <w:p w14:paraId="265C52E5" w14:textId="77777777" w:rsidR="00575A81" w:rsidRPr="007941F6" w:rsidRDefault="00575A81" w:rsidP="001E4FE6">
            <w:pPr>
              <w:rPr>
                <w:rFonts w:cstheme="minorHAnsi"/>
                <w:sz w:val="24"/>
                <w:szCs w:val="24"/>
              </w:rPr>
            </w:pPr>
            <w:r w:rsidRPr="007941F6">
              <w:rPr>
                <w:rFonts w:cstheme="minorHAnsi"/>
                <w:sz w:val="24"/>
                <w:szCs w:val="24"/>
              </w:rPr>
              <w:t>4:</w:t>
            </w:r>
          </w:p>
        </w:tc>
      </w:tr>
      <w:tr w:rsidR="00575A81" w:rsidRPr="007941F6" w14:paraId="240F9707" w14:textId="77777777" w:rsidTr="00575A81">
        <w:tc>
          <w:tcPr>
            <w:tcW w:w="9350" w:type="dxa"/>
          </w:tcPr>
          <w:p w14:paraId="6F12172A" w14:textId="77777777" w:rsidR="00575A81" w:rsidRPr="007941F6" w:rsidRDefault="00575A81" w:rsidP="001E4FE6">
            <w:pPr>
              <w:rPr>
                <w:rFonts w:cstheme="minorHAnsi"/>
                <w:sz w:val="24"/>
                <w:szCs w:val="24"/>
              </w:rPr>
            </w:pPr>
            <w:r w:rsidRPr="007941F6">
              <w:rPr>
                <w:rFonts w:cstheme="minorHAnsi"/>
                <w:sz w:val="24"/>
                <w:szCs w:val="24"/>
              </w:rPr>
              <w:t>5:</w:t>
            </w:r>
          </w:p>
        </w:tc>
      </w:tr>
      <w:tr w:rsidR="00575A81" w:rsidRPr="007941F6" w14:paraId="776707EA" w14:textId="77777777" w:rsidTr="00575A81">
        <w:tc>
          <w:tcPr>
            <w:tcW w:w="9350" w:type="dxa"/>
          </w:tcPr>
          <w:p w14:paraId="0521A942" w14:textId="77777777" w:rsidR="00575A81" w:rsidRPr="007941F6" w:rsidRDefault="00575A81" w:rsidP="001E4FE6">
            <w:pPr>
              <w:rPr>
                <w:rFonts w:cstheme="minorHAnsi"/>
                <w:sz w:val="24"/>
                <w:szCs w:val="24"/>
              </w:rPr>
            </w:pPr>
            <w:r w:rsidRPr="007941F6">
              <w:rPr>
                <w:rFonts w:cstheme="minorHAnsi"/>
                <w:sz w:val="24"/>
                <w:szCs w:val="24"/>
              </w:rPr>
              <w:t>6:</w:t>
            </w:r>
          </w:p>
        </w:tc>
      </w:tr>
      <w:tr w:rsidR="00575A81" w:rsidRPr="007941F6" w14:paraId="24B3B14D" w14:textId="77777777" w:rsidTr="00575A81">
        <w:tc>
          <w:tcPr>
            <w:tcW w:w="9350" w:type="dxa"/>
          </w:tcPr>
          <w:p w14:paraId="46A78C07" w14:textId="77777777" w:rsidR="00575A81" w:rsidRPr="007941F6" w:rsidRDefault="00575A81" w:rsidP="001E4FE6">
            <w:pPr>
              <w:rPr>
                <w:rFonts w:cstheme="minorHAnsi"/>
                <w:sz w:val="24"/>
                <w:szCs w:val="24"/>
              </w:rPr>
            </w:pPr>
            <w:r w:rsidRPr="007941F6">
              <w:rPr>
                <w:rFonts w:cstheme="minorHAnsi"/>
                <w:sz w:val="24"/>
                <w:szCs w:val="24"/>
              </w:rPr>
              <w:t>7:</w:t>
            </w:r>
          </w:p>
        </w:tc>
      </w:tr>
      <w:tr w:rsidR="00575A81" w:rsidRPr="007941F6" w14:paraId="17E236C0" w14:textId="77777777" w:rsidTr="00575A81">
        <w:tc>
          <w:tcPr>
            <w:tcW w:w="9350" w:type="dxa"/>
          </w:tcPr>
          <w:p w14:paraId="1CA598C3" w14:textId="77777777" w:rsidR="00575A81" w:rsidRPr="007941F6" w:rsidRDefault="00575A81" w:rsidP="001E4FE6">
            <w:pPr>
              <w:rPr>
                <w:rFonts w:cstheme="minorHAnsi"/>
                <w:sz w:val="24"/>
                <w:szCs w:val="24"/>
              </w:rPr>
            </w:pPr>
            <w:r w:rsidRPr="007941F6">
              <w:rPr>
                <w:rFonts w:cstheme="minorHAnsi"/>
                <w:sz w:val="24"/>
                <w:szCs w:val="24"/>
              </w:rPr>
              <w:t>8:</w:t>
            </w:r>
          </w:p>
        </w:tc>
      </w:tr>
      <w:tr w:rsidR="00575A81" w:rsidRPr="007941F6" w14:paraId="304B9E93" w14:textId="77777777" w:rsidTr="00575A81">
        <w:tc>
          <w:tcPr>
            <w:tcW w:w="9350" w:type="dxa"/>
          </w:tcPr>
          <w:p w14:paraId="5C5B2948" w14:textId="77777777" w:rsidR="00575A81" w:rsidRPr="007941F6" w:rsidRDefault="00575A81" w:rsidP="001E4FE6">
            <w:pPr>
              <w:rPr>
                <w:rFonts w:cstheme="minorHAnsi"/>
                <w:sz w:val="24"/>
                <w:szCs w:val="24"/>
              </w:rPr>
            </w:pPr>
            <w:r w:rsidRPr="007941F6">
              <w:rPr>
                <w:rFonts w:cstheme="minorHAnsi"/>
                <w:sz w:val="24"/>
                <w:szCs w:val="24"/>
              </w:rPr>
              <w:t>9:</w:t>
            </w:r>
          </w:p>
        </w:tc>
      </w:tr>
      <w:tr w:rsidR="00575A81" w:rsidRPr="007941F6" w14:paraId="45BF809A" w14:textId="77777777" w:rsidTr="00575A81">
        <w:tc>
          <w:tcPr>
            <w:tcW w:w="9350" w:type="dxa"/>
          </w:tcPr>
          <w:p w14:paraId="600F4B10" w14:textId="77777777" w:rsidR="00575A81" w:rsidRPr="007941F6" w:rsidRDefault="00575A81" w:rsidP="001E4FE6">
            <w:pPr>
              <w:rPr>
                <w:rFonts w:cstheme="minorHAnsi"/>
                <w:sz w:val="24"/>
                <w:szCs w:val="24"/>
              </w:rPr>
            </w:pPr>
            <w:r w:rsidRPr="007941F6">
              <w:rPr>
                <w:rFonts w:cstheme="minorHAnsi"/>
                <w:sz w:val="24"/>
                <w:szCs w:val="24"/>
              </w:rPr>
              <w:t>10:</w:t>
            </w:r>
          </w:p>
        </w:tc>
      </w:tr>
    </w:tbl>
    <w:p w14:paraId="473A9AE2" w14:textId="77777777" w:rsidR="006F5B4A" w:rsidRPr="007941F6" w:rsidRDefault="006F5B4A">
      <w:pPr>
        <w:rPr>
          <w:rFonts w:cstheme="minorHAnsi"/>
          <w:sz w:val="24"/>
          <w:szCs w:val="24"/>
        </w:rPr>
      </w:pPr>
    </w:p>
    <w:p w14:paraId="4FD96E5A" w14:textId="779FC44C" w:rsidR="00575A81" w:rsidRPr="007941F6" w:rsidRDefault="00575A81">
      <w:pPr>
        <w:rPr>
          <w:rFonts w:cstheme="minorHAnsi"/>
          <w:b/>
          <w:bCs/>
          <w:sz w:val="24"/>
          <w:szCs w:val="24"/>
        </w:rPr>
      </w:pPr>
      <w:r w:rsidRPr="007941F6">
        <w:rPr>
          <w:rFonts w:cstheme="minorHAnsi"/>
          <w:b/>
          <w:bCs/>
          <w:sz w:val="24"/>
          <w:szCs w:val="24"/>
        </w:rPr>
        <w:t>ALLERGIES &amp; DIETARY RESCTRICTIONS:</w:t>
      </w:r>
    </w:p>
    <w:p w14:paraId="57862CEA" w14:textId="395724D1" w:rsidR="00575A81" w:rsidRPr="007941F6" w:rsidRDefault="00575A81">
      <w:pPr>
        <w:rPr>
          <w:rFonts w:cstheme="minorHAnsi"/>
          <w:sz w:val="24"/>
          <w:szCs w:val="24"/>
        </w:rPr>
      </w:pPr>
    </w:p>
    <w:p w14:paraId="5F2C2B02" w14:textId="3F4ED9DF" w:rsidR="00D40007" w:rsidRPr="007941F6" w:rsidRDefault="00D40007">
      <w:pPr>
        <w:rPr>
          <w:rFonts w:cstheme="minorHAnsi"/>
          <w:sz w:val="24"/>
          <w:szCs w:val="24"/>
        </w:rPr>
      </w:pPr>
      <w:r w:rsidRPr="007941F6">
        <w:rPr>
          <w:rFonts w:cstheme="minorHAnsi"/>
          <w:sz w:val="24"/>
          <w:szCs w:val="24"/>
        </w:rPr>
        <w:tab/>
        <w:t>Allergy/Dietary need:</w:t>
      </w:r>
      <w:r w:rsidRPr="007941F6">
        <w:rPr>
          <w:rFonts w:cstheme="minorHAnsi"/>
          <w:sz w:val="24"/>
          <w:szCs w:val="24"/>
        </w:rPr>
        <w:tab/>
      </w:r>
      <w:r w:rsidRPr="007941F6">
        <w:rPr>
          <w:rFonts w:cstheme="minorHAnsi"/>
          <w:sz w:val="24"/>
          <w:szCs w:val="24"/>
        </w:rPr>
        <w:tab/>
      </w:r>
      <w:r w:rsidRPr="007941F6">
        <w:rPr>
          <w:rFonts w:cstheme="minorHAnsi"/>
          <w:sz w:val="24"/>
          <w:szCs w:val="24"/>
        </w:rPr>
        <w:tab/>
      </w:r>
      <w:r w:rsidRPr="007941F6">
        <w:rPr>
          <w:rFonts w:cstheme="minorHAnsi"/>
          <w:sz w:val="24"/>
          <w:szCs w:val="24"/>
        </w:rPr>
        <w:tab/>
        <w:t>Needs:</w:t>
      </w:r>
    </w:p>
    <w:tbl>
      <w:tblPr>
        <w:tblStyle w:val="TableGrid"/>
        <w:tblW w:w="0" w:type="auto"/>
        <w:tblLook w:val="04A0" w:firstRow="1" w:lastRow="0" w:firstColumn="1" w:lastColumn="0" w:noHBand="0" w:noVBand="1"/>
      </w:tblPr>
      <w:tblGrid>
        <w:gridCol w:w="9350"/>
      </w:tblGrid>
      <w:tr w:rsidR="00D40007" w:rsidRPr="007941F6" w14:paraId="10DE03DD" w14:textId="77777777" w:rsidTr="00D40007">
        <w:tc>
          <w:tcPr>
            <w:tcW w:w="9350" w:type="dxa"/>
          </w:tcPr>
          <w:p w14:paraId="7FD7B23E" w14:textId="77777777" w:rsidR="00D40007" w:rsidRPr="007941F6" w:rsidRDefault="00D40007" w:rsidP="0069364E">
            <w:pPr>
              <w:rPr>
                <w:rFonts w:cstheme="minorHAnsi"/>
                <w:sz w:val="24"/>
                <w:szCs w:val="24"/>
              </w:rPr>
            </w:pPr>
            <w:r w:rsidRPr="007941F6">
              <w:rPr>
                <w:rFonts w:cstheme="minorHAnsi"/>
                <w:sz w:val="24"/>
                <w:szCs w:val="24"/>
              </w:rPr>
              <w:t>1:</w:t>
            </w:r>
          </w:p>
        </w:tc>
      </w:tr>
      <w:tr w:rsidR="00D40007" w:rsidRPr="007941F6" w14:paraId="2E1F72B3" w14:textId="77777777" w:rsidTr="00D40007">
        <w:tc>
          <w:tcPr>
            <w:tcW w:w="9350" w:type="dxa"/>
          </w:tcPr>
          <w:p w14:paraId="3046FB32" w14:textId="77777777" w:rsidR="00D40007" w:rsidRPr="007941F6" w:rsidRDefault="00D40007" w:rsidP="0069364E">
            <w:pPr>
              <w:rPr>
                <w:rFonts w:cstheme="minorHAnsi"/>
                <w:sz w:val="24"/>
                <w:szCs w:val="24"/>
              </w:rPr>
            </w:pPr>
            <w:r w:rsidRPr="007941F6">
              <w:rPr>
                <w:rFonts w:cstheme="minorHAnsi"/>
                <w:sz w:val="24"/>
                <w:szCs w:val="24"/>
              </w:rPr>
              <w:t>2:</w:t>
            </w:r>
          </w:p>
        </w:tc>
      </w:tr>
      <w:tr w:rsidR="00D40007" w:rsidRPr="007941F6" w14:paraId="5576314A" w14:textId="77777777" w:rsidTr="00D40007">
        <w:tc>
          <w:tcPr>
            <w:tcW w:w="9350" w:type="dxa"/>
          </w:tcPr>
          <w:p w14:paraId="07800616" w14:textId="77777777" w:rsidR="00D40007" w:rsidRPr="007941F6" w:rsidRDefault="00D40007" w:rsidP="0069364E">
            <w:pPr>
              <w:rPr>
                <w:rFonts w:cstheme="minorHAnsi"/>
                <w:sz w:val="24"/>
                <w:szCs w:val="24"/>
              </w:rPr>
            </w:pPr>
            <w:r w:rsidRPr="007941F6">
              <w:rPr>
                <w:rFonts w:cstheme="minorHAnsi"/>
                <w:sz w:val="24"/>
                <w:szCs w:val="24"/>
              </w:rPr>
              <w:t>3:</w:t>
            </w:r>
          </w:p>
        </w:tc>
      </w:tr>
      <w:tr w:rsidR="00D40007" w:rsidRPr="007941F6" w14:paraId="6BBEF084" w14:textId="77777777" w:rsidTr="00D40007">
        <w:tc>
          <w:tcPr>
            <w:tcW w:w="9350" w:type="dxa"/>
          </w:tcPr>
          <w:p w14:paraId="324DBFAC" w14:textId="77777777" w:rsidR="00D40007" w:rsidRPr="007941F6" w:rsidRDefault="00D40007" w:rsidP="0069364E">
            <w:pPr>
              <w:rPr>
                <w:rFonts w:cstheme="minorHAnsi"/>
                <w:sz w:val="24"/>
                <w:szCs w:val="24"/>
              </w:rPr>
            </w:pPr>
            <w:r w:rsidRPr="007941F6">
              <w:rPr>
                <w:rFonts w:cstheme="minorHAnsi"/>
                <w:sz w:val="24"/>
                <w:szCs w:val="24"/>
              </w:rPr>
              <w:t>4:</w:t>
            </w:r>
          </w:p>
        </w:tc>
      </w:tr>
      <w:tr w:rsidR="00D40007" w:rsidRPr="007941F6" w14:paraId="6F259D8F" w14:textId="77777777" w:rsidTr="00D40007">
        <w:tc>
          <w:tcPr>
            <w:tcW w:w="9350" w:type="dxa"/>
          </w:tcPr>
          <w:p w14:paraId="171DD94A" w14:textId="77777777" w:rsidR="00D40007" w:rsidRPr="007941F6" w:rsidRDefault="00D40007" w:rsidP="0069364E">
            <w:pPr>
              <w:rPr>
                <w:rFonts w:cstheme="minorHAnsi"/>
                <w:sz w:val="24"/>
                <w:szCs w:val="24"/>
              </w:rPr>
            </w:pPr>
            <w:r w:rsidRPr="007941F6">
              <w:rPr>
                <w:rFonts w:cstheme="minorHAnsi"/>
                <w:sz w:val="24"/>
                <w:szCs w:val="24"/>
              </w:rPr>
              <w:t>5:</w:t>
            </w:r>
          </w:p>
        </w:tc>
      </w:tr>
      <w:tr w:rsidR="00D40007" w:rsidRPr="007941F6" w14:paraId="3C0FAAE2" w14:textId="77777777" w:rsidTr="00D40007">
        <w:tc>
          <w:tcPr>
            <w:tcW w:w="9350" w:type="dxa"/>
          </w:tcPr>
          <w:p w14:paraId="111A6133" w14:textId="77777777" w:rsidR="00D40007" w:rsidRPr="007941F6" w:rsidRDefault="00D40007" w:rsidP="0069364E">
            <w:pPr>
              <w:rPr>
                <w:rFonts w:cstheme="minorHAnsi"/>
                <w:sz w:val="24"/>
                <w:szCs w:val="24"/>
              </w:rPr>
            </w:pPr>
            <w:r w:rsidRPr="007941F6">
              <w:rPr>
                <w:rFonts w:cstheme="minorHAnsi"/>
                <w:sz w:val="24"/>
                <w:szCs w:val="24"/>
              </w:rPr>
              <w:t>6:</w:t>
            </w:r>
          </w:p>
        </w:tc>
      </w:tr>
      <w:tr w:rsidR="00D40007" w:rsidRPr="007941F6" w14:paraId="78220FBB" w14:textId="77777777" w:rsidTr="00D40007">
        <w:tc>
          <w:tcPr>
            <w:tcW w:w="9350" w:type="dxa"/>
          </w:tcPr>
          <w:p w14:paraId="401B7346" w14:textId="77777777" w:rsidR="00D40007" w:rsidRPr="007941F6" w:rsidRDefault="00D40007" w:rsidP="0069364E">
            <w:pPr>
              <w:rPr>
                <w:rFonts w:cstheme="minorHAnsi"/>
                <w:sz w:val="24"/>
                <w:szCs w:val="24"/>
              </w:rPr>
            </w:pPr>
            <w:r w:rsidRPr="007941F6">
              <w:rPr>
                <w:rFonts w:cstheme="minorHAnsi"/>
                <w:sz w:val="24"/>
                <w:szCs w:val="24"/>
              </w:rPr>
              <w:t>7:</w:t>
            </w:r>
          </w:p>
        </w:tc>
      </w:tr>
      <w:tr w:rsidR="00D40007" w:rsidRPr="007941F6" w14:paraId="36160343" w14:textId="77777777" w:rsidTr="00D40007">
        <w:tc>
          <w:tcPr>
            <w:tcW w:w="9350" w:type="dxa"/>
          </w:tcPr>
          <w:p w14:paraId="4DC267D4" w14:textId="77777777" w:rsidR="00D40007" w:rsidRPr="007941F6" w:rsidRDefault="00D40007" w:rsidP="0069364E">
            <w:pPr>
              <w:rPr>
                <w:rFonts w:cstheme="minorHAnsi"/>
                <w:sz w:val="24"/>
                <w:szCs w:val="24"/>
              </w:rPr>
            </w:pPr>
            <w:r w:rsidRPr="007941F6">
              <w:rPr>
                <w:rFonts w:cstheme="minorHAnsi"/>
                <w:sz w:val="24"/>
                <w:szCs w:val="24"/>
              </w:rPr>
              <w:t>8:</w:t>
            </w:r>
          </w:p>
        </w:tc>
      </w:tr>
    </w:tbl>
    <w:p w14:paraId="2905D3C0" w14:textId="77777777" w:rsidR="00491E5C" w:rsidRDefault="00491E5C">
      <w:pPr>
        <w:rPr>
          <w:rFonts w:cstheme="minorHAnsi"/>
          <w:b/>
          <w:bCs/>
          <w:sz w:val="24"/>
          <w:szCs w:val="24"/>
        </w:rPr>
      </w:pPr>
    </w:p>
    <w:p w14:paraId="11CF133A" w14:textId="77777777" w:rsidR="00491E5C" w:rsidRDefault="00491E5C">
      <w:pPr>
        <w:rPr>
          <w:rFonts w:cstheme="minorHAnsi"/>
          <w:b/>
          <w:bCs/>
          <w:sz w:val="24"/>
          <w:szCs w:val="24"/>
        </w:rPr>
      </w:pPr>
    </w:p>
    <w:p w14:paraId="234A738B" w14:textId="7B347A7F" w:rsidR="00575A81" w:rsidRPr="007941F6" w:rsidRDefault="00D40007">
      <w:pPr>
        <w:rPr>
          <w:rFonts w:cstheme="minorHAnsi"/>
          <w:sz w:val="24"/>
          <w:szCs w:val="24"/>
        </w:rPr>
      </w:pPr>
      <w:r w:rsidRPr="007941F6">
        <w:rPr>
          <w:rFonts w:cstheme="minorHAnsi"/>
          <w:b/>
          <w:bCs/>
          <w:sz w:val="24"/>
          <w:szCs w:val="24"/>
        </w:rPr>
        <w:t>COMMENTS:</w:t>
      </w:r>
      <w:r w:rsidRPr="007941F6">
        <w:rPr>
          <w:rFonts w:cstheme="minorHAnsi"/>
          <w:sz w:val="24"/>
          <w:szCs w:val="24"/>
        </w:rPr>
        <w:t xml:space="preserve"> Likes and dislikes, fussy eater, </w:t>
      </w:r>
      <w:r w:rsidR="007941F6" w:rsidRPr="007941F6">
        <w:rPr>
          <w:rFonts w:cstheme="minorHAnsi"/>
          <w:sz w:val="24"/>
          <w:szCs w:val="24"/>
        </w:rPr>
        <w:t>etc.</w:t>
      </w:r>
      <w:r w:rsidRPr="007941F6">
        <w:rPr>
          <w:rFonts w:cstheme="minorHAnsi"/>
          <w:sz w:val="24"/>
          <w:szCs w:val="24"/>
        </w:rPr>
        <w:t>:</w:t>
      </w:r>
    </w:p>
    <w:tbl>
      <w:tblPr>
        <w:tblStyle w:val="TableGrid"/>
        <w:tblW w:w="0" w:type="auto"/>
        <w:tblLook w:val="04A0" w:firstRow="1" w:lastRow="0" w:firstColumn="1" w:lastColumn="0" w:noHBand="0" w:noVBand="1"/>
      </w:tblPr>
      <w:tblGrid>
        <w:gridCol w:w="9350"/>
      </w:tblGrid>
      <w:tr w:rsidR="00D40007" w:rsidRPr="007941F6" w14:paraId="5F1160ED" w14:textId="77777777" w:rsidTr="00D40007">
        <w:tc>
          <w:tcPr>
            <w:tcW w:w="9350" w:type="dxa"/>
          </w:tcPr>
          <w:p w14:paraId="629DE970" w14:textId="77777777" w:rsidR="00D40007" w:rsidRPr="007941F6" w:rsidRDefault="00D40007">
            <w:pPr>
              <w:rPr>
                <w:rFonts w:cstheme="minorHAnsi"/>
                <w:sz w:val="24"/>
                <w:szCs w:val="24"/>
              </w:rPr>
            </w:pPr>
          </w:p>
        </w:tc>
      </w:tr>
      <w:tr w:rsidR="00D40007" w:rsidRPr="007941F6" w14:paraId="442B99CE" w14:textId="77777777" w:rsidTr="00D40007">
        <w:tc>
          <w:tcPr>
            <w:tcW w:w="9350" w:type="dxa"/>
          </w:tcPr>
          <w:p w14:paraId="38C04BE0" w14:textId="77777777" w:rsidR="00D40007" w:rsidRPr="007941F6" w:rsidRDefault="00D40007">
            <w:pPr>
              <w:rPr>
                <w:rFonts w:cstheme="minorHAnsi"/>
                <w:sz w:val="24"/>
                <w:szCs w:val="24"/>
              </w:rPr>
            </w:pPr>
          </w:p>
        </w:tc>
      </w:tr>
      <w:tr w:rsidR="00D40007" w:rsidRPr="007941F6" w14:paraId="54943700" w14:textId="77777777" w:rsidTr="00D40007">
        <w:tc>
          <w:tcPr>
            <w:tcW w:w="9350" w:type="dxa"/>
          </w:tcPr>
          <w:p w14:paraId="57B84DF9" w14:textId="77777777" w:rsidR="00D40007" w:rsidRPr="007941F6" w:rsidRDefault="00D40007">
            <w:pPr>
              <w:rPr>
                <w:rFonts w:cstheme="minorHAnsi"/>
                <w:sz w:val="24"/>
                <w:szCs w:val="24"/>
              </w:rPr>
            </w:pPr>
          </w:p>
        </w:tc>
      </w:tr>
      <w:tr w:rsidR="00D40007" w:rsidRPr="007941F6" w14:paraId="383E28CA" w14:textId="77777777" w:rsidTr="00D40007">
        <w:tc>
          <w:tcPr>
            <w:tcW w:w="9350" w:type="dxa"/>
          </w:tcPr>
          <w:p w14:paraId="550EEA44" w14:textId="77777777" w:rsidR="00D40007" w:rsidRPr="007941F6" w:rsidRDefault="00D40007">
            <w:pPr>
              <w:rPr>
                <w:rFonts w:cstheme="minorHAnsi"/>
                <w:sz w:val="24"/>
                <w:szCs w:val="24"/>
              </w:rPr>
            </w:pPr>
          </w:p>
        </w:tc>
      </w:tr>
      <w:tr w:rsidR="00D40007" w:rsidRPr="007941F6" w14:paraId="4635F5CA" w14:textId="77777777" w:rsidTr="00D40007">
        <w:tc>
          <w:tcPr>
            <w:tcW w:w="9350" w:type="dxa"/>
          </w:tcPr>
          <w:p w14:paraId="43AFB16A" w14:textId="77777777" w:rsidR="00D40007" w:rsidRPr="007941F6" w:rsidRDefault="00D40007">
            <w:pPr>
              <w:rPr>
                <w:rFonts w:cstheme="minorHAnsi"/>
                <w:sz w:val="24"/>
                <w:szCs w:val="24"/>
              </w:rPr>
            </w:pPr>
          </w:p>
        </w:tc>
      </w:tr>
      <w:tr w:rsidR="00D40007" w:rsidRPr="007941F6" w14:paraId="23C5A34B" w14:textId="77777777" w:rsidTr="00D40007">
        <w:tc>
          <w:tcPr>
            <w:tcW w:w="9350" w:type="dxa"/>
          </w:tcPr>
          <w:p w14:paraId="1F232EC3" w14:textId="77777777" w:rsidR="00D40007" w:rsidRPr="007941F6" w:rsidRDefault="00D40007">
            <w:pPr>
              <w:rPr>
                <w:rFonts w:cstheme="minorHAnsi"/>
                <w:sz w:val="24"/>
                <w:szCs w:val="24"/>
              </w:rPr>
            </w:pPr>
          </w:p>
        </w:tc>
      </w:tr>
      <w:tr w:rsidR="00D40007" w:rsidRPr="007941F6" w14:paraId="1DD92C0D" w14:textId="77777777" w:rsidTr="00D40007">
        <w:tc>
          <w:tcPr>
            <w:tcW w:w="9350" w:type="dxa"/>
          </w:tcPr>
          <w:p w14:paraId="70162D6A" w14:textId="77777777" w:rsidR="00D40007" w:rsidRPr="007941F6" w:rsidRDefault="00D40007">
            <w:pPr>
              <w:rPr>
                <w:rFonts w:cstheme="minorHAnsi"/>
                <w:sz w:val="24"/>
                <w:szCs w:val="24"/>
              </w:rPr>
            </w:pPr>
          </w:p>
        </w:tc>
      </w:tr>
      <w:tr w:rsidR="00D40007" w:rsidRPr="007941F6" w14:paraId="39CD195E" w14:textId="77777777" w:rsidTr="00D40007">
        <w:tc>
          <w:tcPr>
            <w:tcW w:w="9350" w:type="dxa"/>
          </w:tcPr>
          <w:p w14:paraId="2F7BC1F8" w14:textId="77777777" w:rsidR="00D40007" w:rsidRPr="007941F6" w:rsidRDefault="00D40007">
            <w:pPr>
              <w:rPr>
                <w:rFonts w:cstheme="minorHAnsi"/>
                <w:sz w:val="24"/>
                <w:szCs w:val="24"/>
              </w:rPr>
            </w:pPr>
          </w:p>
        </w:tc>
      </w:tr>
    </w:tbl>
    <w:p w14:paraId="4221EB1C" w14:textId="714F05D6" w:rsidR="00575A81" w:rsidRPr="007941F6" w:rsidRDefault="00D40007">
      <w:pPr>
        <w:rPr>
          <w:rFonts w:cstheme="minorHAnsi"/>
          <w:sz w:val="24"/>
          <w:szCs w:val="24"/>
        </w:rPr>
      </w:pPr>
      <w:r w:rsidRPr="007941F6">
        <w:rPr>
          <w:rFonts w:cstheme="minorHAnsi"/>
          <w:sz w:val="24"/>
          <w:szCs w:val="24"/>
        </w:rPr>
        <w:lastRenderedPageBreak/>
        <w:t>Help needed during the meal? Yes</w:t>
      </w:r>
      <w:r w:rsidR="002573A6" w:rsidRPr="007941F6">
        <w:rPr>
          <w:rFonts w:cstheme="minorHAnsi"/>
          <w:sz w:val="24"/>
          <w:szCs w:val="24"/>
        </w:rPr>
        <w:t>: _</w:t>
      </w:r>
      <w:r w:rsidRPr="007941F6">
        <w:rPr>
          <w:rFonts w:cstheme="minorHAnsi"/>
          <w:sz w:val="24"/>
          <w:szCs w:val="24"/>
        </w:rPr>
        <w:t>_________ No</w:t>
      </w:r>
      <w:r w:rsidR="002573A6" w:rsidRPr="007941F6">
        <w:rPr>
          <w:rFonts w:cstheme="minorHAnsi"/>
          <w:sz w:val="24"/>
          <w:szCs w:val="24"/>
        </w:rPr>
        <w:t>: _</w:t>
      </w:r>
      <w:r w:rsidRPr="007941F6">
        <w:rPr>
          <w:rFonts w:cstheme="minorHAnsi"/>
          <w:sz w:val="24"/>
          <w:szCs w:val="24"/>
        </w:rPr>
        <w:t>_________</w:t>
      </w:r>
    </w:p>
    <w:p w14:paraId="0076441F" w14:textId="7D1285FB" w:rsidR="00D40007" w:rsidRPr="007941F6" w:rsidRDefault="00D40007">
      <w:pPr>
        <w:rPr>
          <w:rFonts w:cstheme="minorHAnsi"/>
          <w:sz w:val="24"/>
          <w:szCs w:val="24"/>
        </w:rPr>
      </w:pPr>
      <w:r w:rsidRPr="007941F6">
        <w:rPr>
          <w:rFonts w:cstheme="minorHAnsi"/>
          <w:sz w:val="24"/>
          <w:szCs w:val="24"/>
        </w:rPr>
        <w:t>Does food need to be pureed? Yes</w:t>
      </w:r>
      <w:r w:rsidR="002573A6" w:rsidRPr="007941F6">
        <w:rPr>
          <w:rFonts w:cstheme="minorHAnsi"/>
          <w:sz w:val="24"/>
          <w:szCs w:val="24"/>
        </w:rPr>
        <w:t>: _</w:t>
      </w:r>
      <w:r w:rsidRPr="007941F6">
        <w:rPr>
          <w:rFonts w:cstheme="minorHAnsi"/>
          <w:sz w:val="24"/>
          <w:szCs w:val="24"/>
        </w:rPr>
        <w:t>_________ No</w:t>
      </w:r>
      <w:r w:rsidR="002573A6" w:rsidRPr="007941F6">
        <w:rPr>
          <w:rFonts w:cstheme="minorHAnsi"/>
          <w:sz w:val="24"/>
          <w:szCs w:val="24"/>
        </w:rPr>
        <w:t>: _</w:t>
      </w:r>
      <w:r w:rsidRPr="007941F6">
        <w:rPr>
          <w:rFonts w:cstheme="minorHAnsi"/>
          <w:sz w:val="24"/>
          <w:szCs w:val="24"/>
        </w:rPr>
        <w:t>_________</w:t>
      </w:r>
    </w:p>
    <w:p w14:paraId="42ABB4D5" w14:textId="0FC0DE02" w:rsidR="00575A81" w:rsidRPr="007941F6" w:rsidRDefault="00575A81">
      <w:pPr>
        <w:rPr>
          <w:rFonts w:cstheme="minorHAnsi"/>
          <w:sz w:val="24"/>
          <w:szCs w:val="24"/>
        </w:rPr>
      </w:pPr>
    </w:p>
    <w:p w14:paraId="36AFDB69" w14:textId="77777777" w:rsidR="00B6342E" w:rsidRPr="007941F6" w:rsidRDefault="00B6342E">
      <w:pPr>
        <w:rPr>
          <w:rFonts w:cstheme="minorHAnsi"/>
          <w:sz w:val="24"/>
          <w:szCs w:val="24"/>
        </w:rPr>
      </w:pPr>
    </w:p>
    <w:p w14:paraId="0E2C07DB" w14:textId="77777777" w:rsidR="004E72FF" w:rsidRPr="007941F6" w:rsidRDefault="004E72FF" w:rsidP="004E72FF">
      <w:pPr>
        <w:rPr>
          <w:rFonts w:cstheme="minorHAnsi"/>
          <w:b/>
          <w:bCs/>
          <w:sz w:val="24"/>
          <w:szCs w:val="24"/>
        </w:rPr>
      </w:pPr>
      <w:r w:rsidRPr="007941F6">
        <w:rPr>
          <w:rFonts w:cstheme="minorHAnsi"/>
          <w:b/>
          <w:bCs/>
          <w:sz w:val="24"/>
          <w:szCs w:val="24"/>
        </w:rPr>
        <w:t>DRINKS:</w:t>
      </w:r>
    </w:p>
    <w:p w14:paraId="4A361128" w14:textId="77777777" w:rsidR="004E72FF" w:rsidRPr="007941F6" w:rsidRDefault="004E72FF" w:rsidP="004E72FF">
      <w:pPr>
        <w:rPr>
          <w:rFonts w:cstheme="minorHAnsi"/>
          <w:sz w:val="24"/>
          <w:szCs w:val="24"/>
        </w:rPr>
      </w:pPr>
      <w:r w:rsidRPr="007941F6">
        <w:rPr>
          <w:rFonts w:cstheme="minorHAnsi"/>
          <w:sz w:val="24"/>
          <w:szCs w:val="24"/>
        </w:rPr>
        <w:tab/>
        <w:t>Coffee: ______</w:t>
      </w:r>
      <w:r w:rsidRPr="007941F6">
        <w:rPr>
          <w:rFonts w:cstheme="minorHAnsi"/>
          <w:sz w:val="24"/>
          <w:szCs w:val="24"/>
        </w:rPr>
        <w:tab/>
        <w:t>Milk: ______</w:t>
      </w:r>
      <w:r w:rsidRPr="007941F6">
        <w:rPr>
          <w:rFonts w:cstheme="minorHAnsi"/>
          <w:sz w:val="24"/>
          <w:szCs w:val="24"/>
        </w:rPr>
        <w:tab/>
        <w:t>Sugar: ______</w:t>
      </w:r>
    </w:p>
    <w:p w14:paraId="173D1901" w14:textId="77777777" w:rsidR="004E72FF" w:rsidRPr="007941F6" w:rsidRDefault="004E72FF" w:rsidP="004E72FF">
      <w:pPr>
        <w:rPr>
          <w:rFonts w:cstheme="minorHAnsi"/>
          <w:sz w:val="24"/>
          <w:szCs w:val="24"/>
        </w:rPr>
      </w:pPr>
      <w:r w:rsidRPr="007941F6">
        <w:rPr>
          <w:rFonts w:cstheme="minorHAnsi"/>
          <w:sz w:val="24"/>
          <w:szCs w:val="24"/>
        </w:rPr>
        <w:tab/>
        <w:t>Tea: ______</w:t>
      </w:r>
      <w:r w:rsidRPr="007941F6">
        <w:rPr>
          <w:rFonts w:cstheme="minorHAnsi"/>
          <w:sz w:val="24"/>
          <w:szCs w:val="24"/>
        </w:rPr>
        <w:tab/>
      </w:r>
      <w:r w:rsidRPr="007941F6">
        <w:rPr>
          <w:rFonts w:cstheme="minorHAnsi"/>
          <w:sz w:val="24"/>
          <w:szCs w:val="24"/>
        </w:rPr>
        <w:tab/>
        <w:t>Milk: ______</w:t>
      </w:r>
      <w:r w:rsidRPr="007941F6">
        <w:rPr>
          <w:rFonts w:cstheme="minorHAnsi"/>
          <w:sz w:val="24"/>
          <w:szCs w:val="24"/>
        </w:rPr>
        <w:tab/>
        <w:t>Sugar: ______</w:t>
      </w:r>
    </w:p>
    <w:p w14:paraId="1DF4FD4D" w14:textId="77777777" w:rsidR="004E72FF" w:rsidRPr="007941F6" w:rsidRDefault="004E72FF" w:rsidP="004E72FF">
      <w:pPr>
        <w:rPr>
          <w:rFonts w:cstheme="minorHAnsi"/>
          <w:sz w:val="24"/>
          <w:szCs w:val="24"/>
        </w:rPr>
      </w:pPr>
      <w:r w:rsidRPr="007941F6">
        <w:rPr>
          <w:rFonts w:cstheme="minorHAnsi"/>
          <w:sz w:val="24"/>
          <w:szCs w:val="24"/>
        </w:rPr>
        <w:tab/>
        <w:t>Other: _____________________________________</w:t>
      </w:r>
    </w:p>
    <w:p w14:paraId="58D9F2BB" w14:textId="77777777" w:rsidR="00B6342E" w:rsidRPr="007941F6" w:rsidRDefault="00B6342E">
      <w:pPr>
        <w:rPr>
          <w:rFonts w:cstheme="minorHAnsi"/>
          <w:sz w:val="24"/>
          <w:szCs w:val="24"/>
        </w:rPr>
      </w:pPr>
    </w:p>
    <w:p w14:paraId="5EA7EF51" w14:textId="77777777" w:rsidR="00B6342E" w:rsidRPr="007941F6" w:rsidRDefault="00B6342E">
      <w:pPr>
        <w:rPr>
          <w:rFonts w:cstheme="minorHAnsi"/>
          <w:sz w:val="24"/>
          <w:szCs w:val="24"/>
        </w:rPr>
      </w:pPr>
    </w:p>
    <w:p w14:paraId="09424FE6" w14:textId="43797BF7" w:rsidR="00575A81" w:rsidRPr="007941F6" w:rsidRDefault="00D40007">
      <w:pPr>
        <w:rPr>
          <w:rFonts w:cstheme="minorHAnsi"/>
          <w:b/>
          <w:bCs/>
          <w:sz w:val="24"/>
          <w:szCs w:val="24"/>
        </w:rPr>
      </w:pPr>
      <w:r w:rsidRPr="007941F6">
        <w:rPr>
          <w:rFonts w:cstheme="minorHAnsi"/>
          <w:b/>
          <w:bCs/>
          <w:sz w:val="24"/>
          <w:szCs w:val="24"/>
        </w:rPr>
        <w:t>SANITARY NEEDS:</w:t>
      </w:r>
    </w:p>
    <w:p w14:paraId="203CD2AC" w14:textId="4244A928" w:rsidR="00D40007" w:rsidRPr="007941F6" w:rsidRDefault="00D40007">
      <w:pPr>
        <w:rPr>
          <w:rFonts w:cstheme="minorHAnsi"/>
          <w:sz w:val="24"/>
          <w:szCs w:val="24"/>
        </w:rPr>
      </w:pPr>
      <w:r w:rsidRPr="007941F6">
        <w:rPr>
          <w:rFonts w:cstheme="minorHAnsi"/>
          <w:sz w:val="24"/>
          <w:szCs w:val="24"/>
        </w:rPr>
        <w:t>Needs help for restroom: __________</w:t>
      </w:r>
    </w:p>
    <w:p w14:paraId="5F1A2F82" w14:textId="28313AF1" w:rsidR="00D40007" w:rsidRPr="007941F6" w:rsidRDefault="00D40007">
      <w:pPr>
        <w:rPr>
          <w:rFonts w:cstheme="minorHAnsi"/>
          <w:sz w:val="24"/>
          <w:szCs w:val="24"/>
        </w:rPr>
      </w:pPr>
      <w:r w:rsidRPr="007941F6">
        <w:rPr>
          <w:rFonts w:cstheme="minorHAnsi"/>
          <w:sz w:val="24"/>
          <w:szCs w:val="24"/>
        </w:rPr>
        <w:t>Needs to be reminded to go to the restroom: ___________</w:t>
      </w:r>
    </w:p>
    <w:p w14:paraId="03AF008D" w14:textId="1FCC98F1" w:rsidR="00D40007" w:rsidRPr="007941F6" w:rsidRDefault="00D40007">
      <w:pPr>
        <w:rPr>
          <w:rFonts w:cstheme="minorHAnsi"/>
          <w:sz w:val="24"/>
          <w:szCs w:val="24"/>
        </w:rPr>
      </w:pPr>
      <w:r w:rsidRPr="007941F6">
        <w:rPr>
          <w:rFonts w:cstheme="minorHAnsi"/>
          <w:sz w:val="24"/>
          <w:szCs w:val="24"/>
        </w:rPr>
        <w:t>Incontinence problem: ___________</w:t>
      </w:r>
    </w:p>
    <w:p w14:paraId="07140FEC" w14:textId="1D36C402" w:rsidR="00D40007" w:rsidRPr="007941F6" w:rsidRDefault="00D40007">
      <w:pPr>
        <w:rPr>
          <w:rFonts w:cstheme="minorHAnsi"/>
          <w:sz w:val="24"/>
          <w:szCs w:val="24"/>
        </w:rPr>
      </w:pPr>
      <w:r w:rsidRPr="007941F6">
        <w:rPr>
          <w:rFonts w:cstheme="minorHAnsi"/>
          <w:sz w:val="24"/>
          <w:szCs w:val="24"/>
        </w:rPr>
        <w:t>Uses diaper/liner/pad</w:t>
      </w:r>
      <w:r w:rsidR="007941F6" w:rsidRPr="007941F6">
        <w:rPr>
          <w:rFonts w:cstheme="minorHAnsi"/>
          <w:sz w:val="24"/>
          <w:szCs w:val="24"/>
        </w:rPr>
        <w:t>: _</w:t>
      </w:r>
      <w:r w:rsidRPr="007941F6">
        <w:rPr>
          <w:rFonts w:cstheme="minorHAnsi"/>
          <w:sz w:val="24"/>
          <w:szCs w:val="24"/>
        </w:rPr>
        <w:t>__________</w:t>
      </w:r>
    </w:p>
    <w:p w14:paraId="052ED63C" w14:textId="70DD678D" w:rsidR="00D40007" w:rsidRPr="007941F6" w:rsidRDefault="00D40007">
      <w:pPr>
        <w:rPr>
          <w:rFonts w:cstheme="minorHAnsi"/>
          <w:sz w:val="24"/>
          <w:szCs w:val="24"/>
        </w:rPr>
      </w:pPr>
    </w:p>
    <w:p w14:paraId="78DA8F6B" w14:textId="73BCFE2B" w:rsidR="00D40007" w:rsidRPr="007941F6" w:rsidRDefault="00D40007">
      <w:pPr>
        <w:rPr>
          <w:rFonts w:cstheme="minorHAnsi"/>
          <w:sz w:val="24"/>
          <w:szCs w:val="24"/>
        </w:rPr>
      </w:pPr>
    </w:p>
    <w:p w14:paraId="346FB307" w14:textId="7714EFCF" w:rsidR="00D40007" w:rsidRPr="007941F6" w:rsidRDefault="00D40007">
      <w:pPr>
        <w:rPr>
          <w:rFonts w:cstheme="minorHAnsi"/>
          <w:b/>
          <w:bCs/>
          <w:sz w:val="24"/>
          <w:szCs w:val="24"/>
        </w:rPr>
      </w:pPr>
      <w:r w:rsidRPr="007941F6">
        <w:rPr>
          <w:rFonts w:cstheme="minorHAnsi"/>
          <w:b/>
          <w:bCs/>
          <w:sz w:val="24"/>
          <w:szCs w:val="24"/>
        </w:rPr>
        <w:t>MOBILITY:</w:t>
      </w:r>
    </w:p>
    <w:p w14:paraId="354CE2B3" w14:textId="2198F703" w:rsidR="00D40007" w:rsidRPr="007941F6" w:rsidRDefault="00B6342E" w:rsidP="00B6342E">
      <w:pPr>
        <w:ind w:left="720"/>
        <w:rPr>
          <w:rFonts w:cstheme="minorHAnsi"/>
          <w:sz w:val="24"/>
          <w:szCs w:val="24"/>
        </w:rPr>
      </w:pPr>
      <w:r w:rsidRPr="007941F6">
        <w:rPr>
          <w:rFonts w:cstheme="minorHAnsi"/>
          <w:sz w:val="24"/>
          <w:szCs w:val="24"/>
        </w:rPr>
        <w:t>Uses cane: ________</w:t>
      </w:r>
    </w:p>
    <w:p w14:paraId="0448E0AC" w14:textId="583D7160" w:rsidR="00B6342E" w:rsidRPr="007941F6" w:rsidRDefault="00B6342E" w:rsidP="00B6342E">
      <w:pPr>
        <w:ind w:firstLine="720"/>
        <w:rPr>
          <w:rFonts w:cstheme="minorHAnsi"/>
          <w:sz w:val="24"/>
          <w:szCs w:val="24"/>
        </w:rPr>
      </w:pPr>
      <w:r w:rsidRPr="007941F6">
        <w:rPr>
          <w:rFonts w:cstheme="minorHAnsi"/>
          <w:sz w:val="24"/>
          <w:szCs w:val="24"/>
        </w:rPr>
        <w:t>Uses walker: ________</w:t>
      </w:r>
    </w:p>
    <w:p w14:paraId="48336776" w14:textId="22950F4B" w:rsidR="00B6342E" w:rsidRPr="007941F6" w:rsidRDefault="00B6342E" w:rsidP="00B6342E">
      <w:pPr>
        <w:ind w:firstLine="720"/>
        <w:rPr>
          <w:rFonts w:cstheme="minorHAnsi"/>
          <w:sz w:val="24"/>
          <w:szCs w:val="24"/>
        </w:rPr>
      </w:pPr>
      <w:r w:rsidRPr="007941F6">
        <w:rPr>
          <w:rFonts w:cstheme="minorHAnsi"/>
          <w:sz w:val="24"/>
          <w:szCs w:val="24"/>
        </w:rPr>
        <w:t>Uses wheelchair: ________</w:t>
      </w:r>
    </w:p>
    <w:p w14:paraId="4B787AF3" w14:textId="0C9E7DAA" w:rsidR="00B6342E" w:rsidRPr="007941F6" w:rsidRDefault="00B6342E" w:rsidP="00B6342E">
      <w:pPr>
        <w:ind w:firstLine="720"/>
        <w:rPr>
          <w:rFonts w:cstheme="minorHAnsi"/>
          <w:sz w:val="24"/>
          <w:szCs w:val="24"/>
        </w:rPr>
      </w:pPr>
      <w:r w:rsidRPr="007941F6">
        <w:rPr>
          <w:rFonts w:cstheme="minorHAnsi"/>
          <w:sz w:val="24"/>
          <w:szCs w:val="24"/>
        </w:rPr>
        <w:t>Needs help to transfer: ________</w:t>
      </w:r>
    </w:p>
    <w:p w14:paraId="37478BE5" w14:textId="1A7F93BC" w:rsidR="00B6342E" w:rsidRPr="007941F6" w:rsidRDefault="00B6342E" w:rsidP="00B6342E">
      <w:pPr>
        <w:ind w:firstLine="720"/>
        <w:rPr>
          <w:rFonts w:cstheme="minorHAnsi"/>
          <w:sz w:val="24"/>
          <w:szCs w:val="24"/>
        </w:rPr>
      </w:pPr>
      <w:r w:rsidRPr="007941F6">
        <w:rPr>
          <w:rFonts w:cstheme="minorHAnsi"/>
          <w:sz w:val="24"/>
          <w:szCs w:val="24"/>
        </w:rPr>
        <w:t>Other: ________________________________________________</w:t>
      </w:r>
    </w:p>
    <w:p w14:paraId="218B85E7" w14:textId="009CC0D2" w:rsidR="00B6342E" w:rsidRPr="007941F6" w:rsidRDefault="00B6342E">
      <w:pPr>
        <w:rPr>
          <w:rFonts w:cstheme="minorHAnsi"/>
          <w:sz w:val="24"/>
          <w:szCs w:val="24"/>
        </w:rPr>
      </w:pPr>
    </w:p>
    <w:p w14:paraId="2CB80FF5" w14:textId="77777777" w:rsidR="007941F6" w:rsidRDefault="007941F6">
      <w:pPr>
        <w:rPr>
          <w:rFonts w:cstheme="minorHAnsi"/>
          <w:b/>
          <w:bCs/>
          <w:sz w:val="24"/>
          <w:szCs w:val="24"/>
        </w:rPr>
      </w:pPr>
    </w:p>
    <w:p w14:paraId="08618D67" w14:textId="66CCB9D5" w:rsidR="00B6342E" w:rsidRPr="007941F6" w:rsidRDefault="00B6342E">
      <w:pPr>
        <w:rPr>
          <w:rFonts w:cstheme="minorHAnsi"/>
          <w:b/>
          <w:bCs/>
          <w:sz w:val="24"/>
          <w:szCs w:val="24"/>
        </w:rPr>
      </w:pPr>
      <w:r w:rsidRPr="007941F6">
        <w:rPr>
          <w:rFonts w:cstheme="minorHAnsi"/>
          <w:b/>
          <w:bCs/>
          <w:sz w:val="24"/>
          <w:szCs w:val="24"/>
        </w:rPr>
        <w:t>RECALL:</w:t>
      </w:r>
    </w:p>
    <w:p w14:paraId="57020FDF" w14:textId="6097E35F" w:rsidR="00B6342E" w:rsidRPr="007941F6" w:rsidRDefault="00B6342E">
      <w:pPr>
        <w:rPr>
          <w:rFonts w:cstheme="minorHAnsi"/>
          <w:sz w:val="24"/>
          <w:szCs w:val="24"/>
        </w:rPr>
      </w:pPr>
      <w:r w:rsidRPr="007941F6">
        <w:rPr>
          <w:rFonts w:cstheme="minorHAnsi"/>
          <w:sz w:val="24"/>
          <w:szCs w:val="24"/>
        </w:rPr>
        <w:tab/>
        <w:t>Difficulty to remember:</w:t>
      </w:r>
    </w:p>
    <w:p w14:paraId="3DFA8D80" w14:textId="1AA62265" w:rsidR="00B6342E" w:rsidRPr="007941F6" w:rsidRDefault="00B6342E">
      <w:pPr>
        <w:rPr>
          <w:rFonts w:cstheme="minorHAnsi"/>
          <w:sz w:val="24"/>
          <w:szCs w:val="24"/>
        </w:rPr>
      </w:pPr>
      <w:r w:rsidRPr="007941F6">
        <w:rPr>
          <w:rFonts w:cstheme="minorHAnsi"/>
          <w:sz w:val="24"/>
          <w:szCs w:val="24"/>
        </w:rPr>
        <w:tab/>
      </w:r>
      <w:r w:rsidRPr="007941F6">
        <w:rPr>
          <w:rFonts w:cstheme="minorHAnsi"/>
          <w:sz w:val="24"/>
          <w:szCs w:val="24"/>
        </w:rPr>
        <w:tab/>
        <w:t>Yesterday: ________</w:t>
      </w:r>
    </w:p>
    <w:p w14:paraId="72822EAA" w14:textId="64386E54" w:rsidR="00B6342E" w:rsidRPr="007941F6" w:rsidRDefault="00B6342E">
      <w:pPr>
        <w:rPr>
          <w:rFonts w:cstheme="minorHAnsi"/>
          <w:sz w:val="24"/>
          <w:szCs w:val="24"/>
        </w:rPr>
      </w:pPr>
      <w:r w:rsidRPr="007941F6">
        <w:rPr>
          <w:rFonts w:cstheme="minorHAnsi"/>
          <w:sz w:val="24"/>
          <w:szCs w:val="24"/>
        </w:rPr>
        <w:tab/>
      </w:r>
      <w:r w:rsidRPr="007941F6">
        <w:rPr>
          <w:rFonts w:cstheme="minorHAnsi"/>
          <w:sz w:val="24"/>
          <w:szCs w:val="24"/>
        </w:rPr>
        <w:tab/>
        <w:t>Last month: ________</w:t>
      </w:r>
    </w:p>
    <w:p w14:paraId="63ED84EC" w14:textId="14F1AB86" w:rsidR="00B6342E" w:rsidRPr="007941F6" w:rsidRDefault="00B6342E">
      <w:pPr>
        <w:rPr>
          <w:rFonts w:cstheme="minorHAnsi"/>
          <w:sz w:val="24"/>
          <w:szCs w:val="24"/>
        </w:rPr>
      </w:pPr>
      <w:r w:rsidRPr="007941F6">
        <w:rPr>
          <w:rFonts w:cstheme="minorHAnsi"/>
          <w:sz w:val="24"/>
          <w:szCs w:val="24"/>
        </w:rPr>
        <w:tab/>
      </w:r>
      <w:r w:rsidRPr="007941F6">
        <w:rPr>
          <w:rFonts w:cstheme="minorHAnsi"/>
          <w:sz w:val="24"/>
          <w:szCs w:val="24"/>
        </w:rPr>
        <w:tab/>
        <w:t>Long term: ________</w:t>
      </w:r>
    </w:p>
    <w:p w14:paraId="164DFF5C" w14:textId="24781433" w:rsidR="00B6342E" w:rsidRPr="007941F6" w:rsidRDefault="00B6342E">
      <w:pPr>
        <w:rPr>
          <w:rFonts w:cstheme="minorHAnsi"/>
          <w:sz w:val="24"/>
          <w:szCs w:val="24"/>
        </w:rPr>
      </w:pPr>
      <w:r w:rsidRPr="007941F6">
        <w:rPr>
          <w:rFonts w:cstheme="minorHAnsi"/>
          <w:sz w:val="24"/>
          <w:szCs w:val="24"/>
        </w:rPr>
        <w:tab/>
      </w:r>
      <w:r w:rsidRPr="007941F6">
        <w:rPr>
          <w:rFonts w:cstheme="minorHAnsi"/>
          <w:sz w:val="24"/>
          <w:szCs w:val="24"/>
        </w:rPr>
        <w:tab/>
        <w:t>Other: __________________________________________</w:t>
      </w:r>
    </w:p>
    <w:p w14:paraId="218C5A83" w14:textId="77777777" w:rsidR="00080F0A" w:rsidRPr="007941F6" w:rsidRDefault="00080F0A">
      <w:pPr>
        <w:rPr>
          <w:rFonts w:cstheme="minorHAnsi"/>
          <w:sz w:val="24"/>
          <w:szCs w:val="24"/>
        </w:rPr>
      </w:pPr>
    </w:p>
    <w:p w14:paraId="334D9067" w14:textId="074DB0D8" w:rsidR="00B6342E" w:rsidRPr="007941F6" w:rsidRDefault="007941F6">
      <w:pPr>
        <w:rPr>
          <w:rFonts w:cstheme="minorHAnsi"/>
          <w:b/>
          <w:bCs/>
          <w:sz w:val="24"/>
          <w:szCs w:val="24"/>
        </w:rPr>
      </w:pPr>
      <w:r>
        <w:rPr>
          <w:rFonts w:cstheme="minorHAnsi"/>
          <w:b/>
          <w:bCs/>
          <w:sz w:val="24"/>
          <w:szCs w:val="24"/>
        </w:rPr>
        <w:t>T</w:t>
      </w:r>
      <w:r w:rsidR="00B6342E" w:rsidRPr="007941F6">
        <w:rPr>
          <w:rFonts w:cstheme="minorHAnsi"/>
          <w:b/>
          <w:bCs/>
          <w:sz w:val="24"/>
          <w:szCs w:val="24"/>
        </w:rPr>
        <w:t>ENDENCY:</w:t>
      </w:r>
    </w:p>
    <w:p w14:paraId="1052B076" w14:textId="375DF7A5" w:rsidR="00B6342E" w:rsidRPr="007941F6" w:rsidRDefault="00B6342E">
      <w:pPr>
        <w:rPr>
          <w:rFonts w:cstheme="minorHAnsi"/>
          <w:sz w:val="24"/>
          <w:szCs w:val="24"/>
        </w:rPr>
      </w:pPr>
      <w:r w:rsidRPr="007941F6">
        <w:rPr>
          <w:rFonts w:cstheme="minorHAnsi"/>
          <w:sz w:val="24"/>
          <w:szCs w:val="24"/>
        </w:rPr>
        <w:tab/>
        <w:t>Gentle: ________</w:t>
      </w:r>
    </w:p>
    <w:p w14:paraId="2AF24976" w14:textId="2127A4B9" w:rsidR="00B6342E" w:rsidRPr="007941F6" w:rsidRDefault="00B6342E">
      <w:pPr>
        <w:rPr>
          <w:rFonts w:cstheme="minorHAnsi"/>
          <w:sz w:val="24"/>
          <w:szCs w:val="24"/>
        </w:rPr>
      </w:pPr>
      <w:r w:rsidRPr="007941F6">
        <w:rPr>
          <w:rFonts w:cstheme="minorHAnsi"/>
          <w:sz w:val="24"/>
          <w:szCs w:val="24"/>
        </w:rPr>
        <w:tab/>
        <w:t>Passive: ________</w:t>
      </w:r>
    </w:p>
    <w:p w14:paraId="08E71D62" w14:textId="74284AAE" w:rsidR="00B6342E" w:rsidRPr="007941F6" w:rsidRDefault="00B6342E">
      <w:pPr>
        <w:rPr>
          <w:rFonts w:cstheme="minorHAnsi"/>
          <w:sz w:val="24"/>
          <w:szCs w:val="24"/>
        </w:rPr>
      </w:pPr>
      <w:r w:rsidRPr="007941F6">
        <w:rPr>
          <w:rFonts w:cstheme="minorHAnsi"/>
          <w:sz w:val="24"/>
          <w:szCs w:val="24"/>
        </w:rPr>
        <w:tab/>
        <w:t>Aggressive: ________</w:t>
      </w:r>
    </w:p>
    <w:p w14:paraId="48C5EB5F" w14:textId="2C449BC3" w:rsidR="00B6342E" w:rsidRPr="007941F6" w:rsidRDefault="00B6342E">
      <w:pPr>
        <w:rPr>
          <w:rFonts w:cstheme="minorHAnsi"/>
          <w:sz w:val="24"/>
          <w:szCs w:val="24"/>
        </w:rPr>
      </w:pPr>
      <w:r w:rsidRPr="007941F6">
        <w:rPr>
          <w:rFonts w:cstheme="minorHAnsi"/>
          <w:sz w:val="24"/>
          <w:szCs w:val="24"/>
        </w:rPr>
        <w:tab/>
        <w:t>Other: _______________________________________________</w:t>
      </w:r>
    </w:p>
    <w:p w14:paraId="772EF711" w14:textId="5FC9328C" w:rsidR="00B6342E" w:rsidRPr="007941F6" w:rsidRDefault="00B6342E">
      <w:pPr>
        <w:rPr>
          <w:rFonts w:cstheme="minorHAnsi"/>
          <w:sz w:val="24"/>
          <w:szCs w:val="24"/>
        </w:rPr>
      </w:pPr>
    </w:p>
    <w:p w14:paraId="61E7FC9E" w14:textId="77777777" w:rsidR="00080F0A" w:rsidRPr="007941F6" w:rsidRDefault="00080F0A">
      <w:pPr>
        <w:rPr>
          <w:rFonts w:cstheme="minorHAnsi"/>
          <w:sz w:val="24"/>
          <w:szCs w:val="24"/>
        </w:rPr>
      </w:pPr>
    </w:p>
    <w:p w14:paraId="44A509F0" w14:textId="207920B1" w:rsidR="00B6342E" w:rsidRPr="007941F6" w:rsidRDefault="00B6342E">
      <w:pPr>
        <w:rPr>
          <w:rFonts w:cstheme="minorHAnsi"/>
          <w:b/>
          <w:bCs/>
          <w:sz w:val="24"/>
          <w:szCs w:val="24"/>
        </w:rPr>
      </w:pPr>
      <w:r w:rsidRPr="007941F6">
        <w:rPr>
          <w:rFonts w:cstheme="minorHAnsi"/>
          <w:b/>
          <w:bCs/>
          <w:sz w:val="24"/>
          <w:szCs w:val="24"/>
        </w:rPr>
        <w:t>AREAS TO FOCUS:</w:t>
      </w:r>
    </w:p>
    <w:p w14:paraId="5374E925" w14:textId="39609498" w:rsidR="00B6342E" w:rsidRPr="007941F6" w:rsidRDefault="00B6342E">
      <w:pPr>
        <w:rPr>
          <w:rFonts w:cstheme="minorHAnsi"/>
          <w:sz w:val="24"/>
          <w:szCs w:val="24"/>
        </w:rPr>
      </w:pPr>
      <w:r w:rsidRPr="007941F6">
        <w:rPr>
          <w:rFonts w:cstheme="minorHAnsi"/>
          <w:sz w:val="24"/>
          <w:szCs w:val="24"/>
        </w:rPr>
        <w:tab/>
        <w:t>Socializing: ________</w:t>
      </w:r>
    </w:p>
    <w:p w14:paraId="493168A7" w14:textId="5D26F08E" w:rsidR="00B6342E" w:rsidRPr="007941F6" w:rsidRDefault="00B6342E">
      <w:pPr>
        <w:rPr>
          <w:rFonts w:cstheme="minorHAnsi"/>
          <w:sz w:val="24"/>
          <w:szCs w:val="24"/>
        </w:rPr>
      </w:pPr>
      <w:r w:rsidRPr="007941F6">
        <w:rPr>
          <w:rFonts w:cstheme="minorHAnsi"/>
          <w:sz w:val="24"/>
          <w:szCs w:val="24"/>
        </w:rPr>
        <w:tab/>
        <w:t>Cognitive simulation: ________</w:t>
      </w:r>
    </w:p>
    <w:p w14:paraId="39E7674E" w14:textId="5F0E61FA" w:rsidR="00B6342E" w:rsidRPr="007941F6" w:rsidRDefault="00B6342E">
      <w:pPr>
        <w:rPr>
          <w:rFonts w:cstheme="minorHAnsi"/>
          <w:sz w:val="24"/>
          <w:szCs w:val="24"/>
        </w:rPr>
      </w:pPr>
      <w:r w:rsidRPr="007941F6">
        <w:rPr>
          <w:rFonts w:cstheme="minorHAnsi"/>
          <w:sz w:val="24"/>
          <w:szCs w:val="24"/>
        </w:rPr>
        <w:tab/>
        <w:t>Physical activities: ________</w:t>
      </w:r>
    </w:p>
    <w:p w14:paraId="28EBC511" w14:textId="77777777" w:rsidR="00491E5C" w:rsidRDefault="00B6342E">
      <w:pPr>
        <w:rPr>
          <w:rFonts w:cstheme="minorHAnsi"/>
          <w:sz w:val="24"/>
          <w:szCs w:val="24"/>
        </w:rPr>
      </w:pPr>
      <w:r w:rsidRPr="007941F6">
        <w:rPr>
          <w:rFonts w:cstheme="minorHAnsi"/>
          <w:sz w:val="24"/>
          <w:szCs w:val="24"/>
        </w:rPr>
        <w:tab/>
        <w:t>Other: ____________________________________</w:t>
      </w:r>
      <w:r w:rsidR="00080F0A" w:rsidRPr="007941F6">
        <w:rPr>
          <w:rFonts w:cstheme="minorHAnsi"/>
          <w:sz w:val="24"/>
          <w:szCs w:val="24"/>
        </w:rPr>
        <w:t>_</w:t>
      </w:r>
      <w:r w:rsidRPr="007941F6">
        <w:rPr>
          <w:rFonts w:cstheme="minorHAnsi"/>
          <w:sz w:val="24"/>
          <w:szCs w:val="24"/>
        </w:rPr>
        <w:t>_________</w:t>
      </w:r>
    </w:p>
    <w:p w14:paraId="43808B2F" w14:textId="77F3E853" w:rsidR="00080F0A" w:rsidRPr="00491E5C" w:rsidRDefault="00080F0A">
      <w:pPr>
        <w:rPr>
          <w:rFonts w:cstheme="minorHAnsi"/>
          <w:sz w:val="24"/>
          <w:szCs w:val="24"/>
        </w:rPr>
      </w:pPr>
      <w:r w:rsidRPr="007941F6">
        <w:rPr>
          <w:rFonts w:cstheme="minorHAnsi"/>
          <w:b/>
          <w:bCs/>
          <w:sz w:val="24"/>
          <w:szCs w:val="24"/>
        </w:rPr>
        <w:lastRenderedPageBreak/>
        <w:t>Any “GOOD TO KNOW” information:</w:t>
      </w:r>
    </w:p>
    <w:p w14:paraId="26E88CAE" w14:textId="4A8603AB" w:rsidR="00080F0A" w:rsidRPr="007941F6" w:rsidRDefault="00080F0A">
      <w:pPr>
        <w:rPr>
          <w:rFonts w:cstheme="minorHAnsi"/>
          <w:sz w:val="24"/>
          <w:szCs w:val="24"/>
        </w:rPr>
      </w:pPr>
      <w:r w:rsidRPr="007941F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72FF" w:rsidRPr="007941F6">
        <w:rPr>
          <w:rFonts w:cstheme="minorHAnsi"/>
          <w:sz w:val="24"/>
          <w:szCs w:val="24"/>
        </w:rPr>
        <w:t>________________________________________</w:t>
      </w:r>
    </w:p>
    <w:p w14:paraId="4D4391C5" w14:textId="343C2210" w:rsidR="00080F0A" w:rsidRPr="007941F6" w:rsidRDefault="00080F0A">
      <w:pPr>
        <w:rPr>
          <w:rFonts w:cstheme="minorHAnsi"/>
          <w:sz w:val="24"/>
          <w:szCs w:val="24"/>
        </w:rPr>
      </w:pPr>
    </w:p>
    <w:p w14:paraId="01F37E15" w14:textId="75389CEE" w:rsidR="00080F0A" w:rsidRPr="007941F6" w:rsidRDefault="00080F0A">
      <w:pPr>
        <w:rPr>
          <w:rFonts w:cstheme="minorHAnsi"/>
          <w:sz w:val="24"/>
          <w:szCs w:val="24"/>
        </w:rPr>
      </w:pPr>
    </w:p>
    <w:p w14:paraId="4F24E90D" w14:textId="77777777" w:rsidR="004E72FF" w:rsidRPr="007941F6" w:rsidRDefault="00080F0A">
      <w:pPr>
        <w:rPr>
          <w:rFonts w:cstheme="minorHAnsi"/>
          <w:b/>
          <w:bCs/>
          <w:sz w:val="24"/>
          <w:szCs w:val="24"/>
        </w:rPr>
      </w:pPr>
      <w:r w:rsidRPr="007941F6">
        <w:rPr>
          <w:rFonts w:cstheme="minorHAnsi"/>
          <w:b/>
          <w:bCs/>
          <w:sz w:val="24"/>
          <w:szCs w:val="24"/>
        </w:rPr>
        <w:t>SUPPLEMENTAL INFORMATION:</w:t>
      </w:r>
    </w:p>
    <w:p w14:paraId="17E9443C" w14:textId="3953A679" w:rsidR="00080F0A" w:rsidRPr="007941F6" w:rsidRDefault="004E72FF" w:rsidP="004E72FF">
      <w:pPr>
        <w:jc w:val="center"/>
        <w:rPr>
          <w:rFonts w:cstheme="minorHAnsi"/>
          <w:sz w:val="24"/>
          <w:szCs w:val="24"/>
        </w:rPr>
      </w:pPr>
      <w:r w:rsidRPr="007941F6">
        <w:rPr>
          <w:rFonts w:cstheme="minorHAnsi"/>
          <w:sz w:val="24"/>
          <w:szCs w:val="24"/>
        </w:rPr>
        <w:t>(</w:t>
      </w:r>
      <w:r w:rsidR="007941F6" w:rsidRPr="007941F6">
        <w:rPr>
          <w:rFonts w:cstheme="minorHAnsi"/>
          <w:sz w:val="24"/>
          <w:szCs w:val="24"/>
        </w:rPr>
        <w:t>Not</w:t>
      </w:r>
      <w:r w:rsidR="00080F0A" w:rsidRPr="007941F6">
        <w:rPr>
          <w:rFonts w:cstheme="minorHAnsi"/>
          <w:sz w:val="24"/>
          <w:szCs w:val="24"/>
        </w:rPr>
        <w:t xml:space="preserve"> mandatory, but helpful with engaging new clients in conversation):</w:t>
      </w:r>
    </w:p>
    <w:p w14:paraId="7E781A64" w14:textId="77777777" w:rsidR="004E72FF" w:rsidRPr="007941F6" w:rsidRDefault="004E72FF" w:rsidP="004E72FF">
      <w:pPr>
        <w:jc w:val="center"/>
        <w:rPr>
          <w:rFonts w:cstheme="minorHAnsi"/>
          <w:sz w:val="24"/>
          <w:szCs w:val="24"/>
        </w:rPr>
      </w:pPr>
    </w:p>
    <w:p w14:paraId="679CACA9" w14:textId="1A0A146B" w:rsidR="00080F0A" w:rsidRPr="007941F6" w:rsidRDefault="00080F0A">
      <w:pPr>
        <w:rPr>
          <w:rFonts w:cstheme="minorHAnsi"/>
          <w:sz w:val="24"/>
          <w:szCs w:val="24"/>
        </w:rPr>
      </w:pPr>
      <w:r w:rsidRPr="007941F6">
        <w:rPr>
          <w:rFonts w:cstheme="minorHAnsi"/>
          <w:sz w:val="24"/>
          <w:szCs w:val="24"/>
        </w:rPr>
        <w:t>Place of birth: city/ country: __________________________________________</w:t>
      </w:r>
    </w:p>
    <w:p w14:paraId="602EC6CE" w14:textId="77777777" w:rsidR="004E72FF" w:rsidRPr="007941F6" w:rsidRDefault="004E72FF">
      <w:pPr>
        <w:rPr>
          <w:rFonts w:cstheme="minorHAnsi"/>
          <w:sz w:val="24"/>
          <w:szCs w:val="24"/>
        </w:rPr>
      </w:pPr>
    </w:p>
    <w:p w14:paraId="0FBE116F" w14:textId="1FECF2E4" w:rsidR="00080F0A" w:rsidRPr="007941F6" w:rsidRDefault="00080F0A">
      <w:pPr>
        <w:rPr>
          <w:rFonts w:cstheme="minorHAnsi"/>
          <w:sz w:val="24"/>
          <w:szCs w:val="24"/>
        </w:rPr>
      </w:pPr>
      <w:r w:rsidRPr="007941F6">
        <w:rPr>
          <w:rFonts w:cstheme="minorHAnsi"/>
          <w:sz w:val="24"/>
          <w:szCs w:val="24"/>
        </w:rPr>
        <w:t>Childhood cities lived in, education, other: ______________________________</w:t>
      </w:r>
    </w:p>
    <w:p w14:paraId="601D7874" w14:textId="58204832"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21D62437" w14:textId="22B4B48A"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097EDA98" w14:textId="6A5C988B"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7D550EF1" w14:textId="6B3F5B2B"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78997428" w14:textId="7FB1DA40"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650EB5F8" w14:textId="41AC9A65"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15ABE757" w14:textId="7ED6B57D" w:rsidR="00080F0A" w:rsidRPr="007941F6" w:rsidRDefault="00080F0A">
      <w:pPr>
        <w:rPr>
          <w:rFonts w:cstheme="minorHAnsi"/>
          <w:sz w:val="24"/>
          <w:szCs w:val="24"/>
        </w:rPr>
      </w:pPr>
    </w:p>
    <w:p w14:paraId="0DFD8828" w14:textId="4E5A7BDC" w:rsidR="00080F0A" w:rsidRPr="007941F6" w:rsidRDefault="00080F0A">
      <w:pPr>
        <w:rPr>
          <w:rFonts w:cstheme="minorHAnsi"/>
          <w:sz w:val="24"/>
          <w:szCs w:val="24"/>
        </w:rPr>
      </w:pPr>
      <w:r w:rsidRPr="007941F6">
        <w:rPr>
          <w:rFonts w:cstheme="minorHAnsi"/>
          <w:sz w:val="24"/>
          <w:szCs w:val="24"/>
        </w:rPr>
        <w:t>Marital status, spouse’s name (if applicable): ____________________________</w:t>
      </w:r>
    </w:p>
    <w:p w14:paraId="004E7CA5" w14:textId="76982B1E"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46BB0F31" w14:textId="114296DB" w:rsidR="00080F0A" w:rsidRPr="007941F6" w:rsidRDefault="00080F0A">
      <w:pPr>
        <w:rPr>
          <w:rFonts w:cstheme="minorHAnsi"/>
          <w:sz w:val="24"/>
          <w:szCs w:val="24"/>
        </w:rPr>
      </w:pPr>
    </w:p>
    <w:p w14:paraId="42A2110C" w14:textId="053175BD" w:rsidR="00080F0A" w:rsidRPr="007941F6" w:rsidRDefault="00080F0A">
      <w:pPr>
        <w:rPr>
          <w:rFonts w:cstheme="minorHAnsi"/>
          <w:sz w:val="24"/>
          <w:szCs w:val="24"/>
        </w:rPr>
      </w:pPr>
      <w:r w:rsidRPr="007941F6">
        <w:rPr>
          <w:rFonts w:cstheme="minorHAnsi"/>
          <w:sz w:val="24"/>
          <w:szCs w:val="24"/>
        </w:rPr>
        <w:t>Children, grandchildren, relatives, close friends: __________________________</w:t>
      </w:r>
    </w:p>
    <w:p w14:paraId="557E876F" w14:textId="126F8B3D" w:rsidR="00080F0A"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3157450D" w14:textId="4AF08D7D" w:rsidR="004E72FF" w:rsidRPr="007941F6" w:rsidRDefault="00080F0A">
      <w:pPr>
        <w:rPr>
          <w:rFonts w:cstheme="minorHAnsi"/>
          <w:sz w:val="24"/>
          <w:szCs w:val="24"/>
        </w:rPr>
      </w:pPr>
      <w:r w:rsidRPr="007941F6">
        <w:rPr>
          <w:rFonts w:cstheme="minorHAnsi"/>
          <w:sz w:val="24"/>
          <w:szCs w:val="24"/>
        </w:rPr>
        <w:tab/>
        <w:t>____________________________________________________________</w:t>
      </w:r>
    </w:p>
    <w:p w14:paraId="21ABB602" w14:textId="7D11DCF9" w:rsidR="00080F0A" w:rsidRPr="007941F6" w:rsidRDefault="007A3712">
      <w:pPr>
        <w:rPr>
          <w:rFonts w:cstheme="minorHAnsi"/>
          <w:sz w:val="24"/>
          <w:szCs w:val="24"/>
        </w:rPr>
      </w:pPr>
      <w:r w:rsidRPr="007941F6">
        <w:rPr>
          <w:rFonts w:cstheme="minorHAnsi"/>
          <w:sz w:val="24"/>
          <w:szCs w:val="24"/>
        </w:rPr>
        <w:t>Occupation: ______________________________________________________</w:t>
      </w:r>
    </w:p>
    <w:p w14:paraId="5066C670" w14:textId="770B967C" w:rsidR="007A3712" w:rsidRPr="007941F6" w:rsidRDefault="007A3712">
      <w:pPr>
        <w:rPr>
          <w:rFonts w:cstheme="minorHAnsi"/>
          <w:sz w:val="24"/>
          <w:szCs w:val="24"/>
        </w:rPr>
      </w:pPr>
      <w:r w:rsidRPr="007941F6">
        <w:rPr>
          <w:rFonts w:cstheme="minorHAnsi"/>
          <w:sz w:val="24"/>
          <w:szCs w:val="24"/>
        </w:rPr>
        <w:tab/>
        <w:t>___________________________________________________________</w:t>
      </w:r>
    </w:p>
    <w:p w14:paraId="1299125A" w14:textId="06E83E87" w:rsidR="007A3712" w:rsidRPr="007941F6" w:rsidRDefault="007A3712">
      <w:pPr>
        <w:rPr>
          <w:rFonts w:cstheme="minorHAnsi"/>
          <w:sz w:val="24"/>
          <w:szCs w:val="24"/>
        </w:rPr>
      </w:pPr>
      <w:r w:rsidRPr="007941F6">
        <w:rPr>
          <w:rFonts w:cstheme="minorHAnsi"/>
          <w:sz w:val="24"/>
          <w:szCs w:val="24"/>
        </w:rPr>
        <w:tab/>
        <w:t>___________________________________________________________</w:t>
      </w:r>
    </w:p>
    <w:p w14:paraId="572C53A2" w14:textId="51E5F8EB" w:rsidR="007A3712" w:rsidRPr="007941F6" w:rsidRDefault="007A3712">
      <w:pPr>
        <w:rPr>
          <w:rFonts w:cstheme="minorHAnsi"/>
          <w:sz w:val="24"/>
          <w:szCs w:val="24"/>
        </w:rPr>
      </w:pPr>
      <w:r w:rsidRPr="007941F6">
        <w:rPr>
          <w:rFonts w:cstheme="minorHAnsi"/>
          <w:sz w:val="24"/>
          <w:szCs w:val="24"/>
        </w:rPr>
        <w:tab/>
      </w:r>
    </w:p>
    <w:p w14:paraId="131EF27A" w14:textId="15E4F653" w:rsidR="007A3712" w:rsidRPr="007941F6" w:rsidRDefault="007A3712">
      <w:pPr>
        <w:rPr>
          <w:rFonts w:cstheme="minorHAnsi"/>
          <w:sz w:val="24"/>
          <w:szCs w:val="24"/>
        </w:rPr>
      </w:pPr>
      <w:r w:rsidRPr="007941F6">
        <w:rPr>
          <w:rFonts w:cstheme="minorHAnsi"/>
          <w:sz w:val="24"/>
          <w:szCs w:val="24"/>
        </w:rPr>
        <w:t>Hobbies/interests: _________________________________________________</w:t>
      </w:r>
    </w:p>
    <w:p w14:paraId="0BCA9C9B" w14:textId="140BD108" w:rsidR="007A3712" w:rsidRPr="007941F6" w:rsidRDefault="007A3712">
      <w:pPr>
        <w:rPr>
          <w:rFonts w:cstheme="minorHAnsi"/>
          <w:sz w:val="24"/>
          <w:szCs w:val="24"/>
        </w:rPr>
      </w:pPr>
      <w:r w:rsidRPr="007941F6">
        <w:rPr>
          <w:rFonts w:cstheme="minorHAnsi"/>
          <w:sz w:val="24"/>
          <w:szCs w:val="24"/>
        </w:rPr>
        <w:tab/>
        <w:t>___________________________________________________________</w:t>
      </w:r>
    </w:p>
    <w:p w14:paraId="245ECF56" w14:textId="29585D0E" w:rsidR="007A3712" w:rsidRPr="007941F6" w:rsidRDefault="007A3712">
      <w:pPr>
        <w:rPr>
          <w:rFonts w:cstheme="minorHAnsi"/>
          <w:sz w:val="24"/>
          <w:szCs w:val="24"/>
        </w:rPr>
      </w:pPr>
      <w:r w:rsidRPr="007941F6">
        <w:rPr>
          <w:rFonts w:cstheme="minorHAnsi"/>
          <w:sz w:val="24"/>
          <w:szCs w:val="24"/>
        </w:rPr>
        <w:tab/>
        <w:t>___________________________________________________________</w:t>
      </w:r>
    </w:p>
    <w:p w14:paraId="3DF69A95" w14:textId="4F01D0A7" w:rsidR="007A3712" w:rsidRPr="007941F6" w:rsidRDefault="007A3712">
      <w:pPr>
        <w:rPr>
          <w:rFonts w:cstheme="minorHAnsi"/>
          <w:sz w:val="24"/>
          <w:szCs w:val="24"/>
        </w:rPr>
      </w:pPr>
      <w:r w:rsidRPr="007941F6">
        <w:rPr>
          <w:rFonts w:cstheme="minorHAnsi"/>
          <w:sz w:val="24"/>
          <w:szCs w:val="24"/>
        </w:rPr>
        <w:tab/>
        <w:t>___________________________________________________________</w:t>
      </w:r>
    </w:p>
    <w:p w14:paraId="4531857B" w14:textId="7E8B320C" w:rsidR="007A3712" w:rsidRPr="007941F6" w:rsidRDefault="007A3712" w:rsidP="007941F6">
      <w:pPr>
        <w:rPr>
          <w:rFonts w:cstheme="minorHAnsi"/>
          <w:sz w:val="24"/>
          <w:szCs w:val="24"/>
        </w:rPr>
      </w:pPr>
      <w:r w:rsidRPr="007941F6">
        <w:rPr>
          <w:rFonts w:cstheme="minorHAnsi"/>
          <w:sz w:val="24"/>
          <w:szCs w:val="24"/>
        </w:rPr>
        <w:tab/>
      </w:r>
    </w:p>
    <w:p w14:paraId="2CC916D4" w14:textId="397D8255" w:rsidR="007A3712" w:rsidRPr="007941F6" w:rsidRDefault="007A3712">
      <w:pPr>
        <w:rPr>
          <w:rFonts w:cstheme="minorHAnsi"/>
          <w:sz w:val="24"/>
          <w:szCs w:val="24"/>
        </w:rPr>
      </w:pPr>
    </w:p>
    <w:p w14:paraId="026144B5" w14:textId="4CBFCC3C" w:rsidR="006F5B4A" w:rsidRPr="007941F6" w:rsidRDefault="007A3712">
      <w:pPr>
        <w:rPr>
          <w:rFonts w:cstheme="minorHAnsi"/>
          <w:sz w:val="24"/>
          <w:szCs w:val="24"/>
        </w:rPr>
      </w:pPr>
      <w:r w:rsidRPr="007941F6">
        <w:rPr>
          <w:rFonts w:cstheme="minorHAnsi"/>
          <w:sz w:val="24"/>
          <w:szCs w:val="24"/>
        </w:rPr>
        <w:t>Pets: ____________________________</w:t>
      </w:r>
      <w:r w:rsidR="007941F6">
        <w:rPr>
          <w:rFonts w:cstheme="minorHAnsi"/>
          <w:sz w:val="24"/>
          <w:szCs w:val="24"/>
        </w:rPr>
        <w:t>____________________________</w:t>
      </w:r>
    </w:p>
    <w:p w14:paraId="5C402BFC" w14:textId="24E43E1C" w:rsidR="006F5B4A" w:rsidRPr="007941F6" w:rsidRDefault="006F5B4A">
      <w:pPr>
        <w:rPr>
          <w:rFonts w:cstheme="minorHAnsi"/>
          <w:sz w:val="24"/>
          <w:szCs w:val="24"/>
        </w:rPr>
      </w:pPr>
    </w:p>
    <w:p w14:paraId="632F90A9" w14:textId="32CD9117" w:rsidR="006F5B4A" w:rsidRPr="007941F6" w:rsidRDefault="006F5B4A">
      <w:pPr>
        <w:rPr>
          <w:rFonts w:cstheme="minorHAnsi"/>
          <w:sz w:val="24"/>
          <w:szCs w:val="24"/>
        </w:rPr>
      </w:pPr>
    </w:p>
    <w:p w14:paraId="6324BF79" w14:textId="77777777" w:rsidR="00491E5C" w:rsidRDefault="00491E5C">
      <w:pPr>
        <w:rPr>
          <w:rFonts w:cstheme="minorHAnsi"/>
          <w:sz w:val="24"/>
          <w:szCs w:val="24"/>
        </w:rPr>
      </w:pPr>
    </w:p>
    <w:p w14:paraId="1343F633" w14:textId="1492BF14" w:rsidR="006F5B4A" w:rsidRPr="007941F6" w:rsidRDefault="006F5B4A">
      <w:pPr>
        <w:rPr>
          <w:rFonts w:cstheme="minorHAnsi"/>
          <w:sz w:val="24"/>
          <w:szCs w:val="24"/>
        </w:rPr>
      </w:pPr>
      <w:r w:rsidRPr="007941F6">
        <w:rPr>
          <w:rFonts w:cstheme="minorHAnsi"/>
          <w:sz w:val="24"/>
          <w:szCs w:val="24"/>
        </w:rPr>
        <w:lastRenderedPageBreak/>
        <w:t>Remarks:</w:t>
      </w:r>
    </w:p>
    <w:p w14:paraId="78A78A8C" w14:textId="3C1E1049" w:rsidR="007A3712" w:rsidRPr="007941F6" w:rsidRDefault="006F5B4A">
      <w:pPr>
        <w:rPr>
          <w:rFonts w:cstheme="minorHAnsi"/>
          <w:sz w:val="24"/>
          <w:szCs w:val="24"/>
        </w:rPr>
      </w:pPr>
      <w:r w:rsidRPr="007941F6">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0425BDF" w14:textId="77777777" w:rsidR="006F5B4A" w:rsidRPr="007941F6" w:rsidRDefault="006F5B4A">
      <w:pPr>
        <w:rPr>
          <w:rFonts w:cstheme="minorHAnsi"/>
          <w:sz w:val="24"/>
          <w:szCs w:val="24"/>
        </w:rPr>
      </w:pPr>
    </w:p>
    <w:p w14:paraId="13D26099" w14:textId="77777777" w:rsidR="00491E5C" w:rsidRDefault="00491E5C">
      <w:pPr>
        <w:rPr>
          <w:rFonts w:cstheme="minorHAnsi"/>
          <w:sz w:val="24"/>
          <w:szCs w:val="24"/>
        </w:rPr>
      </w:pPr>
    </w:p>
    <w:p w14:paraId="08D086AE" w14:textId="77777777" w:rsidR="00491E5C" w:rsidRDefault="00491E5C">
      <w:pPr>
        <w:rPr>
          <w:rFonts w:cstheme="minorHAnsi"/>
          <w:sz w:val="24"/>
          <w:szCs w:val="24"/>
        </w:rPr>
      </w:pPr>
    </w:p>
    <w:p w14:paraId="63C6442E" w14:textId="42DE55B5" w:rsidR="007A3712" w:rsidRPr="00491E5C" w:rsidRDefault="007A3712">
      <w:pPr>
        <w:rPr>
          <w:rFonts w:cstheme="minorHAnsi"/>
          <w:b/>
          <w:sz w:val="24"/>
          <w:szCs w:val="24"/>
        </w:rPr>
      </w:pPr>
      <w:r w:rsidRPr="00491E5C">
        <w:rPr>
          <w:rFonts w:cstheme="minorHAnsi"/>
          <w:b/>
          <w:sz w:val="24"/>
          <w:szCs w:val="24"/>
        </w:rPr>
        <w:t xml:space="preserve">How did you hear of Senior Respite </w:t>
      </w:r>
      <w:r w:rsidR="00C8542B" w:rsidRPr="00491E5C">
        <w:rPr>
          <w:rFonts w:cstheme="minorHAnsi"/>
          <w:b/>
          <w:sz w:val="24"/>
          <w:szCs w:val="24"/>
        </w:rPr>
        <w:t>Montérégie</w:t>
      </w:r>
      <w:r w:rsidRPr="00491E5C">
        <w:rPr>
          <w:rFonts w:cstheme="minorHAnsi"/>
          <w:b/>
          <w:sz w:val="24"/>
          <w:szCs w:val="24"/>
        </w:rPr>
        <w:t>?</w:t>
      </w:r>
    </w:p>
    <w:p w14:paraId="1CBA8AAF" w14:textId="1B5B6F52" w:rsidR="007A3712" w:rsidRPr="007941F6" w:rsidRDefault="007A3712">
      <w:pPr>
        <w:rPr>
          <w:rFonts w:cstheme="minorHAnsi"/>
          <w:sz w:val="24"/>
          <w:szCs w:val="24"/>
        </w:rPr>
      </w:pPr>
      <w:r w:rsidRPr="007941F6">
        <w:rPr>
          <w:rFonts w:cstheme="minorHAnsi"/>
          <w:sz w:val="24"/>
          <w:szCs w:val="24"/>
        </w:rPr>
        <w:t>______________________________________________________________________________________________________________________________________</w:t>
      </w:r>
    </w:p>
    <w:p w14:paraId="1DCA6732" w14:textId="4F8F80FF" w:rsidR="007A3712" w:rsidRPr="007941F6" w:rsidRDefault="007A3712">
      <w:pPr>
        <w:rPr>
          <w:rFonts w:cstheme="minorHAnsi"/>
          <w:sz w:val="24"/>
          <w:szCs w:val="24"/>
        </w:rPr>
      </w:pPr>
    </w:p>
    <w:p w14:paraId="4F549738" w14:textId="264DAAD9" w:rsidR="007A3712" w:rsidRPr="007941F6" w:rsidRDefault="007A3712">
      <w:pPr>
        <w:rPr>
          <w:rFonts w:cstheme="minorHAnsi"/>
          <w:sz w:val="24"/>
          <w:szCs w:val="24"/>
        </w:rPr>
      </w:pPr>
      <w:r w:rsidRPr="007941F6">
        <w:rPr>
          <w:rFonts w:cstheme="minorHAnsi"/>
          <w:sz w:val="24"/>
          <w:szCs w:val="24"/>
        </w:rPr>
        <w:t xml:space="preserve">Were you referred to Senior Respite </w:t>
      </w:r>
      <w:r w:rsidR="00C8542B" w:rsidRPr="007941F6">
        <w:rPr>
          <w:rFonts w:cstheme="minorHAnsi"/>
          <w:sz w:val="24"/>
          <w:szCs w:val="24"/>
        </w:rPr>
        <w:t>Montérégie</w:t>
      </w:r>
      <w:r w:rsidR="002573A6" w:rsidRPr="007941F6">
        <w:rPr>
          <w:rFonts w:cstheme="minorHAnsi"/>
          <w:sz w:val="24"/>
          <w:szCs w:val="24"/>
        </w:rPr>
        <w:t>? _</w:t>
      </w:r>
      <w:r w:rsidRPr="007941F6">
        <w:rPr>
          <w:rFonts w:cstheme="minorHAnsi"/>
          <w:sz w:val="24"/>
          <w:szCs w:val="24"/>
        </w:rPr>
        <w:t>_________</w:t>
      </w:r>
    </w:p>
    <w:p w14:paraId="3725686D" w14:textId="770A55DD" w:rsidR="007A3712" w:rsidRPr="007941F6" w:rsidRDefault="007A3712">
      <w:pPr>
        <w:rPr>
          <w:rFonts w:cstheme="minorHAnsi"/>
          <w:sz w:val="24"/>
          <w:szCs w:val="24"/>
        </w:rPr>
      </w:pPr>
      <w:r w:rsidRPr="007941F6">
        <w:rPr>
          <w:rFonts w:cstheme="minorHAnsi"/>
          <w:sz w:val="24"/>
          <w:szCs w:val="24"/>
        </w:rPr>
        <w:t>Referred by:</w:t>
      </w:r>
    </w:p>
    <w:p w14:paraId="628D0734" w14:textId="4C0B03C1" w:rsidR="007A3712" w:rsidRPr="007941F6" w:rsidRDefault="007A3712">
      <w:pPr>
        <w:rPr>
          <w:rFonts w:cstheme="minorHAnsi"/>
          <w:sz w:val="24"/>
          <w:szCs w:val="24"/>
        </w:rPr>
      </w:pPr>
      <w:r w:rsidRPr="007941F6">
        <w:rPr>
          <w:rFonts w:cstheme="minorHAnsi"/>
          <w:sz w:val="24"/>
          <w:szCs w:val="24"/>
        </w:rPr>
        <w:tab/>
        <w:t>Medical office</w:t>
      </w:r>
      <w:r w:rsidR="002573A6" w:rsidRPr="007941F6">
        <w:rPr>
          <w:rFonts w:cstheme="minorHAnsi"/>
          <w:sz w:val="24"/>
          <w:szCs w:val="24"/>
        </w:rPr>
        <w:t>: _</w:t>
      </w:r>
      <w:r w:rsidRPr="007941F6">
        <w:rPr>
          <w:rFonts w:cstheme="minorHAnsi"/>
          <w:sz w:val="24"/>
          <w:szCs w:val="24"/>
        </w:rPr>
        <w:t>________</w:t>
      </w:r>
    </w:p>
    <w:p w14:paraId="40C7860D" w14:textId="0A606547" w:rsidR="007A3712" w:rsidRPr="007941F6" w:rsidRDefault="007A3712">
      <w:pPr>
        <w:rPr>
          <w:rFonts w:cstheme="minorHAnsi"/>
          <w:sz w:val="24"/>
          <w:szCs w:val="24"/>
        </w:rPr>
      </w:pPr>
      <w:r w:rsidRPr="007941F6">
        <w:rPr>
          <w:rFonts w:cstheme="minorHAnsi"/>
          <w:sz w:val="24"/>
          <w:szCs w:val="24"/>
        </w:rPr>
        <w:tab/>
        <w:t>CLSC: ________</w:t>
      </w:r>
    </w:p>
    <w:p w14:paraId="2F1A15D5" w14:textId="6E9F6802" w:rsidR="007A3712" w:rsidRPr="007941F6" w:rsidRDefault="007A3712">
      <w:pPr>
        <w:rPr>
          <w:rFonts w:cstheme="minorHAnsi"/>
          <w:sz w:val="24"/>
          <w:szCs w:val="24"/>
        </w:rPr>
      </w:pPr>
      <w:r w:rsidRPr="007941F6">
        <w:rPr>
          <w:rFonts w:cstheme="minorHAnsi"/>
          <w:sz w:val="24"/>
          <w:szCs w:val="24"/>
        </w:rPr>
        <w:tab/>
        <w:t>Alzheimer Assistant: ________</w:t>
      </w:r>
    </w:p>
    <w:p w14:paraId="746613A7" w14:textId="7F020A85" w:rsidR="007A3712" w:rsidRPr="007941F6" w:rsidRDefault="007A3712">
      <w:pPr>
        <w:rPr>
          <w:rFonts w:cstheme="minorHAnsi"/>
          <w:sz w:val="24"/>
          <w:szCs w:val="24"/>
        </w:rPr>
      </w:pPr>
      <w:r w:rsidRPr="007941F6">
        <w:rPr>
          <w:rFonts w:cstheme="minorHAnsi"/>
          <w:sz w:val="24"/>
          <w:szCs w:val="24"/>
        </w:rPr>
        <w:tab/>
        <w:t>Friend: _________</w:t>
      </w:r>
    </w:p>
    <w:p w14:paraId="0C5A8A61" w14:textId="5F574635" w:rsidR="007A3712" w:rsidRPr="007941F6" w:rsidRDefault="007A3712">
      <w:pPr>
        <w:rPr>
          <w:rFonts w:cstheme="minorHAnsi"/>
          <w:sz w:val="24"/>
          <w:szCs w:val="24"/>
        </w:rPr>
      </w:pPr>
      <w:r w:rsidRPr="007941F6">
        <w:rPr>
          <w:rFonts w:cstheme="minorHAnsi"/>
          <w:sz w:val="24"/>
          <w:szCs w:val="24"/>
        </w:rPr>
        <w:tab/>
        <w:t>Internet: _________</w:t>
      </w:r>
    </w:p>
    <w:p w14:paraId="322D3725" w14:textId="10BEEC09" w:rsidR="007A3712" w:rsidRPr="007941F6" w:rsidRDefault="007A3712">
      <w:pPr>
        <w:rPr>
          <w:rFonts w:cstheme="minorHAnsi"/>
          <w:sz w:val="24"/>
          <w:szCs w:val="24"/>
        </w:rPr>
      </w:pPr>
      <w:r w:rsidRPr="007941F6">
        <w:rPr>
          <w:rFonts w:cstheme="minorHAnsi"/>
          <w:sz w:val="24"/>
          <w:szCs w:val="24"/>
        </w:rPr>
        <w:tab/>
        <w:t>Other: ________</w:t>
      </w:r>
    </w:p>
    <w:p w14:paraId="0771D051" w14:textId="34516BFF" w:rsidR="007A3712" w:rsidRPr="007941F6" w:rsidRDefault="007A3712">
      <w:pPr>
        <w:rPr>
          <w:rFonts w:cstheme="minorHAnsi"/>
          <w:sz w:val="24"/>
          <w:szCs w:val="24"/>
        </w:rPr>
      </w:pPr>
    </w:p>
    <w:p w14:paraId="32A8F4CC" w14:textId="7357BD78" w:rsidR="007A3712" w:rsidRPr="007941F6" w:rsidRDefault="007A3712">
      <w:pPr>
        <w:rPr>
          <w:rFonts w:cstheme="minorHAnsi"/>
          <w:sz w:val="24"/>
          <w:szCs w:val="24"/>
        </w:rPr>
      </w:pPr>
      <w:r w:rsidRPr="007941F6">
        <w:rPr>
          <w:rFonts w:cstheme="minorHAnsi"/>
          <w:sz w:val="24"/>
          <w:szCs w:val="24"/>
        </w:rPr>
        <w:t>Contact information of referring party:</w:t>
      </w:r>
    </w:p>
    <w:p w14:paraId="080CAC5E" w14:textId="4731CEE7" w:rsidR="007A3712" w:rsidRPr="007941F6" w:rsidRDefault="007A3712">
      <w:pPr>
        <w:rPr>
          <w:rFonts w:cstheme="minorHAnsi"/>
          <w:sz w:val="24"/>
          <w:szCs w:val="24"/>
        </w:rPr>
      </w:pPr>
      <w:r w:rsidRPr="007941F6">
        <w:rPr>
          <w:rFonts w:cstheme="minorHAnsi"/>
          <w:sz w:val="24"/>
          <w:szCs w:val="24"/>
        </w:rPr>
        <w:tab/>
        <w:t>Name: ________________________________________________________</w:t>
      </w:r>
    </w:p>
    <w:p w14:paraId="5CDB3BC6" w14:textId="2C5C3D7B" w:rsidR="007A3712" w:rsidRPr="007941F6" w:rsidRDefault="007A3712">
      <w:pPr>
        <w:rPr>
          <w:rFonts w:cstheme="minorHAnsi"/>
          <w:sz w:val="24"/>
          <w:szCs w:val="24"/>
        </w:rPr>
      </w:pPr>
      <w:r w:rsidRPr="007941F6">
        <w:rPr>
          <w:rFonts w:cstheme="minorHAnsi"/>
          <w:sz w:val="24"/>
          <w:szCs w:val="24"/>
        </w:rPr>
        <w:tab/>
        <w:t>Address: ______________________________________________________</w:t>
      </w:r>
    </w:p>
    <w:p w14:paraId="773C1320" w14:textId="49A084AE" w:rsidR="004E72FF" w:rsidRPr="007941F6" w:rsidRDefault="007A3712">
      <w:pPr>
        <w:rPr>
          <w:rFonts w:cstheme="minorHAnsi"/>
          <w:sz w:val="24"/>
          <w:szCs w:val="24"/>
        </w:rPr>
      </w:pPr>
      <w:r w:rsidRPr="007941F6">
        <w:rPr>
          <w:rFonts w:cstheme="minorHAnsi"/>
          <w:sz w:val="24"/>
          <w:szCs w:val="24"/>
        </w:rPr>
        <w:tab/>
      </w:r>
      <w:r w:rsidR="004E72FF" w:rsidRPr="007941F6">
        <w:rPr>
          <w:rFonts w:cstheme="minorHAnsi"/>
          <w:sz w:val="24"/>
          <w:szCs w:val="24"/>
        </w:rPr>
        <w:t>Phone number: ________________________________________________</w:t>
      </w:r>
    </w:p>
    <w:p w14:paraId="2E0EF0C9" w14:textId="56DEE895" w:rsidR="004E72FF" w:rsidRPr="007941F6" w:rsidRDefault="004E72FF">
      <w:pPr>
        <w:rPr>
          <w:rFonts w:cstheme="minorHAnsi"/>
          <w:sz w:val="24"/>
          <w:szCs w:val="24"/>
        </w:rPr>
      </w:pPr>
      <w:r w:rsidRPr="007941F6">
        <w:rPr>
          <w:rFonts w:cstheme="minorHAnsi"/>
          <w:sz w:val="24"/>
          <w:szCs w:val="24"/>
        </w:rPr>
        <w:tab/>
        <w:t>Email: ________________________________________________________</w:t>
      </w:r>
    </w:p>
    <w:p w14:paraId="5CE18A8F" w14:textId="77777777" w:rsidR="0046014D" w:rsidRPr="007941F6" w:rsidRDefault="0046014D">
      <w:pPr>
        <w:rPr>
          <w:rFonts w:cstheme="minorHAnsi"/>
          <w:sz w:val="24"/>
          <w:szCs w:val="24"/>
        </w:rPr>
      </w:pPr>
    </w:p>
    <w:p w14:paraId="538D78C6" w14:textId="77777777" w:rsidR="0046014D" w:rsidRPr="007941F6" w:rsidRDefault="0046014D">
      <w:pPr>
        <w:rPr>
          <w:rFonts w:cstheme="minorHAnsi"/>
          <w:sz w:val="24"/>
          <w:szCs w:val="24"/>
        </w:rPr>
      </w:pPr>
    </w:p>
    <w:p w14:paraId="6B662C00" w14:textId="77777777" w:rsidR="00C8542B" w:rsidRPr="007941F6" w:rsidRDefault="00C8542B">
      <w:pPr>
        <w:rPr>
          <w:rFonts w:cstheme="minorHAnsi"/>
          <w:sz w:val="24"/>
          <w:szCs w:val="24"/>
        </w:rPr>
      </w:pPr>
      <w:r w:rsidRPr="007941F6">
        <w:rPr>
          <w:rFonts w:cstheme="minorHAnsi"/>
          <w:sz w:val="24"/>
          <w:szCs w:val="24"/>
        </w:rPr>
        <w:t xml:space="preserve">We, at Senior Respite Montérégie, from time to time, post and share photos on social media and on our website. Permission to post photos: </w:t>
      </w:r>
    </w:p>
    <w:p w14:paraId="5DAF789B" w14:textId="42BFA88D" w:rsidR="0046014D" w:rsidRPr="007941F6" w:rsidRDefault="00C8542B">
      <w:pPr>
        <w:rPr>
          <w:rFonts w:cstheme="minorHAnsi"/>
          <w:sz w:val="24"/>
          <w:szCs w:val="24"/>
        </w:rPr>
      </w:pPr>
      <w:r w:rsidRPr="007941F6">
        <w:rPr>
          <w:rFonts w:cstheme="minorHAnsi"/>
          <w:sz w:val="24"/>
          <w:szCs w:val="24"/>
        </w:rPr>
        <w:t xml:space="preserve">                                                                                           </w:t>
      </w:r>
      <w:r w:rsidR="002573A6" w:rsidRPr="007941F6">
        <w:rPr>
          <w:rFonts w:cstheme="minorHAnsi"/>
          <w:sz w:val="24"/>
          <w:szCs w:val="24"/>
        </w:rPr>
        <w:t>Yes</w:t>
      </w:r>
      <w:r w:rsidRPr="007941F6">
        <w:rPr>
          <w:rFonts w:cstheme="minorHAnsi"/>
          <w:sz w:val="24"/>
          <w:szCs w:val="24"/>
        </w:rPr>
        <w:t>: ________ no: ________</w:t>
      </w:r>
    </w:p>
    <w:p w14:paraId="403B10D9" w14:textId="77777777" w:rsidR="00C8542B" w:rsidRPr="007941F6" w:rsidRDefault="00C8542B">
      <w:pPr>
        <w:rPr>
          <w:rFonts w:cstheme="minorHAnsi"/>
          <w:sz w:val="24"/>
          <w:szCs w:val="24"/>
        </w:rPr>
      </w:pPr>
    </w:p>
    <w:p w14:paraId="2C7DF3EC" w14:textId="5FA121A1" w:rsidR="00C8542B" w:rsidRPr="007941F6" w:rsidRDefault="00C8542B">
      <w:pPr>
        <w:rPr>
          <w:rFonts w:cstheme="minorHAnsi"/>
          <w:sz w:val="24"/>
          <w:szCs w:val="24"/>
        </w:rPr>
      </w:pPr>
      <w:r w:rsidRPr="007941F6">
        <w:rPr>
          <w:rFonts w:cstheme="minorHAnsi"/>
          <w:sz w:val="24"/>
          <w:szCs w:val="24"/>
        </w:rPr>
        <w:t>Signature: _______________________________________</w:t>
      </w:r>
    </w:p>
    <w:p w14:paraId="439403D7" w14:textId="40365C16" w:rsidR="00C8542B" w:rsidRPr="007941F6" w:rsidRDefault="00C8542B">
      <w:pPr>
        <w:rPr>
          <w:rFonts w:cstheme="minorHAnsi"/>
          <w:sz w:val="24"/>
          <w:szCs w:val="24"/>
        </w:rPr>
      </w:pPr>
      <w:r w:rsidRPr="007941F6">
        <w:rPr>
          <w:rFonts w:cstheme="minorHAnsi"/>
          <w:sz w:val="24"/>
          <w:szCs w:val="24"/>
        </w:rPr>
        <w:t>Date: ___________________________________________</w:t>
      </w:r>
    </w:p>
    <w:p w14:paraId="3F178A1A" w14:textId="77777777" w:rsidR="00491E5C" w:rsidRDefault="00491E5C">
      <w:pPr>
        <w:rPr>
          <w:rFonts w:cstheme="minorHAnsi"/>
          <w:b/>
          <w:bCs/>
          <w:sz w:val="24"/>
          <w:szCs w:val="24"/>
        </w:rPr>
      </w:pPr>
    </w:p>
    <w:p w14:paraId="0519E2E6" w14:textId="77777777" w:rsidR="00491E5C" w:rsidRDefault="00491E5C">
      <w:pPr>
        <w:rPr>
          <w:rFonts w:cstheme="minorHAnsi"/>
          <w:b/>
          <w:bCs/>
          <w:sz w:val="24"/>
          <w:szCs w:val="24"/>
        </w:rPr>
      </w:pPr>
    </w:p>
    <w:p w14:paraId="4D224C73" w14:textId="77777777" w:rsidR="00491E5C" w:rsidRDefault="00491E5C">
      <w:pPr>
        <w:rPr>
          <w:rFonts w:cstheme="minorHAnsi"/>
          <w:b/>
          <w:bCs/>
          <w:sz w:val="24"/>
          <w:szCs w:val="24"/>
        </w:rPr>
      </w:pPr>
    </w:p>
    <w:p w14:paraId="37DBA8C7" w14:textId="77777777" w:rsidR="00491E5C" w:rsidRDefault="00491E5C">
      <w:pPr>
        <w:rPr>
          <w:rFonts w:cstheme="minorHAnsi"/>
          <w:b/>
          <w:bCs/>
          <w:sz w:val="24"/>
          <w:szCs w:val="24"/>
        </w:rPr>
      </w:pPr>
    </w:p>
    <w:p w14:paraId="00E69B56" w14:textId="77777777" w:rsidR="00491E5C" w:rsidRDefault="00491E5C">
      <w:pPr>
        <w:rPr>
          <w:rFonts w:cstheme="minorHAnsi"/>
          <w:b/>
          <w:bCs/>
          <w:sz w:val="24"/>
          <w:szCs w:val="24"/>
        </w:rPr>
      </w:pPr>
    </w:p>
    <w:p w14:paraId="29E1D8D5" w14:textId="77777777" w:rsidR="00491E5C" w:rsidRDefault="00491E5C">
      <w:pPr>
        <w:rPr>
          <w:rFonts w:cstheme="minorHAnsi"/>
          <w:b/>
          <w:bCs/>
          <w:sz w:val="24"/>
          <w:szCs w:val="24"/>
        </w:rPr>
      </w:pPr>
    </w:p>
    <w:p w14:paraId="58482BC2" w14:textId="77777777" w:rsidR="00491E5C" w:rsidRDefault="00491E5C">
      <w:pPr>
        <w:rPr>
          <w:rFonts w:cstheme="minorHAnsi"/>
          <w:b/>
          <w:bCs/>
          <w:sz w:val="24"/>
          <w:szCs w:val="24"/>
        </w:rPr>
      </w:pPr>
    </w:p>
    <w:p w14:paraId="63C3A8A6" w14:textId="77777777" w:rsidR="00491E5C" w:rsidRDefault="00491E5C">
      <w:pPr>
        <w:rPr>
          <w:rFonts w:cstheme="minorHAnsi"/>
          <w:b/>
          <w:bCs/>
          <w:sz w:val="24"/>
          <w:szCs w:val="24"/>
        </w:rPr>
      </w:pPr>
    </w:p>
    <w:p w14:paraId="6429D181" w14:textId="77777777" w:rsidR="00491E5C" w:rsidRDefault="00491E5C">
      <w:pPr>
        <w:rPr>
          <w:rFonts w:cstheme="minorHAnsi"/>
          <w:b/>
          <w:bCs/>
          <w:sz w:val="24"/>
          <w:szCs w:val="24"/>
        </w:rPr>
      </w:pPr>
    </w:p>
    <w:p w14:paraId="33571C9A" w14:textId="77777777" w:rsidR="00491E5C" w:rsidRDefault="00491E5C">
      <w:pPr>
        <w:rPr>
          <w:rFonts w:cstheme="minorHAnsi"/>
          <w:b/>
          <w:bCs/>
          <w:sz w:val="24"/>
          <w:szCs w:val="24"/>
        </w:rPr>
      </w:pPr>
    </w:p>
    <w:p w14:paraId="5175288C" w14:textId="77777777" w:rsidR="00491E5C" w:rsidRDefault="00491E5C">
      <w:pPr>
        <w:rPr>
          <w:rFonts w:cstheme="minorHAnsi"/>
          <w:b/>
          <w:bCs/>
          <w:sz w:val="24"/>
          <w:szCs w:val="24"/>
        </w:rPr>
      </w:pPr>
    </w:p>
    <w:p w14:paraId="5CABD1FC" w14:textId="4D68F353" w:rsidR="00404357" w:rsidRPr="002573A6" w:rsidRDefault="007941F6">
      <w:pPr>
        <w:rPr>
          <w:rFonts w:cstheme="minorHAnsi"/>
          <w:sz w:val="32"/>
          <w:szCs w:val="32"/>
        </w:rPr>
      </w:pPr>
      <w:r w:rsidRPr="002573A6">
        <w:rPr>
          <w:rFonts w:cstheme="minorHAnsi"/>
          <w:b/>
          <w:bCs/>
          <w:sz w:val="32"/>
          <w:szCs w:val="32"/>
        </w:rPr>
        <w:lastRenderedPageBreak/>
        <w:t>C</w:t>
      </w:r>
      <w:r w:rsidR="00404357" w:rsidRPr="002573A6">
        <w:rPr>
          <w:rFonts w:cstheme="minorHAnsi"/>
          <w:b/>
          <w:bCs/>
          <w:sz w:val="32"/>
          <w:szCs w:val="32"/>
        </w:rPr>
        <w:t>lient Name:</w:t>
      </w:r>
      <w:r w:rsidR="00404357" w:rsidRPr="002573A6">
        <w:rPr>
          <w:rFonts w:cstheme="minorHAnsi"/>
          <w:sz w:val="32"/>
          <w:szCs w:val="32"/>
        </w:rPr>
        <w:t xml:space="preserve"> </w:t>
      </w:r>
      <w:r w:rsidR="00A92BCF" w:rsidRPr="002573A6">
        <w:rPr>
          <w:rFonts w:cstheme="minorHAnsi"/>
          <w:sz w:val="32"/>
          <w:szCs w:val="32"/>
        </w:rPr>
        <w:t>__________________________________________________</w:t>
      </w:r>
    </w:p>
    <w:p w14:paraId="0FE84F20" w14:textId="5E3043EF" w:rsidR="00734EA2" w:rsidRPr="002573A6" w:rsidRDefault="00734EA2">
      <w:pPr>
        <w:rPr>
          <w:rFonts w:cstheme="minorHAnsi"/>
          <w:sz w:val="32"/>
          <w:szCs w:val="32"/>
        </w:rPr>
      </w:pPr>
    </w:p>
    <w:p w14:paraId="3382E1A7" w14:textId="77777777" w:rsidR="00491E5C" w:rsidRPr="002573A6" w:rsidRDefault="00491E5C" w:rsidP="00404357">
      <w:pPr>
        <w:spacing w:after="10"/>
        <w:ind w:left="17"/>
        <w:rPr>
          <w:rFonts w:cstheme="minorHAnsi"/>
          <w:b/>
          <w:color w:val="000000"/>
          <w:sz w:val="32"/>
          <w:szCs w:val="32"/>
          <w:u w:val="single"/>
          <w:lang w:val="en-CA"/>
        </w:rPr>
      </w:pPr>
    </w:p>
    <w:p w14:paraId="5ED70C96" w14:textId="006D2165" w:rsidR="00404357" w:rsidRPr="002573A6" w:rsidRDefault="007941F6" w:rsidP="00404357">
      <w:pPr>
        <w:spacing w:after="10"/>
        <w:ind w:left="17"/>
        <w:rPr>
          <w:rFonts w:cstheme="minorHAnsi"/>
          <w:color w:val="000000"/>
          <w:sz w:val="32"/>
          <w:szCs w:val="32"/>
          <w:lang w:val="en-CA"/>
        </w:rPr>
      </w:pPr>
      <w:r w:rsidRPr="002573A6">
        <w:rPr>
          <w:rFonts w:cstheme="minorHAnsi"/>
          <w:b/>
          <w:color w:val="000000"/>
          <w:sz w:val="32"/>
          <w:szCs w:val="32"/>
          <w:u w:val="single"/>
          <w:lang w:val="en-CA"/>
        </w:rPr>
        <w:t>Emergencies:</w:t>
      </w:r>
      <w:r w:rsidR="00491E5C" w:rsidRPr="002573A6">
        <w:rPr>
          <w:rFonts w:cstheme="minorHAnsi"/>
          <w:b/>
          <w:color w:val="000000"/>
          <w:sz w:val="32"/>
          <w:szCs w:val="32"/>
          <w:u w:val="single"/>
          <w:lang w:val="en-CA"/>
        </w:rPr>
        <w:t xml:space="preserve"> </w:t>
      </w:r>
      <w:r w:rsidR="00491E5C" w:rsidRPr="002573A6">
        <w:rPr>
          <w:rFonts w:cstheme="minorHAnsi"/>
          <w:color w:val="000000"/>
          <w:sz w:val="32"/>
          <w:szCs w:val="32"/>
          <w:lang w:val="en-CA"/>
        </w:rPr>
        <w:t>(must be filled out):</w:t>
      </w:r>
    </w:p>
    <w:p w14:paraId="7A5BC438" w14:textId="2D839A92" w:rsidR="00672F4B" w:rsidRPr="007941F6" w:rsidRDefault="00672F4B" w:rsidP="00404357">
      <w:pPr>
        <w:spacing w:after="10"/>
        <w:ind w:left="17"/>
        <w:rPr>
          <w:rFonts w:cstheme="minorHAnsi"/>
          <w:bCs/>
          <w:color w:val="000000"/>
          <w:sz w:val="24"/>
          <w:szCs w:val="24"/>
          <w:lang w:val="en-CA"/>
        </w:rPr>
      </w:pPr>
    </w:p>
    <w:p w14:paraId="2CCDA131" w14:textId="284A5F49" w:rsidR="00672F4B" w:rsidRPr="007941F6" w:rsidRDefault="00672F4B" w:rsidP="00404357">
      <w:pPr>
        <w:spacing w:after="10"/>
        <w:ind w:left="17"/>
        <w:rPr>
          <w:rFonts w:cstheme="minorHAnsi"/>
          <w:bCs/>
          <w:color w:val="000000"/>
          <w:sz w:val="24"/>
          <w:szCs w:val="24"/>
          <w:lang w:val="en-CA"/>
        </w:rPr>
      </w:pPr>
      <w:r w:rsidRPr="007941F6">
        <w:rPr>
          <w:rFonts w:cstheme="minorHAnsi"/>
          <w:bCs/>
          <w:color w:val="000000"/>
          <w:sz w:val="24"/>
          <w:szCs w:val="24"/>
          <w:lang w:val="en-CA"/>
        </w:rPr>
        <w:t>I</w:t>
      </w:r>
      <w:r w:rsidR="00A92BCF" w:rsidRPr="007941F6">
        <w:rPr>
          <w:rFonts w:cstheme="minorHAnsi"/>
          <w:bCs/>
          <w:color w:val="000000"/>
          <w:sz w:val="24"/>
          <w:szCs w:val="24"/>
          <w:lang w:val="en-CA"/>
        </w:rPr>
        <w:t>,</w:t>
      </w:r>
      <w:r w:rsidRPr="007941F6">
        <w:rPr>
          <w:rFonts w:cstheme="minorHAnsi"/>
          <w:bCs/>
          <w:color w:val="000000"/>
          <w:sz w:val="24"/>
          <w:szCs w:val="24"/>
          <w:lang w:val="en-CA"/>
        </w:rPr>
        <w:t xml:space="preserve"> the undersigned </w:t>
      </w:r>
      <w:r w:rsidR="007941F6">
        <w:rPr>
          <w:rFonts w:cstheme="minorHAnsi"/>
          <w:bCs/>
          <w:color w:val="000000"/>
          <w:sz w:val="24"/>
          <w:szCs w:val="24"/>
          <w:lang w:val="en-CA"/>
        </w:rPr>
        <w:t>(</w:t>
      </w:r>
      <w:r w:rsidR="007941F6" w:rsidRPr="007941F6">
        <w:rPr>
          <w:rFonts w:cstheme="minorHAnsi"/>
          <w:bCs/>
          <w:i/>
          <w:color w:val="000000"/>
          <w:sz w:val="18"/>
          <w:szCs w:val="18"/>
          <w:lang w:val="en-CA"/>
        </w:rPr>
        <w:t>please print</w:t>
      </w:r>
      <w:r w:rsidR="007941F6">
        <w:rPr>
          <w:rFonts w:cstheme="minorHAnsi"/>
          <w:bCs/>
          <w:color w:val="000000"/>
          <w:sz w:val="24"/>
          <w:szCs w:val="24"/>
          <w:lang w:val="en-CA"/>
        </w:rPr>
        <w:t>)</w:t>
      </w:r>
      <w:r w:rsidRPr="007941F6">
        <w:rPr>
          <w:rFonts w:cstheme="minorHAnsi"/>
          <w:bCs/>
          <w:color w:val="000000"/>
          <w:sz w:val="24"/>
          <w:szCs w:val="24"/>
          <w:lang w:val="en-CA"/>
        </w:rPr>
        <w:t xml:space="preserve">: _______________________________________________ authorize Senior </w:t>
      </w:r>
      <w:r w:rsidR="00A92BCF" w:rsidRPr="007941F6">
        <w:rPr>
          <w:rFonts w:cstheme="minorHAnsi"/>
          <w:bCs/>
          <w:color w:val="000000"/>
          <w:sz w:val="24"/>
          <w:szCs w:val="24"/>
          <w:lang w:val="en-CA"/>
        </w:rPr>
        <w:t>R</w:t>
      </w:r>
      <w:r w:rsidRPr="007941F6">
        <w:rPr>
          <w:rFonts w:cstheme="minorHAnsi"/>
          <w:bCs/>
          <w:color w:val="000000"/>
          <w:sz w:val="24"/>
          <w:szCs w:val="24"/>
          <w:lang w:val="en-CA"/>
        </w:rPr>
        <w:t xml:space="preserve">espite </w:t>
      </w:r>
      <w:r w:rsidR="00A92BCF" w:rsidRPr="007941F6">
        <w:rPr>
          <w:rFonts w:cstheme="minorHAnsi"/>
          <w:bCs/>
          <w:color w:val="000000"/>
          <w:sz w:val="24"/>
          <w:szCs w:val="24"/>
          <w:lang w:val="en-CA"/>
        </w:rPr>
        <w:t>Montérégie</w:t>
      </w:r>
      <w:r w:rsidR="00190EDB" w:rsidRPr="007941F6">
        <w:rPr>
          <w:rFonts w:cstheme="minorHAnsi"/>
          <w:bCs/>
          <w:color w:val="000000"/>
          <w:sz w:val="24"/>
          <w:szCs w:val="24"/>
          <w:lang w:val="en-CA"/>
        </w:rPr>
        <w:t xml:space="preserve"> to contact 911 in </w:t>
      </w:r>
      <w:r w:rsidR="003E5346" w:rsidRPr="007941F6">
        <w:rPr>
          <w:rFonts w:cstheme="minorHAnsi"/>
          <w:bCs/>
          <w:color w:val="000000"/>
          <w:sz w:val="24"/>
          <w:szCs w:val="24"/>
          <w:lang w:val="en-CA"/>
        </w:rPr>
        <w:t xml:space="preserve">case of </w:t>
      </w:r>
      <w:r w:rsidR="007941F6" w:rsidRPr="007941F6">
        <w:rPr>
          <w:rFonts w:cstheme="minorHAnsi"/>
          <w:bCs/>
          <w:color w:val="000000"/>
          <w:sz w:val="24"/>
          <w:szCs w:val="24"/>
          <w:lang w:val="en-CA"/>
        </w:rPr>
        <w:t>emergency</w:t>
      </w:r>
      <w:r w:rsidR="007941F6">
        <w:rPr>
          <w:rFonts w:cstheme="minorHAnsi"/>
          <w:bCs/>
          <w:color w:val="000000"/>
          <w:sz w:val="24"/>
          <w:szCs w:val="24"/>
          <w:lang w:val="en-CA"/>
        </w:rPr>
        <w:t xml:space="preserve">, which </w:t>
      </w:r>
      <w:r w:rsidR="00F47BC2" w:rsidRPr="007941F6">
        <w:rPr>
          <w:rFonts w:cstheme="minorHAnsi"/>
          <w:bCs/>
          <w:color w:val="000000"/>
          <w:sz w:val="24"/>
          <w:szCs w:val="24"/>
          <w:lang w:val="en-CA"/>
        </w:rPr>
        <w:t xml:space="preserve">cannot be handled by the </w:t>
      </w:r>
      <w:r w:rsidR="000B7B8F" w:rsidRPr="007941F6">
        <w:rPr>
          <w:rFonts w:cstheme="minorHAnsi"/>
          <w:bCs/>
          <w:color w:val="000000"/>
          <w:sz w:val="24"/>
          <w:szCs w:val="24"/>
          <w:lang w:val="en-CA"/>
        </w:rPr>
        <w:t>S</w:t>
      </w:r>
      <w:r w:rsidR="00D240AF" w:rsidRPr="007941F6">
        <w:rPr>
          <w:rFonts w:cstheme="minorHAnsi"/>
          <w:bCs/>
          <w:color w:val="000000"/>
          <w:sz w:val="24"/>
          <w:szCs w:val="24"/>
          <w:lang w:val="en-CA"/>
        </w:rPr>
        <w:t xml:space="preserve">enior Respite </w:t>
      </w:r>
      <w:r w:rsidR="00A92BCF" w:rsidRPr="007941F6">
        <w:rPr>
          <w:rFonts w:cstheme="minorHAnsi"/>
          <w:bCs/>
          <w:color w:val="000000"/>
          <w:sz w:val="24"/>
          <w:szCs w:val="24"/>
          <w:lang w:val="en-CA"/>
        </w:rPr>
        <w:t>Montérégie</w:t>
      </w:r>
      <w:r w:rsidR="00D240AF" w:rsidRPr="007941F6">
        <w:rPr>
          <w:rFonts w:cstheme="minorHAnsi"/>
          <w:bCs/>
          <w:color w:val="000000"/>
          <w:sz w:val="24"/>
          <w:szCs w:val="24"/>
          <w:lang w:val="en-CA"/>
        </w:rPr>
        <w:t xml:space="preserve">. </w:t>
      </w:r>
      <w:r w:rsidR="00B70CCC" w:rsidRPr="007941F6">
        <w:rPr>
          <w:rFonts w:cstheme="minorHAnsi"/>
          <w:bCs/>
          <w:color w:val="000000"/>
          <w:sz w:val="24"/>
          <w:szCs w:val="24"/>
          <w:lang w:val="en-CA"/>
        </w:rPr>
        <w:t>The family will also be contacted immediately.</w:t>
      </w:r>
    </w:p>
    <w:p w14:paraId="78EF4B2D" w14:textId="0F23F84F" w:rsidR="00B70CCC" w:rsidRPr="007941F6" w:rsidRDefault="00B70CCC" w:rsidP="00404357">
      <w:pPr>
        <w:spacing w:after="10"/>
        <w:ind w:left="17"/>
        <w:rPr>
          <w:rFonts w:cstheme="minorHAnsi"/>
          <w:bCs/>
          <w:color w:val="000000"/>
          <w:sz w:val="24"/>
          <w:szCs w:val="24"/>
          <w:lang w:val="en-CA"/>
        </w:rPr>
      </w:pPr>
    </w:p>
    <w:p w14:paraId="71F9A505" w14:textId="0413F000" w:rsidR="00B70CCC" w:rsidRPr="007941F6" w:rsidRDefault="007941F6" w:rsidP="00404357">
      <w:pPr>
        <w:spacing w:after="10"/>
        <w:ind w:left="17"/>
        <w:rPr>
          <w:rFonts w:cstheme="minorHAnsi"/>
          <w:bCs/>
          <w:color w:val="000000"/>
          <w:sz w:val="24"/>
          <w:szCs w:val="24"/>
          <w:lang w:val="en-CA"/>
        </w:rPr>
      </w:pPr>
      <w:r>
        <w:rPr>
          <w:rFonts w:cstheme="minorHAnsi"/>
          <w:bCs/>
          <w:color w:val="000000"/>
          <w:sz w:val="24"/>
          <w:szCs w:val="24"/>
          <w:lang w:val="en-CA"/>
        </w:rPr>
        <w:t>Do you have p</w:t>
      </w:r>
      <w:r w:rsidR="00FA495D" w:rsidRPr="007941F6">
        <w:rPr>
          <w:rFonts w:cstheme="minorHAnsi"/>
          <w:bCs/>
          <w:color w:val="000000"/>
          <w:sz w:val="24"/>
          <w:szCs w:val="24"/>
          <w:lang w:val="en-CA"/>
        </w:rPr>
        <w:t>ermission and documentation for a DNR</w:t>
      </w:r>
      <w:r w:rsidR="00FA2CA3" w:rsidRPr="007941F6">
        <w:rPr>
          <w:rFonts w:cstheme="minorHAnsi"/>
          <w:bCs/>
          <w:color w:val="000000"/>
          <w:sz w:val="24"/>
          <w:szCs w:val="24"/>
          <w:lang w:val="en-CA"/>
        </w:rPr>
        <w:t xml:space="preserve"> </w:t>
      </w:r>
      <w:r>
        <w:rPr>
          <w:rFonts w:cstheme="minorHAnsi"/>
          <w:bCs/>
          <w:color w:val="000000"/>
          <w:sz w:val="24"/>
          <w:szCs w:val="24"/>
          <w:lang w:val="en-CA"/>
        </w:rPr>
        <w:t xml:space="preserve">(do not resuscitate) </w:t>
      </w:r>
      <w:r w:rsidR="00FA2CA3" w:rsidRPr="007941F6">
        <w:rPr>
          <w:rFonts w:cstheme="minorHAnsi"/>
          <w:bCs/>
          <w:color w:val="000000"/>
          <w:sz w:val="24"/>
          <w:szCs w:val="24"/>
          <w:lang w:val="en-CA"/>
        </w:rPr>
        <w:t>for this client?</w:t>
      </w:r>
    </w:p>
    <w:p w14:paraId="0DCB323D" w14:textId="4752F86B" w:rsidR="00FA2CA3" w:rsidRPr="007941F6" w:rsidRDefault="00FA2CA3" w:rsidP="00404357">
      <w:pPr>
        <w:spacing w:after="10"/>
        <w:ind w:left="17"/>
        <w:rPr>
          <w:rFonts w:cstheme="minorHAnsi"/>
          <w:bCs/>
          <w:color w:val="000000"/>
          <w:sz w:val="24"/>
          <w:szCs w:val="24"/>
          <w:lang w:val="en-CA"/>
        </w:rPr>
      </w:pPr>
    </w:p>
    <w:p w14:paraId="55110BCB" w14:textId="7406D6B9" w:rsidR="00FA2CA3" w:rsidRPr="007941F6" w:rsidRDefault="00FA2CA3" w:rsidP="00404357">
      <w:pPr>
        <w:spacing w:after="10"/>
        <w:ind w:left="17"/>
        <w:rPr>
          <w:rFonts w:cstheme="minorHAnsi"/>
          <w:bCs/>
          <w:color w:val="000000"/>
          <w:sz w:val="24"/>
          <w:szCs w:val="24"/>
          <w:lang w:val="en-CA"/>
        </w:rPr>
      </w:pPr>
      <w:r w:rsidRPr="007941F6">
        <w:rPr>
          <w:rFonts w:cstheme="minorHAnsi"/>
          <w:bCs/>
          <w:color w:val="000000"/>
          <w:sz w:val="24"/>
          <w:szCs w:val="24"/>
          <w:lang w:val="en-CA"/>
        </w:rPr>
        <w:t>Yes: ___________    No: ___________</w:t>
      </w:r>
    </w:p>
    <w:p w14:paraId="45687D54" w14:textId="549CDEC0" w:rsidR="00FC25DE" w:rsidRPr="007941F6" w:rsidRDefault="00FC25DE" w:rsidP="00404357">
      <w:pPr>
        <w:spacing w:after="10"/>
        <w:ind w:left="17"/>
        <w:rPr>
          <w:rFonts w:cstheme="minorHAnsi"/>
          <w:bCs/>
          <w:color w:val="000000"/>
          <w:sz w:val="24"/>
          <w:szCs w:val="24"/>
          <w:lang w:val="en-CA"/>
        </w:rPr>
      </w:pPr>
    </w:p>
    <w:p w14:paraId="211A406C" w14:textId="458480BF" w:rsidR="00FC25DE" w:rsidRPr="007941F6" w:rsidRDefault="00FC25DE" w:rsidP="00404357">
      <w:pPr>
        <w:spacing w:after="10"/>
        <w:ind w:left="17"/>
        <w:rPr>
          <w:rFonts w:cstheme="minorHAnsi"/>
          <w:bCs/>
          <w:color w:val="000000"/>
          <w:sz w:val="24"/>
          <w:szCs w:val="24"/>
          <w:lang w:val="en-CA"/>
        </w:rPr>
      </w:pPr>
      <w:r w:rsidRPr="007941F6">
        <w:rPr>
          <w:rFonts w:cstheme="minorHAnsi"/>
          <w:bCs/>
          <w:color w:val="000000"/>
          <w:sz w:val="24"/>
          <w:szCs w:val="24"/>
          <w:lang w:val="en-CA"/>
        </w:rPr>
        <w:t>If</w:t>
      </w:r>
      <w:r w:rsidR="00CE6060" w:rsidRPr="007941F6">
        <w:rPr>
          <w:rFonts w:cstheme="minorHAnsi"/>
          <w:bCs/>
          <w:color w:val="000000"/>
          <w:sz w:val="24"/>
          <w:szCs w:val="24"/>
          <w:lang w:val="en-CA"/>
        </w:rPr>
        <w:t xml:space="preserve"> yes, please provide a copy of the </w:t>
      </w:r>
      <w:r w:rsidR="00C94083" w:rsidRPr="007941F6">
        <w:rPr>
          <w:rFonts w:cstheme="minorHAnsi"/>
          <w:bCs/>
          <w:color w:val="000000"/>
          <w:sz w:val="24"/>
          <w:szCs w:val="24"/>
          <w:lang w:val="en-CA"/>
        </w:rPr>
        <w:t xml:space="preserve">doctor’s </w:t>
      </w:r>
      <w:r w:rsidR="007941F6">
        <w:rPr>
          <w:rFonts w:cstheme="minorHAnsi"/>
          <w:bCs/>
          <w:color w:val="000000"/>
          <w:sz w:val="24"/>
          <w:szCs w:val="24"/>
          <w:lang w:val="en-CA"/>
        </w:rPr>
        <w:t>legal prescription</w:t>
      </w:r>
      <w:r w:rsidR="000218B2" w:rsidRPr="007941F6">
        <w:rPr>
          <w:rFonts w:cstheme="minorHAnsi"/>
          <w:bCs/>
          <w:color w:val="000000"/>
          <w:sz w:val="24"/>
          <w:szCs w:val="24"/>
          <w:lang w:val="en-CA"/>
        </w:rPr>
        <w:t xml:space="preserve"> to Senior Respite </w:t>
      </w:r>
      <w:r w:rsidR="000536BE" w:rsidRPr="007941F6">
        <w:rPr>
          <w:rFonts w:cstheme="minorHAnsi"/>
          <w:bCs/>
          <w:color w:val="000000"/>
          <w:sz w:val="24"/>
          <w:szCs w:val="24"/>
          <w:lang w:val="en-CA"/>
        </w:rPr>
        <w:t>Montérégie</w:t>
      </w:r>
      <w:r w:rsidR="000218B2" w:rsidRPr="007941F6">
        <w:rPr>
          <w:rFonts w:cstheme="minorHAnsi"/>
          <w:bCs/>
          <w:color w:val="000000"/>
          <w:sz w:val="24"/>
          <w:szCs w:val="24"/>
          <w:lang w:val="en-CA"/>
        </w:rPr>
        <w:t>.</w:t>
      </w:r>
    </w:p>
    <w:p w14:paraId="0411C318" w14:textId="38762585" w:rsidR="000218B2" w:rsidRPr="007941F6" w:rsidRDefault="000218B2" w:rsidP="00404357">
      <w:pPr>
        <w:spacing w:after="10"/>
        <w:ind w:left="17"/>
        <w:rPr>
          <w:rFonts w:cstheme="minorHAnsi"/>
          <w:bCs/>
          <w:color w:val="000000"/>
          <w:sz w:val="24"/>
          <w:szCs w:val="24"/>
          <w:lang w:val="en-CA"/>
        </w:rPr>
      </w:pPr>
    </w:p>
    <w:p w14:paraId="278A22D4" w14:textId="7966EBBD" w:rsidR="000218B2" w:rsidRPr="007941F6" w:rsidRDefault="000218B2" w:rsidP="00404357">
      <w:pPr>
        <w:spacing w:after="10"/>
        <w:ind w:left="17"/>
        <w:rPr>
          <w:rFonts w:cstheme="minorHAnsi"/>
          <w:bCs/>
          <w:color w:val="000000"/>
          <w:sz w:val="24"/>
          <w:szCs w:val="24"/>
          <w:lang w:val="en-CA"/>
        </w:rPr>
      </w:pPr>
    </w:p>
    <w:p w14:paraId="7C6EB1DC" w14:textId="5D9C5DC7" w:rsidR="000218B2" w:rsidRPr="007941F6" w:rsidRDefault="000218B2" w:rsidP="00404357">
      <w:pPr>
        <w:spacing w:after="10"/>
        <w:ind w:left="17"/>
        <w:rPr>
          <w:rFonts w:cstheme="minorHAnsi"/>
          <w:bCs/>
          <w:color w:val="000000"/>
          <w:sz w:val="24"/>
          <w:szCs w:val="24"/>
          <w:lang w:val="en-CA"/>
        </w:rPr>
      </w:pPr>
      <w:r w:rsidRPr="007941F6">
        <w:rPr>
          <w:rFonts w:cstheme="minorHAnsi"/>
          <w:bCs/>
          <w:color w:val="000000"/>
          <w:sz w:val="24"/>
          <w:szCs w:val="24"/>
          <w:lang w:val="en-CA"/>
        </w:rPr>
        <w:t>Signature</w:t>
      </w:r>
      <w:proofErr w:type="gramStart"/>
      <w:r w:rsidRPr="007941F6">
        <w:rPr>
          <w:rFonts w:cstheme="minorHAnsi"/>
          <w:bCs/>
          <w:color w:val="000000"/>
          <w:sz w:val="24"/>
          <w:szCs w:val="24"/>
          <w:lang w:val="en-CA"/>
        </w:rPr>
        <w:t>:</w:t>
      </w:r>
      <w:r w:rsidR="000536BE" w:rsidRPr="007941F6">
        <w:rPr>
          <w:rFonts w:cstheme="minorHAnsi"/>
          <w:bCs/>
          <w:color w:val="000000"/>
          <w:sz w:val="24"/>
          <w:szCs w:val="24"/>
          <w:lang w:val="en-CA"/>
        </w:rPr>
        <w:t>_</w:t>
      </w:r>
      <w:proofErr w:type="gramEnd"/>
      <w:r w:rsidR="000536BE" w:rsidRPr="007941F6">
        <w:rPr>
          <w:rFonts w:cstheme="minorHAnsi"/>
          <w:bCs/>
          <w:color w:val="000000"/>
          <w:sz w:val="24"/>
          <w:szCs w:val="24"/>
          <w:lang w:val="en-CA"/>
        </w:rPr>
        <w:t>_____________________________________________________</w:t>
      </w:r>
    </w:p>
    <w:p w14:paraId="5B19603F" w14:textId="38417087" w:rsidR="00A92BCF" w:rsidRPr="007941F6" w:rsidRDefault="00A92BCF" w:rsidP="00404357">
      <w:pPr>
        <w:spacing w:after="10"/>
        <w:ind w:left="17"/>
        <w:rPr>
          <w:rFonts w:cstheme="minorHAnsi"/>
          <w:bCs/>
          <w:color w:val="000000"/>
          <w:sz w:val="24"/>
          <w:szCs w:val="24"/>
          <w:lang w:val="en-CA"/>
        </w:rPr>
      </w:pPr>
      <w:r w:rsidRPr="007941F6">
        <w:rPr>
          <w:rFonts w:cstheme="minorHAnsi"/>
          <w:bCs/>
          <w:color w:val="000000"/>
          <w:sz w:val="24"/>
          <w:szCs w:val="24"/>
          <w:lang w:val="en-CA"/>
        </w:rPr>
        <w:t>Date:</w:t>
      </w:r>
      <w:r w:rsidR="000536BE" w:rsidRPr="007941F6">
        <w:rPr>
          <w:rFonts w:cstheme="minorHAnsi"/>
          <w:bCs/>
          <w:color w:val="000000"/>
          <w:sz w:val="24"/>
          <w:szCs w:val="24"/>
          <w:lang w:val="en-CA"/>
        </w:rPr>
        <w:t xml:space="preserve"> ____________________________</w:t>
      </w:r>
    </w:p>
    <w:p w14:paraId="7B0AB204" w14:textId="77777777" w:rsidR="00404357" w:rsidRPr="007941F6" w:rsidRDefault="00404357" w:rsidP="00404357">
      <w:pPr>
        <w:spacing w:line="256" w:lineRule="auto"/>
        <w:ind w:left="360"/>
        <w:rPr>
          <w:rFonts w:cstheme="minorHAnsi"/>
          <w:color w:val="000000"/>
          <w:sz w:val="24"/>
          <w:szCs w:val="24"/>
          <w:lang w:val="en-CA"/>
        </w:rPr>
      </w:pPr>
      <w:r w:rsidRPr="007941F6">
        <w:rPr>
          <w:rFonts w:cstheme="minorHAnsi"/>
          <w:color w:val="000000"/>
          <w:sz w:val="24"/>
          <w:szCs w:val="24"/>
          <w:lang w:val="en-CA"/>
        </w:rPr>
        <w:t xml:space="preserve"> </w:t>
      </w:r>
    </w:p>
    <w:p w14:paraId="62E6AEE4" w14:textId="77777777" w:rsidR="007A3712" w:rsidRDefault="007A3712">
      <w:pPr>
        <w:rPr>
          <w:rFonts w:cstheme="minorHAnsi"/>
          <w:sz w:val="28"/>
          <w:szCs w:val="28"/>
        </w:rPr>
      </w:pPr>
    </w:p>
    <w:sectPr w:rsidR="007A3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81"/>
    <w:rsid w:val="000218B2"/>
    <w:rsid w:val="000536BE"/>
    <w:rsid w:val="00080F0A"/>
    <w:rsid w:val="000B7B8F"/>
    <w:rsid w:val="000E61D3"/>
    <w:rsid w:val="00190EDB"/>
    <w:rsid w:val="002573A6"/>
    <w:rsid w:val="002B37EA"/>
    <w:rsid w:val="003E5346"/>
    <w:rsid w:val="00404357"/>
    <w:rsid w:val="00412ABC"/>
    <w:rsid w:val="0046014D"/>
    <w:rsid w:val="00491E5C"/>
    <w:rsid w:val="004A2602"/>
    <w:rsid w:val="004E72FF"/>
    <w:rsid w:val="00552FB8"/>
    <w:rsid w:val="00575A81"/>
    <w:rsid w:val="00645252"/>
    <w:rsid w:val="00672F4B"/>
    <w:rsid w:val="006B0A5C"/>
    <w:rsid w:val="006D3D74"/>
    <w:rsid w:val="006F5B4A"/>
    <w:rsid w:val="00734EA2"/>
    <w:rsid w:val="007743FE"/>
    <w:rsid w:val="007941F6"/>
    <w:rsid w:val="007A3712"/>
    <w:rsid w:val="0083569A"/>
    <w:rsid w:val="00981EA8"/>
    <w:rsid w:val="00A9204E"/>
    <w:rsid w:val="00A92BCF"/>
    <w:rsid w:val="00AB73D1"/>
    <w:rsid w:val="00B6342E"/>
    <w:rsid w:val="00B70CCC"/>
    <w:rsid w:val="00C8542B"/>
    <w:rsid w:val="00C94083"/>
    <w:rsid w:val="00CE6060"/>
    <w:rsid w:val="00D240AF"/>
    <w:rsid w:val="00D40007"/>
    <w:rsid w:val="00DB7306"/>
    <w:rsid w:val="00F21ED4"/>
    <w:rsid w:val="00F47BC2"/>
    <w:rsid w:val="00FA2CA3"/>
    <w:rsid w:val="00FA495D"/>
    <w:rsid w:val="00FC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E735"/>
  <w15:chartTrackingRefBased/>
  <w15:docId w15:val="{D9612215-13A6-43A7-94D4-67808CFA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575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0156">
      <w:bodyDiv w:val="1"/>
      <w:marLeft w:val="0"/>
      <w:marRight w:val="0"/>
      <w:marTop w:val="0"/>
      <w:marBottom w:val="0"/>
      <w:divBdr>
        <w:top w:val="none" w:sz="0" w:space="0" w:color="auto"/>
        <w:left w:val="none" w:sz="0" w:space="0" w:color="auto"/>
        <w:bottom w:val="none" w:sz="0" w:space="0" w:color="auto"/>
        <w:right w:val="none" w:sz="0" w:space="0" w:color="auto"/>
      </w:divBdr>
    </w:div>
    <w:div w:id="1088697960">
      <w:bodyDiv w:val="1"/>
      <w:marLeft w:val="0"/>
      <w:marRight w:val="0"/>
      <w:marTop w:val="0"/>
      <w:marBottom w:val="0"/>
      <w:divBdr>
        <w:top w:val="none" w:sz="0" w:space="0" w:color="auto"/>
        <w:left w:val="none" w:sz="0" w:space="0" w:color="auto"/>
        <w:bottom w:val="none" w:sz="0" w:space="0" w:color="auto"/>
        <w:right w:val="none" w:sz="0" w:space="0" w:color="auto"/>
      </w:divBdr>
    </w:div>
    <w:div w:id="13313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AppData\Local\Microsoft\Office\16.0\DTS\en-US%7b294FF205-8429-46EC-962F-F7A15E68D3E9%7d\%7b08EC49CA-5BCA-4435-9742-53050482489C%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{08EC49CA-5BCA-4435-9742-53050482489C}tf02786999</Template>
  <TotalTime>91</TotalTime>
  <Pages>1</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SRM</dc:creator>
  <cp:keywords/>
  <dc:description/>
  <cp:lastModifiedBy>franca sparapani</cp:lastModifiedBy>
  <cp:revision>38</cp:revision>
  <cp:lastPrinted>2020-02-20T18:12:00Z</cp:lastPrinted>
  <dcterms:created xsi:type="dcterms:W3CDTF">2020-01-24T18:55:00Z</dcterms:created>
  <dcterms:modified xsi:type="dcterms:W3CDTF">2020-07-13T19:05:00Z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