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3A" w:rsidRDefault="00F1423A">
      <w:pPr>
        <w:rPr>
          <w:rFonts w:ascii="Arial" w:hAnsi="Arial" w:cs="Arial"/>
          <w:sz w:val="20"/>
          <w:szCs w:val="20"/>
        </w:rPr>
      </w:pPr>
    </w:p>
    <w:p w:rsidR="00F1423A" w:rsidRPr="002C35BF" w:rsidRDefault="00F1423A" w:rsidP="00542CF6">
      <w:pPr>
        <w:pStyle w:val="Heading2"/>
      </w:pPr>
      <w:bookmarkStart w:id="0" w:name="_bookmark6"/>
      <w:bookmarkStart w:id="1" w:name="_Toc30492858"/>
      <w:bookmarkEnd w:id="0"/>
      <w:r>
        <w:rPr>
          <w:u w:color="000000"/>
        </w:rPr>
        <w:t>C - PROJECT</w:t>
      </w:r>
      <w:r>
        <w:rPr>
          <w:spacing w:val="-11"/>
          <w:u w:color="000000"/>
        </w:rPr>
        <w:t xml:space="preserve"> </w:t>
      </w:r>
      <w:r>
        <w:rPr>
          <w:u w:color="000000"/>
        </w:rPr>
        <w:t>DESCRIPTION/TASKS</w:t>
      </w:r>
      <w:r>
        <w:rPr>
          <w:spacing w:val="-13"/>
          <w:u w:color="000000"/>
        </w:rPr>
        <w:t xml:space="preserve"> </w:t>
      </w:r>
      <w:r>
        <w:rPr>
          <w:u w:color="000000"/>
        </w:rPr>
        <w:t>&amp;</w:t>
      </w:r>
      <w:r>
        <w:rPr>
          <w:spacing w:val="-13"/>
          <w:u w:color="000000"/>
        </w:rPr>
        <w:t xml:space="preserve"> </w:t>
      </w:r>
      <w:r>
        <w:rPr>
          <w:u w:color="000000"/>
        </w:rPr>
        <w:t>DUTIES</w:t>
      </w:r>
      <w:bookmarkEnd w:id="1"/>
    </w:p>
    <w:p w:rsidR="00F1423A" w:rsidRDefault="00F1423A" w:rsidP="005B0127">
      <w:pPr>
        <w:pStyle w:val="Heading6"/>
        <w:tabs>
          <w:tab w:val="left" w:pos="1800"/>
        </w:tabs>
        <w:spacing w:before="118"/>
        <w:ind w:left="900"/>
      </w:pPr>
    </w:p>
    <w:p w:rsidR="00165972" w:rsidRDefault="000F7F11" w:rsidP="00C5181F">
      <w:pPr>
        <w:widowControl/>
        <w:ind w:left="540"/>
        <w:rPr>
          <w:rFonts w:ascii="Arial" w:hAnsi="Arial"/>
          <w:sz w:val="20"/>
          <w:szCs w:val="0"/>
        </w:rPr>
      </w:pPr>
      <w:r>
        <w:rPr>
          <w:rFonts w:ascii="Arial" w:hAnsi="Arial"/>
          <w:b/>
          <w:sz w:val="20"/>
          <w:szCs w:val="0"/>
        </w:rPr>
        <w:t xml:space="preserve">POSITION NUMBER:  </w:t>
      </w:r>
      <w:r>
        <w:rPr>
          <w:rFonts w:ascii="Arial" w:hAnsi="Arial"/>
          <w:sz w:val="20"/>
          <w:szCs w:val="0"/>
        </w:rPr>
        <w:t>1</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Solution Engineer_1</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Department of Homeless Services (DHS) is mandated to record 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Develop Web Application specifications</w:t>
      </w:r>
      <w:r>
        <w:rPr>
          <w:rFonts w:hAnsi="Arial"/>
          <w:szCs w:val="0"/>
        </w:rPr>
        <w:br/>
      </w:r>
      <w:r>
        <w:rPr>
          <w:rFonts w:ascii="Arial" w:hAnsi="Arial"/>
          <w:b/>
          <w:sz w:val="20"/>
          <w:szCs w:val="0"/>
        </w:rPr>
        <w:t xml:space="preserve">•  </w:t>
      </w:r>
      <w:r>
        <w:rPr>
          <w:rFonts w:ascii="Arial" w:hAnsi="Arial"/>
          <w:sz w:val="20"/>
          <w:szCs w:val="0"/>
        </w:rPr>
        <w:t>Development and Delivery of web forms in ASP.NET, including C#, SQL Server, AngularJS and Node.js.</w:t>
      </w:r>
      <w:r>
        <w:rPr>
          <w:rFonts w:hAnsi="Arial"/>
          <w:szCs w:val="0"/>
        </w:rPr>
        <w:br/>
      </w:r>
      <w:r>
        <w:rPr>
          <w:rFonts w:ascii="Arial" w:hAnsi="Arial"/>
          <w:b/>
          <w:sz w:val="20"/>
          <w:szCs w:val="0"/>
        </w:rPr>
        <w:t xml:space="preserve">•  </w:t>
      </w:r>
      <w:r>
        <w:rPr>
          <w:rFonts w:ascii="Arial" w:hAnsi="Arial"/>
          <w:sz w:val="20"/>
          <w:szCs w:val="0"/>
        </w:rPr>
        <w:t>Develop specifications for full-stack apps which include Web server, relational database, and client-side servers</w:t>
      </w:r>
      <w:r>
        <w:rPr>
          <w:rFonts w:hAnsi="Arial"/>
          <w:szCs w:val="0"/>
        </w:rPr>
        <w:br/>
      </w:r>
      <w:r>
        <w:rPr>
          <w:rFonts w:ascii="Arial" w:hAnsi="Arial"/>
          <w:b/>
          <w:sz w:val="20"/>
          <w:szCs w:val="0"/>
        </w:rPr>
        <w:t xml:space="preserve">•  </w:t>
      </w:r>
      <w:r>
        <w:rPr>
          <w:rFonts w:ascii="Arial" w:hAnsi="Arial"/>
          <w:sz w:val="20"/>
          <w:szCs w:val="0"/>
        </w:rPr>
        <w:t>Design pattern specifications using object oriented analysis/design</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Perform unit testing of programs and system</w:t>
      </w:r>
      <w:r>
        <w:rPr>
          <w:rFonts w:hAnsi="Arial"/>
          <w:szCs w:val="0"/>
        </w:rPr>
        <w:br/>
      </w:r>
      <w:r>
        <w:rPr>
          <w:rFonts w:ascii="Arial" w:hAnsi="Arial"/>
          <w:b/>
          <w:sz w:val="20"/>
          <w:szCs w:val="0"/>
        </w:rPr>
        <w:t xml:space="preserve">•  </w:t>
      </w:r>
      <w:r>
        <w:rPr>
          <w:rFonts w:ascii="Arial" w:hAnsi="Arial"/>
          <w:sz w:val="20"/>
          <w:szCs w:val="0"/>
        </w:rPr>
        <w:t>Perform Code Review</w:t>
      </w:r>
      <w:r>
        <w:rPr>
          <w:rFonts w:hAnsi="Arial"/>
          <w:szCs w:val="0"/>
        </w:rPr>
        <w:br/>
      </w:r>
      <w:r>
        <w:rPr>
          <w:rFonts w:ascii="Arial" w:hAnsi="Arial"/>
          <w:b/>
          <w:sz w:val="20"/>
          <w:szCs w:val="0"/>
        </w:rPr>
        <w:t xml:space="preserve">•  </w:t>
      </w:r>
      <w:r>
        <w:rPr>
          <w:rFonts w:ascii="Arial" w:hAnsi="Arial"/>
          <w:sz w:val="20"/>
          <w:szCs w:val="0"/>
        </w:rPr>
        <w:t>Monitor and implement information technology quality assurance standards.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Solution Engineer_2</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Department of Homeless Services (DHS) is mandated to record 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Develop Web Application specifications</w:t>
      </w:r>
      <w:r>
        <w:rPr>
          <w:rFonts w:hAnsi="Arial"/>
          <w:szCs w:val="0"/>
        </w:rPr>
        <w:br/>
      </w:r>
      <w:r>
        <w:rPr>
          <w:rFonts w:ascii="Arial" w:hAnsi="Arial"/>
          <w:b/>
          <w:sz w:val="20"/>
          <w:szCs w:val="0"/>
        </w:rPr>
        <w:t xml:space="preserve">•  </w:t>
      </w:r>
      <w:r>
        <w:rPr>
          <w:rFonts w:ascii="Arial" w:hAnsi="Arial"/>
          <w:sz w:val="20"/>
          <w:szCs w:val="0"/>
        </w:rPr>
        <w:t>Development and Delivery of web forms in ASP.NET, including C#, SQL Server, AngularJS and Node.js.</w:t>
      </w:r>
      <w:r>
        <w:rPr>
          <w:rFonts w:hAnsi="Arial"/>
          <w:szCs w:val="0"/>
        </w:rPr>
        <w:br/>
      </w:r>
      <w:r>
        <w:rPr>
          <w:rFonts w:ascii="Arial" w:hAnsi="Arial"/>
          <w:b/>
          <w:sz w:val="20"/>
          <w:szCs w:val="0"/>
        </w:rPr>
        <w:t xml:space="preserve">•  </w:t>
      </w:r>
      <w:r>
        <w:rPr>
          <w:rFonts w:ascii="Arial" w:hAnsi="Arial"/>
          <w:sz w:val="20"/>
          <w:szCs w:val="0"/>
        </w:rPr>
        <w:t>Develop specifications for full-stack apps which include Web server, relational database, and client-side servers</w:t>
      </w:r>
      <w:r>
        <w:rPr>
          <w:rFonts w:hAnsi="Arial"/>
          <w:szCs w:val="0"/>
        </w:rPr>
        <w:br/>
      </w:r>
      <w:r>
        <w:rPr>
          <w:rFonts w:ascii="Arial" w:hAnsi="Arial"/>
          <w:b/>
          <w:sz w:val="20"/>
          <w:szCs w:val="0"/>
        </w:rPr>
        <w:t xml:space="preserve">•  </w:t>
      </w:r>
      <w:r>
        <w:rPr>
          <w:rFonts w:ascii="Arial" w:hAnsi="Arial"/>
          <w:sz w:val="20"/>
          <w:szCs w:val="0"/>
        </w:rPr>
        <w:t>Design pattern specifications using object oriented analysis/design</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Perform unit testing of programs and system</w:t>
      </w:r>
      <w:r>
        <w:rPr>
          <w:rFonts w:hAnsi="Arial"/>
          <w:szCs w:val="0"/>
        </w:rPr>
        <w:br/>
      </w:r>
      <w:r>
        <w:rPr>
          <w:rFonts w:ascii="Arial" w:hAnsi="Arial"/>
          <w:b/>
          <w:sz w:val="20"/>
          <w:szCs w:val="0"/>
        </w:rPr>
        <w:t xml:space="preserve">•  </w:t>
      </w:r>
      <w:r>
        <w:rPr>
          <w:rFonts w:ascii="Arial" w:hAnsi="Arial"/>
          <w:sz w:val="20"/>
          <w:szCs w:val="0"/>
        </w:rPr>
        <w:t>Perform Code Review</w:t>
      </w:r>
      <w:r>
        <w:rPr>
          <w:rFonts w:hAnsi="Arial"/>
          <w:szCs w:val="0"/>
        </w:rPr>
        <w:br/>
      </w:r>
      <w:r>
        <w:rPr>
          <w:rFonts w:ascii="Arial" w:hAnsi="Arial"/>
          <w:b/>
          <w:sz w:val="20"/>
          <w:szCs w:val="0"/>
        </w:rPr>
        <w:t xml:space="preserve">•  </w:t>
      </w:r>
      <w:r>
        <w:rPr>
          <w:rFonts w:ascii="Arial" w:hAnsi="Arial"/>
          <w:sz w:val="20"/>
          <w:szCs w:val="0"/>
        </w:rPr>
        <w:t>Monitor and implement information technology quality assurance standards.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Solution Engineer_3</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Department of Homeless Services (DHS) is mandated to record 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lastRenderedPageBreak/>
        <w:t>Tasks &amp; Duties</w:t>
      </w:r>
      <w:r>
        <w:rPr>
          <w:rFonts w:hAnsi="Arial"/>
          <w:szCs w:val="0"/>
        </w:rPr>
        <w:br/>
      </w:r>
      <w:r>
        <w:rPr>
          <w:rFonts w:ascii="Arial" w:hAnsi="Arial"/>
          <w:b/>
          <w:sz w:val="20"/>
          <w:szCs w:val="0"/>
        </w:rPr>
        <w:t xml:space="preserve">•  </w:t>
      </w:r>
      <w:r>
        <w:rPr>
          <w:rFonts w:ascii="Arial" w:hAnsi="Arial"/>
          <w:sz w:val="20"/>
          <w:szCs w:val="0"/>
        </w:rPr>
        <w:t>Create and Develop Web Application specifications</w:t>
      </w:r>
      <w:r>
        <w:rPr>
          <w:rFonts w:hAnsi="Arial"/>
          <w:szCs w:val="0"/>
        </w:rPr>
        <w:br/>
      </w:r>
      <w:r>
        <w:rPr>
          <w:rFonts w:ascii="Arial" w:hAnsi="Arial"/>
          <w:b/>
          <w:sz w:val="20"/>
          <w:szCs w:val="0"/>
        </w:rPr>
        <w:t xml:space="preserve">•  </w:t>
      </w:r>
      <w:r>
        <w:rPr>
          <w:rFonts w:ascii="Arial" w:hAnsi="Arial"/>
          <w:sz w:val="20"/>
          <w:szCs w:val="0"/>
        </w:rPr>
        <w:t>Development and Delivery of web forms in ASP.NET, including C#, SQL Server, AngularJS and Node.js.</w:t>
      </w:r>
      <w:r>
        <w:rPr>
          <w:rFonts w:hAnsi="Arial"/>
          <w:szCs w:val="0"/>
        </w:rPr>
        <w:br/>
      </w:r>
      <w:r>
        <w:rPr>
          <w:rFonts w:ascii="Arial" w:hAnsi="Arial"/>
          <w:b/>
          <w:sz w:val="20"/>
          <w:szCs w:val="0"/>
        </w:rPr>
        <w:t xml:space="preserve">•  </w:t>
      </w:r>
      <w:r>
        <w:rPr>
          <w:rFonts w:ascii="Arial" w:hAnsi="Arial"/>
          <w:sz w:val="20"/>
          <w:szCs w:val="0"/>
        </w:rPr>
        <w:t>Develop specifications for full-stack apps which include Web server, relational database, and client-side servers</w:t>
      </w:r>
      <w:r>
        <w:rPr>
          <w:rFonts w:hAnsi="Arial"/>
          <w:szCs w:val="0"/>
        </w:rPr>
        <w:br/>
      </w:r>
      <w:r>
        <w:rPr>
          <w:rFonts w:ascii="Arial" w:hAnsi="Arial"/>
          <w:b/>
          <w:sz w:val="20"/>
          <w:szCs w:val="0"/>
        </w:rPr>
        <w:t xml:space="preserve">•  </w:t>
      </w:r>
      <w:r>
        <w:rPr>
          <w:rFonts w:ascii="Arial" w:hAnsi="Arial"/>
          <w:sz w:val="20"/>
          <w:szCs w:val="0"/>
        </w:rPr>
        <w:t>Design pattern specifications using object oriented analysis/design</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Perform unit testing of programs and system</w:t>
      </w:r>
      <w:r>
        <w:rPr>
          <w:rFonts w:hAnsi="Arial"/>
          <w:szCs w:val="0"/>
        </w:rPr>
        <w:br/>
      </w:r>
      <w:r>
        <w:rPr>
          <w:rFonts w:ascii="Arial" w:hAnsi="Arial"/>
          <w:b/>
          <w:sz w:val="20"/>
          <w:szCs w:val="0"/>
        </w:rPr>
        <w:t xml:space="preserve">•  </w:t>
      </w:r>
      <w:r>
        <w:rPr>
          <w:rFonts w:ascii="Arial" w:hAnsi="Arial"/>
          <w:sz w:val="20"/>
          <w:szCs w:val="0"/>
        </w:rPr>
        <w:t>Perform Code Review</w:t>
      </w:r>
      <w:r>
        <w:rPr>
          <w:rFonts w:hAnsi="Arial"/>
          <w:szCs w:val="0"/>
        </w:rPr>
        <w:br/>
      </w:r>
      <w:r>
        <w:rPr>
          <w:rFonts w:ascii="Arial" w:hAnsi="Arial"/>
          <w:b/>
          <w:sz w:val="20"/>
          <w:szCs w:val="0"/>
        </w:rPr>
        <w:t xml:space="preserve">•  </w:t>
      </w:r>
      <w:r>
        <w:rPr>
          <w:rFonts w:ascii="Arial" w:hAnsi="Arial"/>
          <w:sz w:val="20"/>
          <w:szCs w:val="0"/>
        </w:rPr>
        <w:t>Monitor and implement information technology quality assurance standards.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Scrum Master</w:t>
      </w:r>
      <w:r>
        <w:rPr>
          <w:rFonts w:hAnsi="Arial"/>
          <w:szCs w:val="0"/>
        </w:rPr>
        <w:br/>
      </w:r>
      <w:r>
        <w:rPr>
          <w:rFonts w:ascii="Arial" w:hAnsi="Arial"/>
          <w:b/>
          <w:sz w:val="20"/>
          <w:szCs w:val="0"/>
        </w:rPr>
        <w:t xml:space="preserve">PROJECT DESCRIPTION:  </w:t>
      </w:r>
      <w:r>
        <w:rPr>
          <w:rFonts w:ascii="Arial" w:hAnsi="Arial"/>
          <w:sz w:val="20"/>
          <w:szCs w:val="0"/>
        </w:rPr>
        <w:t>The Department of Homeless Services (DHS) is mandated to record 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Planning and implementation</w:t>
      </w:r>
      <w:r>
        <w:rPr>
          <w:rFonts w:hAnsi="Arial"/>
          <w:szCs w:val="0"/>
        </w:rPr>
        <w:br/>
      </w:r>
      <w:r>
        <w:rPr>
          <w:rFonts w:ascii="Arial" w:hAnsi="Arial"/>
          <w:b/>
          <w:sz w:val="20"/>
          <w:szCs w:val="0"/>
        </w:rPr>
        <w:t xml:space="preserve">•  </w:t>
      </w:r>
      <w:r>
        <w:rPr>
          <w:rFonts w:ascii="Arial" w:hAnsi="Arial"/>
          <w:sz w:val="20"/>
          <w:szCs w:val="0"/>
        </w:rPr>
        <w:t>Lead planning and/or implementation of applications &amp; participate in the design and/or testing phases</w:t>
      </w:r>
      <w:r>
        <w:rPr>
          <w:rFonts w:hAnsi="Arial"/>
          <w:szCs w:val="0"/>
        </w:rPr>
        <w:br/>
      </w:r>
      <w:r>
        <w:rPr>
          <w:rFonts w:ascii="Arial" w:hAnsi="Arial"/>
          <w:b/>
          <w:sz w:val="20"/>
          <w:szCs w:val="0"/>
        </w:rPr>
        <w:t xml:space="preserve">•  </w:t>
      </w:r>
      <w:r>
        <w:rPr>
          <w:rFonts w:ascii="Arial" w:hAnsi="Arial"/>
          <w:sz w:val="20"/>
          <w:szCs w:val="0"/>
        </w:rPr>
        <w:t>Facilitate the definition of project missions, goals, tasks, and resource requirements</w:t>
      </w:r>
      <w:r>
        <w:rPr>
          <w:rFonts w:hAnsi="Arial"/>
          <w:szCs w:val="0"/>
        </w:rPr>
        <w:br/>
      </w:r>
      <w:r>
        <w:rPr>
          <w:rFonts w:ascii="Arial" w:hAnsi="Arial"/>
          <w:b/>
          <w:sz w:val="20"/>
          <w:szCs w:val="0"/>
        </w:rPr>
        <w:t xml:space="preserve">•  </w:t>
      </w:r>
      <w:r>
        <w:rPr>
          <w:rFonts w:ascii="Arial" w:hAnsi="Arial"/>
          <w:sz w:val="20"/>
          <w:szCs w:val="0"/>
        </w:rPr>
        <w:t>Assist in the resolution of conflicts within and between projects or functional areas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Develop methods to monitor project or area progress; and provide corrective supervision if necessary</w:t>
      </w:r>
      <w:r>
        <w:rPr>
          <w:rFonts w:hAnsi="Arial"/>
          <w:szCs w:val="0"/>
        </w:rPr>
        <w:br/>
      </w:r>
      <w:r>
        <w:rPr>
          <w:rFonts w:ascii="Arial" w:hAnsi="Arial"/>
          <w:b/>
          <w:sz w:val="20"/>
          <w:szCs w:val="0"/>
        </w:rPr>
        <w:t xml:space="preserve">•  </w:t>
      </w:r>
      <w:r>
        <w:rPr>
          <w:rFonts w:ascii="Arial" w:hAnsi="Arial"/>
          <w:sz w:val="20"/>
          <w:szCs w:val="0"/>
        </w:rPr>
        <w:t>Prioritize and organize the user stories into weekly sprints and conduct daily scrums to track progress</w:t>
      </w:r>
      <w:r>
        <w:rPr>
          <w:rFonts w:hAnsi="Arial"/>
          <w:szCs w:val="0"/>
        </w:rPr>
        <w:br/>
      </w:r>
      <w:r>
        <w:rPr>
          <w:rFonts w:ascii="Arial" w:hAnsi="Arial"/>
          <w:b/>
          <w:sz w:val="20"/>
          <w:szCs w:val="0"/>
        </w:rPr>
        <w:t xml:space="preserve">•  </w:t>
      </w:r>
      <w:r>
        <w:rPr>
          <w:rFonts w:ascii="Arial" w:hAnsi="Arial"/>
          <w:sz w:val="20"/>
          <w:szCs w:val="0"/>
        </w:rPr>
        <w:t>Provide weekly status to the PMO and all relevant stakeholders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Quality Analyst</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Department of Homeless Services (DHS) is mandated to record 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The Department of Homeless Services (DHS) is mandated to record </w:t>
      </w:r>
      <w:r>
        <w:rPr>
          <w:rFonts w:ascii="Arial" w:hAnsi="Arial"/>
          <w:sz w:val="20"/>
          <w:szCs w:val="0"/>
        </w:rPr>
        <w:lastRenderedPageBreak/>
        <w:t>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UI UX Designer</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Department of Homeless Services (DHS) is mandated to record 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Web Design specifications</w:t>
      </w:r>
      <w:r>
        <w:rPr>
          <w:rFonts w:hAnsi="Arial"/>
          <w:szCs w:val="0"/>
        </w:rPr>
        <w:br/>
      </w:r>
      <w:r>
        <w:rPr>
          <w:rFonts w:ascii="Arial" w:hAnsi="Arial"/>
          <w:b/>
          <w:sz w:val="20"/>
          <w:szCs w:val="0"/>
        </w:rPr>
        <w:t xml:space="preserve">•  </w:t>
      </w:r>
      <w:r>
        <w:rPr>
          <w:rFonts w:ascii="Arial" w:hAnsi="Arial"/>
          <w:sz w:val="20"/>
          <w:szCs w:val="0"/>
        </w:rPr>
        <w:t>Analyze design specifications and work side by side with the business and back end developers</w:t>
      </w:r>
      <w:r>
        <w:rPr>
          <w:rFonts w:hAnsi="Arial"/>
          <w:szCs w:val="0"/>
        </w:rPr>
        <w:br/>
      </w:r>
      <w:r>
        <w:rPr>
          <w:rFonts w:ascii="Arial" w:hAnsi="Arial"/>
          <w:b/>
          <w:sz w:val="20"/>
          <w:szCs w:val="0"/>
        </w:rPr>
        <w:t xml:space="preserve">•  </w:t>
      </w:r>
      <w:r>
        <w:rPr>
          <w:rFonts w:ascii="Arial" w:hAnsi="Arial"/>
          <w:sz w:val="20"/>
          <w:szCs w:val="0"/>
        </w:rPr>
        <w:t>Implement web site design, graphics, layout, with query capabilities</w:t>
      </w:r>
      <w:r>
        <w:rPr>
          <w:rFonts w:hAnsi="Arial"/>
          <w:szCs w:val="0"/>
        </w:rPr>
        <w:br/>
      </w:r>
      <w:r>
        <w:rPr>
          <w:rFonts w:ascii="Arial" w:hAnsi="Arial"/>
          <w:b/>
          <w:sz w:val="20"/>
          <w:szCs w:val="0"/>
        </w:rPr>
        <w:t xml:space="preserve">•  </w:t>
      </w:r>
      <w:r>
        <w:rPr>
          <w:rFonts w:ascii="Arial" w:hAnsi="Arial"/>
          <w:sz w:val="20"/>
          <w:szCs w:val="0"/>
        </w:rPr>
        <w:t>Utilize broad front end skill sets and tool to handle and solve design problems of ALL scale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DataStage Developer</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Department of Homeless Services (DHS) is mandated to record incidents connected to their facilities and affecting their target population. There is a need for an Incident Management System that will provide process and business automation as well as on demand analytics for any one incident that has occurred in a DHS facility.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database design specification</w:t>
      </w:r>
      <w:r>
        <w:rPr>
          <w:rFonts w:hAnsi="Arial"/>
          <w:szCs w:val="0"/>
        </w:rPr>
        <w:br/>
      </w:r>
      <w:r>
        <w:rPr>
          <w:rFonts w:ascii="Arial" w:hAnsi="Arial"/>
          <w:b/>
          <w:sz w:val="20"/>
          <w:szCs w:val="0"/>
        </w:rPr>
        <w:t xml:space="preserve">•  </w:t>
      </w:r>
      <w:r>
        <w:rPr>
          <w:rFonts w:ascii="Arial" w:hAnsi="Arial"/>
          <w:sz w:val="20"/>
          <w:szCs w:val="0"/>
        </w:rPr>
        <w:t>Work with Data Architecture team to understand the source and target data models</w:t>
      </w:r>
      <w:r>
        <w:rPr>
          <w:rFonts w:hAnsi="Arial"/>
          <w:szCs w:val="0"/>
        </w:rPr>
        <w:br/>
      </w:r>
      <w:r>
        <w:rPr>
          <w:rFonts w:ascii="Arial" w:hAnsi="Arial"/>
          <w:b/>
          <w:sz w:val="20"/>
          <w:szCs w:val="0"/>
        </w:rPr>
        <w:t xml:space="preserve">•  </w:t>
      </w:r>
      <w:r>
        <w:rPr>
          <w:rFonts w:ascii="Arial" w:hAnsi="Arial"/>
          <w:sz w:val="20"/>
          <w:szCs w:val="0"/>
        </w:rPr>
        <w:t>Develop and be a proponent for Data Warehouse development standards, including ETL standards and best practices</w:t>
      </w:r>
      <w:r>
        <w:rPr>
          <w:rFonts w:hAnsi="Arial"/>
          <w:szCs w:val="0"/>
        </w:rPr>
        <w:br/>
      </w:r>
      <w:r>
        <w:rPr>
          <w:rFonts w:ascii="Arial" w:hAnsi="Arial"/>
          <w:b/>
          <w:sz w:val="20"/>
          <w:szCs w:val="0"/>
        </w:rPr>
        <w:t xml:space="preserve">•  </w:t>
      </w:r>
      <w:r>
        <w:rPr>
          <w:rFonts w:ascii="Arial" w:hAnsi="Arial"/>
          <w:sz w:val="20"/>
          <w:szCs w:val="0"/>
        </w:rPr>
        <w:t>Ensure compliance with all applicable data privacy regulations and policies as they relate to both firm and client/contact data</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Work closely with cross-functional business and business intelligence teams to document ETL requirements and turn them into ETL jobs</w:t>
      </w:r>
      <w:r>
        <w:rPr>
          <w:rFonts w:hAnsi="Arial"/>
          <w:szCs w:val="0"/>
        </w:rPr>
        <w:br/>
      </w:r>
      <w:r>
        <w:rPr>
          <w:rFonts w:ascii="Arial" w:hAnsi="Arial"/>
          <w:b/>
          <w:sz w:val="20"/>
          <w:szCs w:val="0"/>
        </w:rPr>
        <w:t xml:space="preserve">•  </w:t>
      </w:r>
      <w:r>
        <w:rPr>
          <w:rFonts w:ascii="Arial" w:hAnsi="Arial"/>
          <w:sz w:val="20"/>
          <w:szCs w:val="0"/>
        </w:rPr>
        <w:t xml:space="preserve">Provide documentation for all developed ETL processes, including process flow and source and target </w:t>
      </w:r>
      <w:r>
        <w:rPr>
          <w:rFonts w:ascii="Arial" w:hAnsi="Arial"/>
          <w:sz w:val="20"/>
          <w:szCs w:val="0"/>
        </w:rPr>
        <w:lastRenderedPageBreak/>
        <w:t>mapping</w:t>
      </w:r>
      <w:r>
        <w:rPr>
          <w:rFonts w:hAnsi="Arial"/>
          <w:szCs w:val="0"/>
        </w:rPr>
        <w:br/>
      </w:r>
      <w:r>
        <w:rPr>
          <w:rFonts w:ascii="Arial" w:hAnsi="Arial"/>
          <w:b/>
          <w:sz w:val="20"/>
          <w:szCs w:val="0"/>
        </w:rPr>
        <w:t xml:space="preserve">•  </w:t>
      </w:r>
      <w:r>
        <w:rPr>
          <w:rFonts w:ascii="Arial" w:hAnsi="Arial"/>
          <w:sz w:val="20"/>
          <w:szCs w:val="0"/>
        </w:rPr>
        <w:t>Work with Business Intelligence Operations team to ensure control objectives are implemented for all data movement processes, implement change control for production data, establish and follow proper incident management procedures</w:t>
      </w:r>
      <w:r>
        <w:rPr>
          <w:rFonts w:hAnsi="Arial"/>
          <w:szCs w:val="0"/>
        </w:rPr>
        <w:br/>
      </w:r>
      <w:r>
        <w:rPr>
          <w:rFonts w:ascii="Arial" w:hAnsi="Arial"/>
          <w:b/>
          <w:sz w:val="20"/>
          <w:szCs w:val="0"/>
        </w:rPr>
        <w:t xml:space="preserve">•  </w:t>
      </w:r>
      <w:r>
        <w:rPr>
          <w:rFonts w:ascii="Arial" w:hAnsi="Arial"/>
          <w:sz w:val="20"/>
          <w:szCs w:val="0"/>
        </w:rPr>
        <w:t>Perform system coding/ evaluation</w:t>
      </w:r>
      <w:r>
        <w:rPr>
          <w:rFonts w:hAnsi="Arial"/>
          <w:szCs w:val="0"/>
        </w:rPr>
        <w:br/>
      </w:r>
      <w:r>
        <w:rPr>
          <w:rFonts w:ascii="Arial" w:hAnsi="Arial"/>
          <w:b/>
          <w:sz w:val="20"/>
          <w:szCs w:val="0"/>
        </w:rPr>
        <w:t xml:space="preserve">•  </w:t>
      </w:r>
      <w:r>
        <w:rPr>
          <w:rFonts w:ascii="Arial" w:hAnsi="Arial"/>
          <w:sz w:val="20"/>
          <w:szCs w:val="0"/>
        </w:rPr>
        <w:t>Conduct ETL performance tuning and troubleshooting</w:t>
      </w:r>
      <w:r>
        <w:rPr>
          <w:rFonts w:hAnsi="Arial"/>
          <w:szCs w:val="0"/>
        </w:rPr>
        <w:br/>
      </w:r>
      <w:r>
        <w:rPr>
          <w:rFonts w:ascii="Arial" w:hAnsi="Arial"/>
          <w:b/>
          <w:sz w:val="20"/>
          <w:szCs w:val="0"/>
        </w:rPr>
        <w:t xml:space="preserve">•  </w:t>
      </w:r>
      <w:r>
        <w:rPr>
          <w:rFonts w:ascii="Arial" w:hAnsi="Arial"/>
          <w:sz w:val="20"/>
          <w:szCs w:val="0"/>
        </w:rPr>
        <w:t>Perform data analysis and troubleshooting</w:t>
      </w:r>
      <w:r>
        <w:rPr>
          <w:rFonts w:hAnsi="Arial"/>
          <w:szCs w:val="0"/>
        </w:rPr>
        <w:br/>
      </w:r>
      <w:r>
        <w:rPr>
          <w:rFonts w:ascii="Arial" w:hAnsi="Arial"/>
          <w:b/>
          <w:sz w:val="20"/>
          <w:szCs w:val="0"/>
        </w:rPr>
        <w:t xml:space="preserve">•  </w:t>
      </w:r>
      <w:r>
        <w:rPr>
          <w:rFonts w:ascii="Arial" w:hAnsi="Arial"/>
          <w:sz w:val="20"/>
          <w:szCs w:val="0"/>
        </w:rPr>
        <w:t>Write complex SQLs and integrate technologies with internal and external data sources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Project Manager</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Product Manager</w:t>
      </w:r>
    </w:p>
    <w:p w:rsidR="00D8364F" w:rsidRDefault="000F7F11" w:rsidP="00C5181F">
      <w:pPr>
        <w:widowControl/>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Design and implementation</w:t>
      </w:r>
      <w:r>
        <w:rPr>
          <w:rFonts w:hAnsi="Arial"/>
          <w:szCs w:val="0"/>
        </w:rPr>
        <w:br/>
      </w:r>
      <w:r>
        <w:rPr>
          <w:rFonts w:ascii="Arial" w:hAnsi="Arial"/>
          <w:b/>
          <w:sz w:val="20"/>
          <w:szCs w:val="0"/>
        </w:rPr>
        <w:t xml:space="preserve">•  </w:t>
      </w:r>
      <w:r>
        <w:rPr>
          <w:rFonts w:ascii="Arial" w:hAnsi="Arial"/>
          <w:sz w:val="20"/>
          <w:szCs w:val="0"/>
        </w:rPr>
        <w:t>Co-design products with business leadership, understanding and predicting the needs of the business leadership, leading the execution and delivery of software releases using defined hybrid-agile software development life cycle process</w:t>
      </w:r>
      <w:r>
        <w:rPr>
          <w:rFonts w:hAnsi="Arial"/>
          <w:szCs w:val="0"/>
        </w:rPr>
        <w:br/>
      </w:r>
      <w:r>
        <w:rPr>
          <w:rFonts w:ascii="Arial" w:hAnsi="Arial"/>
          <w:b/>
          <w:sz w:val="20"/>
          <w:szCs w:val="0"/>
        </w:rPr>
        <w:t xml:space="preserve">•  </w:t>
      </w:r>
      <w:r>
        <w:rPr>
          <w:rFonts w:ascii="Arial" w:hAnsi="Arial"/>
          <w:sz w:val="20"/>
          <w:szCs w:val="0"/>
        </w:rPr>
        <w:t>Coordinates development and ongoing refinement of the feature backlog for all releases and any dependencies</w:t>
      </w:r>
      <w:r>
        <w:rPr>
          <w:rFonts w:hAnsi="Arial"/>
          <w:szCs w:val="0"/>
        </w:rPr>
        <w:br/>
      </w:r>
      <w:r>
        <w:rPr>
          <w:rFonts w:ascii="Arial" w:hAnsi="Arial"/>
          <w:b/>
          <w:sz w:val="20"/>
          <w:szCs w:val="0"/>
        </w:rPr>
        <w:t xml:space="preserve">•  </w:t>
      </w:r>
      <w:r>
        <w:rPr>
          <w:rFonts w:ascii="Arial" w:hAnsi="Arial"/>
          <w:sz w:val="20"/>
          <w:szCs w:val="0"/>
        </w:rPr>
        <w:t>Leads the translation of software features into technical requirements (Features) following agile principles.</w:t>
      </w:r>
      <w:r>
        <w:rPr>
          <w:rFonts w:hAnsi="Arial"/>
          <w:szCs w:val="0"/>
        </w:rPr>
        <w:br/>
      </w:r>
      <w:r>
        <w:rPr>
          <w:rFonts w:ascii="Arial" w:hAnsi="Arial"/>
          <w:b/>
          <w:sz w:val="20"/>
          <w:szCs w:val="0"/>
        </w:rPr>
        <w:t xml:space="preserve">•  </w:t>
      </w:r>
      <w:r>
        <w:rPr>
          <w:rFonts w:ascii="Arial" w:hAnsi="Arial"/>
          <w:sz w:val="20"/>
          <w:szCs w:val="0"/>
        </w:rPr>
        <w:t>Defines software release plan and scope with the scrum master and development teams</w:t>
      </w:r>
      <w:r>
        <w:rPr>
          <w:rFonts w:hAnsi="Arial"/>
          <w:szCs w:val="0"/>
        </w:rPr>
        <w:br/>
      </w:r>
      <w:r>
        <w:rPr>
          <w:rFonts w:ascii="Arial" w:hAnsi="Arial"/>
          <w:b/>
          <w:sz w:val="20"/>
          <w:szCs w:val="0"/>
        </w:rPr>
        <w:t xml:space="preserve">•  </w:t>
      </w:r>
      <w:r>
        <w:rPr>
          <w:rFonts w:ascii="Arial" w:hAnsi="Arial"/>
          <w:sz w:val="20"/>
          <w:szCs w:val="0"/>
        </w:rPr>
        <w:t>Act as a single point of contact for all engineering and innovation related items for assigned products</w:t>
      </w:r>
      <w:r>
        <w:rPr>
          <w:rFonts w:hAnsi="Arial"/>
          <w:szCs w:val="0"/>
        </w:rPr>
        <w:br/>
      </w:r>
      <w:r>
        <w:rPr>
          <w:rFonts w:hAnsi="Arial"/>
          <w:szCs w:val="0"/>
        </w:rPr>
        <w:lastRenderedPageBreak/>
        <w:br/>
      </w:r>
    </w:p>
    <w:p w:rsidR="00D8364F" w:rsidRDefault="000F7F11" w:rsidP="00C5181F">
      <w:pPr>
        <w:widowControl/>
        <w:ind w:left="540"/>
        <w:rPr>
          <w:rFonts w:ascii="Arial" w:hAnsi="Arial"/>
          <w:sz w:val="20"/>
          <w:szCs w:val="0"/>
        </w:rPr>
      </w:pPr>
      <w:r>
        <w:rPr>
          <w:rFonts w:ascii="Arial" w:hAnsi="Arial"/>
          <w:b/>
          <w:sz w:val="20"/>
          <w:szCs w:val="0"/>
        </w:rPr>
        <w:t xml:space="preserve">POSITION NUMBER:  </w:t>
      </w:r>
      <w:r>
        <w:rPr>
          <w:rFonts w:ascii="Arial" w:hAnsi="Arial"/>
          <w:sz w:val="20"/>
          <w:szCs w:val="0"/>
        </w:rPr>
        <w:t>11</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Scrum Master</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Planning and implementation</w:t>
      </w:r>
      <w:r>
        <w:rPr>
          <w:rFonts w:hAnsi="Arial"/>
          <w:szCs w:val="0"/>
        </w:rPr>
        <w:br/>
      </w:r>
      <w:r>
        <w:rPr>
          <w:rFonts w:ascii="Arial" w:hAnsi="Arial"/>
          <w:b/>
          <w:sz w:val="20"/>
          <w:szCs w:val="0"/>
        </w:rPr>
        <w:t xml:space="preserve">•  </w:t>
      </w:r>
      <w:r>
        <w:rPr>
          <w:rFonts w:ascii="Arial" w:hAnsi="Arial"/>
          <w:sz w:val="20"/>
          <w:szCs w:val="0"/>
        </w:rPr>
        <w:t>Lead planning and/or implementation of applications &amp; participate in the design and/or testing phases</w:t>
      </w:r>
      <w:r>
        <w:rPr>
          <w:rFonts w:hAnsi="Arial"/>
          <w:szCs w:val="0"/>
        </w:rPr>
        <w:br/>
      </w:r>
      <w:r>
        <w:rPr>
          <w:rFonts w:ascii="Arial" w:hAnsi="Arial"/>
          <w:b/>
          <w:sz w:val="20"/>
          <w:szCs w:val="0"/>
        </w:rPr>
        <w:t xml:space="preserve">•  </w:t>
      </w:r>
      <w:r>
        <w:rPr>
          <w:rFonts w:ascii="Arial" w:hAnsi="Arial"/>
          <w:sz w:val="20"/>
          <w:szCs w:val="0"/>
        </w:rPr>
        <w:t>Facilitate the definition of project missions, goals, tasks, and resource requirements</w:t>
      </w:r>
      <w:r>
        <w:rPr>
          <w:rFonts w:hAnsi="Arial"/>
          <w:szCs w:val="0"/>
        </w:rPr>
        <w:br/>
      </w:r>
      <w:r>
        <w:rPr>
          <w:rFonts w:ascii="Arial" w:hAnsi="Arial"/>
          <w:b/>
          <w:sz w:val="20"/>
          <w:szCs w:val="0"/>
        </w:rPr>
        <w:t xml:space="preserve">•  </w:t>
      </w:r>
      <w:r>
        <w:rPr>
          <w:rFonts w:ascii="Arial" w:hAnsi="Arial"/>
          <w:sz w:val="20"/>
          <w:szCs w:val="0"/>
        </w:rPr>
        <w:t>Assist in the resolution of conflicts within and between projects or functional areas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Develop methods to monitor project or area progress; and provide corrective supervision if necessary</w:t>
      </w:r>
      <w:r>
        <w:rPr>
          <w:rFonts w:hAnsi="Arial"/>
          <w:szCs w:val="0"/>
        </w:rPr>
        <w:br/>
      </w:r>
      <w:r>
        <w:rPr>
          <w:rFonts w:ascii="Arial" w:hAnsi="Arial"/>
          <w:b/>
          <w:sz w:val="20"/>
          <w:szCs w:val="0"/>
        </w:rPr>
        <w:t xml:space="preserve">•  </w:t>
      </w:r>
      <w:r>
        <w:rPr>
          <w:rFonts w:ascii="Arial" w:hAnsi="Arial"/>
          <w:sz w:val="20"/>
          <w:szCs w:val="0"/>
        </w:rPr>
        <w:t>Prioritize and organize the user stories into weekly sprints and conduct daily scrums to track progress</w:t>
      </w:r>
      <w:r>
        <w:rPr>
          <w:rFonts w:hAnsi="Arial"/>
          <w:szCs w:val="0"/>
        </w:rPr>
        <w:br/>
      </w:r>
      <w:r>
        <w:rPr>
          <w:rFonts w:ascii="Arial" w:hAnsi="Arial"/>
          <w:b/>
          <w:sz w:val="20"/>
          <w:szCs w:val="0"/>
        </w:rPr>
        <w:t xml:space="preserve">•  </w:t>
      </w:r>
      <w:r>
        <w:rPr>
          <w:rFonts w:ascii="Arial" w:hAnsi="Arial"/>
          <w:sz w:val="20"/>
          <w:szCs w:val="0"/>
        </w:rPr>
        <w:t>Provide weekly status to the PMO and all relevant stakeholders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UI_UX Designer</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Web Design specifications</w:t>
      </w:r>
      <w:r>
        <w:rPr>
          <w:rFonts w:hAnsi="Arial"/>
          <w:szCs w:val="0"/>
        </w:rPr>
        <w:br/>
      </w:r>
      <w:r>
        <w:rPr>
          <w:rFonts w:ascii="Arial" w:hAnsi="Arial"/>
          <w:b/>
          <w:sz w:val="20"/>
          <w:szCs w:val="0"/>
        </w:rPr>
        <w:t xml:space="preserve">•  </w:t>
      </w:r>
      <w:r>
        <w:rPr>
          <w:rFonts w:ascii="Arial" w:hAnsi="Arial"/>
          <w:sz w:val="20"/>
          <w:szCs w:val="0"/>
        </w:rPr>
        <w:t>Analyze design specifications and work side by side with the business and back end developers</w:t>
      </w:r>
      <w:r>
        <w:rPr>
          <w:rFonts w:hAnsi="Arial"/>
          <w:szCs w:val="0"/>
        </w:rPr>
        <w:br/>
      </w:r>
      <w:r>
        <w:rPr>
          <w:rFonts w:ascii="Arial" w:hAnsi="Arial"/>
          <w:b/>
          <w:sz w:val="20"/>
          <w:szCs w:val="0"/>
        </w:rPr>
        <w:t xml:space="preserve">•  </w:t>
      </w:r>
      <w:r>
        <w:rPr>
          <w:rFonts w:ascii="Arial" w:hAnsi="Arial"/>
          <w:sz w:val="20"/>
          <w:szCs w:val="0"/>
        </w:rPr>
        <w:t>Implement web site design, graphics, layout, with query capabilities</w:t>
      </w:r>
      <w:r>
        <w:rPr>
          <w:rFonts w:hAnsi="Arial"/>
          <w:szCs w:val="0"/>
        </w:rPr>
        <w:br/>
      </w:r>
      <w:r>
        <w:rPr>
          <w:rFonts w:ascii="Arial" w:hAnsi="Arial"/>
          <w:b/>
          <w:sz w:val="20"/>
          <w:szCs w:val="0"/>
        </w:rPr>
        <w:t xml:space="preserve">•  </w:t>
      </w:r>
      <w:r>
        <w:rPr>
          <w:rFonts w:ascii="Arial" w:hAnsi="Arial"/>
          <w:sz w:val="20"/>
          <w:szCs w:val="0"/>
        </w:rPr>
        <w:t>Utilize broad front end skill sets and tool to handle and solve design problems of ALL scale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Data Analyst</w:t>
      </w:r>
    </w:p>
    <w:p w:rsidR="00D8364F"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maintains all databases required for development, QA, Staging and production usage</w:t>
      </w:r>
      <w:r>
        <w:rPr>
          <w:rFonts w:hAnsi="Arial"/>
          <w:szCs w:val="0"/>
        </w:rPr>
        <w:br/>
      </w:r>
      <w:r>
        <w:rPr>
          <w:rFonts w:ascii="Arial" w:hAnsi="Arial"/>
          <w:b/>
          <w:sz w:val="20"/>
          <w:szCs w:val="0"/>
        </w:rPr>
        <w:t xml:space="preserve">•  </w:t>
      </w:r>
      <w:r>
        <w:rPr>
          <w:rFonts w:ascii="Arial" w:hAnsi="Arial"/>
          <w:sz w:val="20"/>
          <w:szCs w:val="0"/>
        </w:rPr>
        <w:t>Involved in implementing all the Data model changes.</w:t>
      </w:r>
      <w:r>
        <w:rPr>
          <w:rFonts w:hAnsi="Arial"/>
          <w:szCs w:val="0"/>
        </w:rPr>
        <w:br/>
      </w:r>
      <w:r>
        <w:rPr>
          <w:rFonts w:ascii="Arial" w:hAnsi="Arial"/>
          <w:b/>
          <w:sz w:val="20"/>
          <w:szCs w:val="0"/>
        </w:rPr>
        <w:t xml:space="preserve">•  </w:t>
      </w:r>
      <w:r>
        <w:rPr>
          <w:rFonts w:ascii="Arial" w:hAnsi="Arial"/>
          <w:sz w:val="20"/>
          <w:szCs w:val="0"/>
        </w:rPr>
        <w:t>Perform the capacity planning required to create and maintain the databases.</w:t>
      </w:r>
      <w:r>
        <w:rPr>
          <w:rFonts w:hAnsi="Arial"/>
          <w:szCs w:val="0"/>
        </w:rPr>
        <w:br/>
      </w:r>
      <w:r>
        <w:rPr>
          <w:rFonts w:ascii="Arial" w:hAnsi="Arial"/>
          <w:b/>
          <w:sz w:val="20"/>
          <w:szCs w:val="0"/>
        </w:rPr>
        <w:t xml:space="preserve">•  </w:t>
      </w:r>
      <w:r>
        <w:rPr>
          <w:rFonts w:ascii="Arial" w:hAnsi="Arial"/>
          <w:sz w:val="20"/>
          <w:szCs w:val="0"/>
        </w:rPr>
        <w:t>Work closely with system administration staff because Computers often have applications or tools on them in addition to the Oracle /SQL Databases.</w:t>
      </w:r>
      <w:r>
        <w:rPr>
          <w:rFonts w:hAnsi="Arial"/>
          <w:szCs w:val="0"/>
        </w:rPr>
        <w:br/>
      </w:r>
      <w:r>
        <w:rPr>
          <w:rFonts w:ascii="Arial" w:hAnsi="Arial"/>
          <w:b/>
          <w:sz w:val="20"/>
          <w:szCs w:val="0"/>
        </w:rPr>
        <w:t xml:space="preserve">•  </w:t>
      </w:r>
      <w:r>
        <w:rPr>
          <w:rFonts w:ascii="Arial" w:hAnsi="Arial"/>
          <w:sz w:val="20"/>
          <w:szCs w:val="0"/>
        </w:rPr>
        <w:t>Perform ongoing tuning of the database instances. Install new versions of the Oracle RDBMS and its tools and any other tools that access the Oracle database.</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14</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p>
    <w:p w:rsidR="00D8364F"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IBM Message Broker Developer_1</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lastRenderedPageBreak/>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 program</w:t>
      </w:r>
      <w:r w:rsidR="002E214E">
        <w:rPr>
          <w:rFonts w:ascii="Arial" w:hAnsi="Arial"/>
          <w:sz w:val="20"/>
          <w:szCs w:val="0"/>
        </w:rPr>
        <w:t>s</w:t>
      </w:r>
      <w:r>
        <w:rPr>
          <w:rFonts w:ascii="Arial" w:hAnsi="Arial"/>
          <w:sz w:val="20"/>
          <w:szCs w:val="0"/>
        </w:rPr>
        <w:t xml:space="preserve">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implements, and monitors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for IBM Message Broker - message flows, Queues and Web Services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IBM Message Broker Developer_2</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w:t>
      </w:r>
      <w:r w:rsidR="002E214E">
        <w:rPr>
          <w:rFonts w:ascii="Arial" w:hAnsi="Arial"/>
          <w:sz w:val="20"/>
          <w:szCs w:val="0"/>
        </w:rPr>
        <w:t>p</w:t>
      </w:r>
      <w:r>
        <w:rPr>
          <w:rFonts w:ascii="Arial" w:hAnsi="Arial"/>
          <w:sz w:val="20"/>
          <w:szCs w:val="0"/>
        </w:rPr>
        <w:t xml:space="preserve">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for IBM Message Broker - message flows, Queues and Web Services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w:t>
      </w:r>
      <w:r>
        <w:rPr>
          <w:rFonts w:hAnsi="Arial"/>
          <w:szCs w:val="0"/>
        </w:rPr>
        <w:br/>
      </w:r>
      <w:r>
        <w:rPr>
          <w:rFonts w:ascii="Arial" w:hAnsi="Arial"/>
          <w:b/>
          <w:sz w:val="20"/>
          <w:szCs w:val="0"/>
        </w:rPr>
        <w:lastRenderedPageBreak/>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CAF Developer_1</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CAF Developer_2</w:t>
      </w:r>
    </w:p>
    <w:p w:rsidR="00165972"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 xml:space="preserve">Develop guidelines and upgrade techniques of new operational procedures for the support of </w:t>
      </w:r>
      <w:r>
        <w:rPr>
          <w:rFonts w:ascii="Arial" w:hAnsi="Arial"/>
          <w:sz w:val="20"/>
          <w:szCs w:val="0"/>
        </w:rPr>
        <w:lastRenderedPageBreak/>
        <w:t>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165972">
        <w:rPr>
          <w:rFonts w:ascii="Arial" w:hAnsi="Arial"/>
          <w:b/>
          <w:sz w:val="20"/>
          <w:szCs w:val="0"/>
        </w:rPr>
        <w:t>DSS</w:t>
      </w:r>
      <w:r>
        <w:rPr>
          <w:rFonts w:ascii="Arial" w:hAnsi="Arial"/>
          <w:b/>
          <w:sz w:val="20"/>
          <w:szCs w:val="0"/>
        </w:rPr>
        <w:t xml:space="preserve"> JOB TITLE:  </w:t>
      </w:r>
      <w:r>
        <w:rPr>
          <w:rFonts w:ascii="Arial" w:hAnsi="Arial"/>
          <w:sz w:val="20"/>
          <w:szCs w:val="0"/>
        </w:rPr>
        <w:t>Quality Analyst</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Information Verification Service (IVS) system is being built with the collaborative efforts between ITS, FIA, BPI, OQA and IREA in order to produce a centralized processing and research tool for all the data matches that currently exist throughout ITS, IREA and other departments.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20</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Project Manager</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lastRenderedPageBreak/>
        <w:br/>
      </w:r>
      <w:r>
        <w:rPr>
          <w:rFonts w:ascii="Arial" w:hAnsi="Arial"/>
          <w:b/>
          <w:sz w:val="20"/>
          <w:szCs w:val="0"/>
        </w:rPr>
        <w:t xml:space="preserve">POSITION NUMBER:  </w:t>
      </w:r>
      <w:r>
        <w:rPr>
          <w:rFonts w:ascii="Arial" w:hAnsi="Arial"/>
          <w:sz w:val="20"/>
          <w:szCs w:val="0"/>
        </w:rPr>
        <w:t>21</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(Oracle)_1</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Assist in developing system design specification</w:t>
      </w:r>
      <w:r>
        <w:rPr>
          <w:rFonts w:hAnsi="Arial"/>
          <w:szCs w:val="0"/>
        </w:rPr>
        <w:br/>
      </w:r>
      <w:r>
        <w:rPr>
          <w:rFonts w:ascii="Arial" w:hAnsi="Arial"/>
          <w:b/>
          <w:sz w:val="20"/>
          <w:szCs w:val="0"/>
        </w:rPr>
        <w:t xml:space="preserve">• </w:t>
      </w:r>
      <w:r>
        <w:rPr>
          <w:rFonts w:ascii="Arial" w:hAnsi="Arial"/>
          <w:sz w:val="20"/>
          <w:szCs w:val="0"/>
        </w:rPr>
        <w:t>Develo</w:t>
      </w:r>
      <w:r w:rsidR="002E214E">
        <w:rPr>
          <w:rFonts w:ascii="Arial" w:hAnsi="Arial"/>
          <w:sz w:val="20"/>
          <w:szCs w:val="0"/>
        </w:rPr>
        <w:t>p</w:t>
      </w:r>
      <w:r>
        <w:rPr>
          <w:rFonts w:ascii="Arial" w:hAnsi="Arial"/>
          <w:sz w:val="20"/>
          <w:szCs w:val="0"/>
        </w:rPr>
        <w:t xml:space="preserve">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Assist in developing system documentation</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Develop migration documentation for the Database administrators.</w:t>
      </w:r>
      <w:r>
        <w:rPr>
          <w:rFonts w:hAnsi="Arial"/>
          <w:szCs w:val="0"/>
        </w:rPr>
        <w:br/>
      </w:r>
      <w:r>
        <w:rPr>
          <w:rFonts w:ascii="Arial" w:hAnsi="Arial"/>
          <w:b/>
          <w:sz w:val="20"/>
          <w:szCs w:val="0"/>
        </w:rPr>
        <w:t xml:space="preserve">•  </w:t>
      </w:r>
      <w:r>
        <w:rPr>
          <w:rFonts w:ascii="Arial" w:hAnsi="Arial"/>
          <w:sz w:val="20"/>
          <w:szCs w:val="0"/>
        </w:rPr>
        <w:t>Assist in performing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6102BE">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Assist in performing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Develops, implements, and monitors information technology quality assurance standards.</w:t>
      </w:r>
      <w:r>
        <w:rPr>
          <w:rFonts w:hAnsi="Arial"/>
          <w:szCs w:val="0"/>
        </w:rPr>
        <w:br/>
      </w:r>
      <w:r>
        <w:rPr>
          <w:rFonts w:ascii="Arial" w:hAnsi="Arial"/>
          <w:b/>
          <w:sz w:val="20"/>
          <w:szCs w:val="0"/>
        </w:rPr>
        <w:t xml:space="preserve">•  </w:t>
      </w:r>
      <w:r>
        <w:rPr>
          <w:rFonts w:ascii="Arial" w:hAnsi="Arial"/>
          <w:sz w:val="20"/>
          <w:szCs w:val="0"/>
        </w:rPr>
        <w:t>Prepare test plans for migration and deployment strategies.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22</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(Oracle)_2</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Assist in developing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lastRenderedPageBreak/>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Assist in developing system documentation</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Develop migration documentation for the Database administrators.</w:t>
      </w:r>
      <w:r>
        <w:rPr>
          <w:rFonts w:hAnsi="Arial"/>
          <w:szCs w:val="0"/>
        </w:rPr>
        <w:br/>
      </w:r>
      <w:r>
        <w:rPr>
          <w:rFonts w:ascii="Arial" w:hAnsi="Arial"/>
          <w:b/>
          <w:sz w:val="20"/>
          <w:szCs w:val="0"/>
        </w:rPr>
        <w:t xml:space="preserve">•  </w:t>
      </w:r>
      <w:r>
        <w:rPr>
          <w:rFonts w:ascii="Arial" w:hAnsi="Arial"/>
          <w:sz w:val="20"/>
          <w:szCs w:val="0"/>
        </w:rPr>
        <w:t>Assist in performing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E336CF">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Assist in performing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Develops, implements, and monitors information technology quality assurance standards.</w:t>
      </w:r>
      <w:r>
        <w:rPr>
          <w:rFonts w:hAnsi="Arial"/>
          <w:szCs w:val="0"/>
        </w:rPr>
        <w:br/>
      </w:r>
      <w:r>
        <w:rPr>
          <w:rFonts w:ascii="Arial" w:hAnsi="Arial"/>
          <w:b/>
          <w:sz w:val="20"/>
          <w:szCs w:val="0"/>
        </w:rPr>
        <w:t xml:space="preserve">•  </w:t>
      </w:r>
      <w:r>
        <w:rPr>
          <w:rFonts w:ascii="Arial" w:hAnsi="Arial"/>
          <w:sz w:val="20"/>
          <w:szCs w:val="0"/>
        </w:rPr>
        <w:t>Prepare test plans for migration and deployment strategies.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23</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(Oracle)_3</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Assist in developing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Assist in developing system documentation</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Develop migration documentation for the Database administrators.</w:t>
      </w:r>
      <w:r>
        <w:rPr>
          <w:rFonts w:hAnsi="Arial"/>
          <w:szCs w:val="0"/>
        </w:rPr>
        <w:br/>
      </w:r>
      <w:r>
        <w:rPr>
          <w:rFonts w:ascii="Arial" w:hAnsi="Arial"/>
          <w:b/>
          <w:sz w:val="20"/>
          <w:szCs w:val="0"/>
        </w:rPr>
        <w:t xml:space="preserve">•  </w:t>
      </w:r>
      <w:r>
        <w:rPr>
          <w:rFonts w:ascii="Arial" w:hAnsi="Arial"/>
          <w:sz w:val="20"/>
          <w:szCs w:val="0"/>
        </w:rPr>
        <w:t>Assist in performing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B42E64">
        <w:rPr>
          <w:rFonts w:ascii="Arial" w:hAnsi="Arial"/>
          <w:sz w:val="20"/>
          <w:szCs w:val="0"/>
        </w:rPr>
        <w:t>Occasionally</w:t>
      </w:r>
      <w:r>
        <w:rPr>
          <w:rFonts w:ascii="Arial" w:hAnsi="Arial"/>
          <w:sz w:val="20"/>
          <w:szCs w:val="0"/>
        </w:rPr>
        <w:t xml:space="preserve"> contact customers as may be needed to clarify the intent of a new feature or resolve a </w:t>
      </w:r>
      <w:r>
        <w:rPr>
          <w:rFonts w:ascii="Arial" w:hAnsi="Arial"/>
          <w:sz w:val="20"/>
          <w:szCs w:val="0"/>
        </w:rPr>
        <w:lastRenderedPageBreak/>
        <w:t>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Assist in performing testing/evaluation</w:t>
      </w:r>
      <w:r>
        <w:rPr>
          <w:rFonts w:hAnsi="Arial"/>
          <w:szCs w:val="0"/>
        </w:rPr>
        <w:br/>
      </w:r>
      <w:r>
        <w:rPr>
          <w:rFonts w:ascii="Arial" w:hAnsi="Arial"/>
          <w:b/>
          <w:sz w:val="20"/>
          <w:szCs w:val="0"/>
        </w:rPr>
        <w:t xml:space="preserve">•  </w:t>
      </w:r>
      <w:r>
        <w:rPr>
          <w:rFonts w:ascii="Arial" w:hAnsi="Arial"/>
          <w:sz w:val="20"/>
          <w:szCs w:val="0"/>
        </w:rPr>
        <w:t>Test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Prepare test plans for migration and deployment strategies.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24</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(Oracle)_4</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Assist in developing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w:t>
      </w:r>
      <w:r w:rsidR="00B42E64">
        <w:rPr>
          <w:rFonts w:ascii="Arial" w:hAnsi="Arial"/>
          <w:sz w:val="20"/>
          <w:szCs w:val="0"/>
        </w:rPr>
        <w:t>p</w:t>
      </w:r>
      <w:r>
        <w:rPr>
          <w:rFonts w:ascii="Arial" w:hAnsi="Arial"/>
          <w:sz w:val="20"/>
          <w:szCs w:val="0"/>
        </w:rPr>
        <w:t xml:space="preserve">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Assist in developing system documentation</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Develop migration documentation for the Database administrators.</w:t>
      </w:r>
      <w:r>
        <w:rPr>
          <w:rFonts w:hAnsi="Arial"/>
          <w:szCs w:val="0"/>
        </w:rPr>
        <w:br/>
      </w:r>
      <w:r>
        <w:rPr>
          <w:rFonts w:ascii="Arial" w:hAnsi="Arial"/>
          <w:b/>
          <w:sz w:val="20"/>
          <w:szCs w:val="0"/>
        </w:rPr>
        <w:t xml:space="preserve">•  </w:t>
      </w:r>
      <w:r>
        <w:rPr>
          <w:rFonts w:ascii="Arial" w:hAnsi="Arial"/>
          <w:sz w:val="20"/>
          <w:szCs w:val="0"/>
        </w:rPr>
        <w:t>Assist in performing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B42E64">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Assist in performing testing/evaluation</w:t>
      </w:r>
      <w:r>
        <w:rPr>
          <w:rFonts w:hAnsi="Arial"/>
          <w:szCs w:val="0"/>
        </w:rPr>
        <w:br/>
      </w:r>
      <w:r>
        <w:rPr>
          <w:rFonts w:ascii="Arial" w:hAnsi="Arial"/>
          <w:b/>
          <w:sz w:val="20"/>
          <w:szCs w:val="0"/>
        </w:rPr>
        <w:t xml:space="preserve">•  </w:t>
      </w:r>
      <w:r>
        <w:rPr>
          <w:rFonts w:ascii="Arial" w:hAnsi="Arial"/>
          <w:sz w:val="20"/>
          <w:szCs w:val="0"/>
        </w:rPr>
        <w:t>Test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Prepare test plans for migration and deployment strategies.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25</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(Oracle)_5</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lastRenderedPageBreak/>
        <w:t>Tasks &amp; Duties</w:t>
      </w:r>
      <w:r>
        <w:rPr>
          <w:rFonts w:hAnsi="Arial"/>
          <w:szCs w:val="0"/>
        </w:rPr>
        <w:br/>
      </w:r>
      <w:r>
        <w:rPr>
          <w:rFonts w:ascii="Arial" w:hAnsi="Arial"/>
          <w:b/>
          <w:sz w:val="20"/>
          <w:szCs w:val="0"/>
        </w:rPr>
        <w:t xml:space="preserve">•  </w:t>
      </w:r>
      <w:r>
        <w:rPr>
          <w:rFonts w:ascii="Arial" w:hAnsi="Arial"/>
          <w:sz w:val="20"/>
          <w:szCs w:val="0"/>
        </w:rPr>
        <w:t>Assist in developing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Assist in developing system documentation</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Develop migration documentation for the Database administrators.</w:t>
      </w:r>
      <w:r>
        <w:rPr>
          <w:rFonts w:hAnsi="Arial"/>
          <w:szCs w:val="0"/>
        </w:rPr>
        <w:br/>
      </w:r>
      <w:r>
        <w:rPr>
          <w:rFonts w:ascii="Arial" w:hAnsi="Arial"/>
          <w:b/>
          <w:sz w:val="20"/>
          <w:szCs w:val="0"/>
        </w:rPr>
        <w:t xml:space="preserve">•  </w:t>
      </w:r>
      <w:r>
        <w:rPr>
          <w:rFonts w:ascii="Arial" w:hAnsi="Arial"/>
          <w:sz w:val="20"/>
          <w:szCs w:val="0"/>
        </w:rPr>
        <w:t>Assist in performing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B42E64">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Assist in performing testing/evaluation</w:t>
      </w:r>
      <w:r>
        <w:rPr>
          <w:rFonts w:hAnsi="Arial"/>
          <w:szCs w:val="0"/>
        </w:rPr>
        <w:br/>
      </w:r>
      <w:r>
        <w:rPr>
          <w:rFonts w:ascii="Arial" w:hAnsi="Arial"/>
          <w:b/>
          <w:sz w:val="20"/>
          <w:szCs w:val="0"/>
        </w:rPr>
        <w:t xml:space="preserve">•  </w:t>
      </w:r>
      <w:r>
        <w:rPr>
          <w:rFonts w:ascii="Arial" w:hAnsi="Arial"/>
          <w:sz w:val="20"/>
          <w:szCs w:val="0"/>
        </w:rPr>
        <w:t>Test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Prepare test plans for migration and deployment strategies.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26</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27</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28</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Business Analyst_3</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29</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To expand client access while also providing operational efficiencies, DSS </w:t>
      </w:r>
      <w:r>
        <w:rPr>
          <w:rFonts w:ascii="Arial" w:hAnsi="Arial"/>
          <w:sz w:val="20"/>
          <w:szCs w:val="0"/>
        </w:rPr>
        <w:lastRenderedPageBreak/>
        <w:t>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30</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31</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32</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33</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p>
    <w:p w:rsidR="001E05B9" w:rsidRDefault="000F7F11" w:rsidP="00C5181F">
      <w:pPr>
        <w:widowControl/>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To expand client access while also providing operational efficiencies, DSS has developed AccessHRA as a tool for clients to submit certain items to the agency, such as applications, recertifications and case changes.  AccessHRA submits the data collected from the client to POS so that a worker can see what was submitted and not have to re-enter data.</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lastRenderedPageBreak/>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p>
    <w:p w:rsidR="001E05B9" w:rsidRDefault="000F7F11" w:rsidP="00C5181F">
      <w:pPr>
        <w:widowControl/>
        <w:ind w:left="540"/>
        <w:rPr>
          <w:rFonts w:ascii="Arial" w:hAnsi="Arial"/>
          <w:sz w:val="20"/>
          <w:szCs w:val="0"/>
        </w:rPr>
      </w:pPr>
      <w:r>
        <w:rPr>
          <w:rFonts w:ascii="Arial" w:hAnsi="Arial"/>
          <w:b/>
          <w:sz w:val="20"/>
          <w:szCs w:val="0"/>
        </w:rPr>
        <w:t xml:space="preserve">POSITION NUMBER:  </w:t>
      </w:r>
      <w:r>
        <w:rPr>
          <w:rFonts w:ascii="Arial" w:hAnsi="Arial"/>
          <w:sz w:val="20"/>
          <w:szCs w:val="0"/>
        </w:rPr>
        <w:t>34</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35</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lastRenderedPageBreak/>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36</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w:t>
      </w:r>
      <w:r w:rsidR="003D7E66">
        <w:rPr>
          <w:rFonts w:ascii="Arial" w:hAnsi="Arial"/>
          <w:sz w:val="20"/>
          <w:szCs w:val="0"/>
        </w:rPr>
        <w:t>p</w:t>
      </w:r>
      <w:r>
        <w:rPr>
          <w:rFonts w:ascii="Arial" w:hAnsi="Arial"/>
          <w:sz w:val="20"/>
          <w:szCs w:val="0"/>
        </w:rPr>
        <w:t xml:space="preserve">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lastRenderedPageBreak/>
        <w:br/>
      </w:r>
      <w:r>
        <w:rPr>
          <w:rFonts w:ascii="Arial" w:hAnsi="Arial"/>
          <w:b/>
          <w:sz w:val="20"/>
          <w:szCs w:val="0"/>
        </w:rPr>
        <w:t xml:space="preserve">POSITION NUMBER:  </w:t>
      </w:r>
      <w:r>
        <w:rPr>
          <w:rFonts w:ascii="Arial" w:hAnsi="Arial"/>
          <w:sz w:val="20"/>
          <w:szCs w:val="0"/>
        </w:rPr>
        <w:t>37</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38</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Developer_5</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 xml:space="preserve">Develop operational and installation procedures for communication systems, hardware, network, </w:t>
      </w:r>
      <w:r>
        <w:rPr>
          <w:rFonts w:ascii="Arial" w:hAnsi="Arial"/>
          <w:sz w:val="20"/>
          <w:szCs w:val="0"/>
        </w:rPr>
        <w:lastRenderedPageBreak/>
        <w:t>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39</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Developer_6</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40</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Application Developer_7</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lastRenderedPageBreak/>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Develops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41</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42</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The volume of client-facing forms, notices and interfaces has expanded significantly. As a result, the Print-To-Mail operations, systems and equipment must be upgraded and extended to support increased HRA, DHS and DSS needs, including local law changes, litigation </w:t>
      </w:r>
      <w:r>
        <w:rPr>
          <w:rFonts w:ascii="Arial" w:hAnsi="Arial"/>
          <w:sz w:val="20"/>
          <w:szCs w:val="0"/>
        </w:rPr>
        <w:lastRenderedPageBreak/>
        <w:t>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43</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44</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45</w:t>
      </w:r>
      <w:r>
        <w:rPr>
          <w:rFonts w:hAnsi="Arial"/>
          <w:szCs w:val="0"/>
        </w:rPr>
        <w:br/>
      </w:r>
      <w:r>
        <w:rPr>
          <w:rFonts w:ascii="Arial" w:hAnsi="Arial"/>
          <w:b/>
          <w:sz w:val="20"/>
          <w:szCs w:val="0"/>
        </w:rPr>
        <w:lastRenderedPageBreak/>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Analyst_4</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46</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Analyst_5</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47</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Quality Analyst_6</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volume of client-facing forms, notices and interfaces has expanded significantly. As a result, the Print-To-Mail operations, systems and equipment must be upgraded and extended to support increased HRA, DHS and DSS needs, including local law changes, litigation compliance, client outreach, mandated notifications and other city mandates.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lastRenderedPageBreak/>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48</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UI_UX Designer</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Web Design specifications</w:t>
      </w:r>
      <w:r>
        <w:rPr>
          <w:rFonts w:hAnsi="Arial"/>
          <w:szCs w:val="0"/>
        </w:rPr>
        <w:br/>
      </w:r>
      <w:r>
        <w:rPr>
          <w:rFonts w:ascii="Arial" w:hAnsi="Arial"/>
          <w:b/>
          <w:sz w:val="20"/>
          <w:szCs w:val="0"/>
        </w:rPr>
        <w:t xml:space="preserve">•  </w:t>
      </w:r>
      <w:r>
        <w:rPr>
          <w:rFonts w:ascii="Arial" w:hAnsi="Arial"/>
          <w:sz w:val="20"/>
          <w:szCs w:val="0"/>
        </w:rPr>
        <w:t>Analyze design specifications and work side by side with the business and back end developers</w:t>
      </w:r>
      <w:r>
        <w:rPr>
          <w:rFonts w:hAnsi="Arial"/>
          <w:szCs w:val="0"/>
        </w:rPr>
        <w:br/>
      </w:r>
      <w:r>
        <w:rPr>
          <w:rFonts w:ascii="Arial" w:hAnsi="Arial"/>
          <w:b/>
          <w:sz w:val="20"/>
          <w:szCs w:val="0"/>
        </w:rPr>
        <w:t xml:space="preserve">•  </w:t>
      </w:r>
      <w:r>
        <w:rPr>
          <w:rFonts w:ascii="Arial" w:hAnsi="Arial"/>
          <w:sz w:val="20"/>
          <w:szCs w:val="0"/>
        </w:rPr>
        <w:t>Implement web site design, graphics, layout, with query capabilities</w:t>
      </w:r>
      <w:r>
        <w:rPr>
          <w:rFonts w:hAnsi="Arial"/>
          <w:szCs w:val="0"/>
        </w:rPr>
        <w:br/>
      </w:r>
      <w:r>
        <w:rPr>
          <w:rFonts w:ascii="Arial" w:hAnsi="Arial"/>
          <w:b/>
          <w:sz w:val="20"/>
          <w:szCs w:val="0"/>
        </w:rPr>
        <w:t xml:space="preserve">•  </w:t>
      </w:r>
      <w:r>
        <w:rPr>
          <w:rFonts w:ascii="Arial" w:hAnsi="Arial"/>
          <w:sz w:val="20"/>
          <w:szCs w:val="0"/>
        </w:rPr>
        <w:t>Utilize broad front end skill sets and tool to handle and solve design problems of ALL scale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49</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Scrum Master</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Planning and implementation</w:t>
      </w:r>
      <w:r>
        <w:rPr>
          <w:rFonts w:hAnsi="Arial"/>
          <w:szCs w:val="0"/>
        </w:rPr>
        <w:br/>
      </w:r>
      <w:r>
        <w:rPr>
          <w:rFonts w:ascii="Arial" w:hAnsi="Arial"/>
          <w:b/>
          <w:sz w:val="20"/>
          <w:szCs w:val="0"/>
        </w:rPr>
        <w:t xml:space="preserve">•  </w:t>
      </w:r>
      <w:r>
        <w:rPr>
          <w:rFonts w:ascii="Arial" w:hAnsi="Arial"/>
          <w:sz w:val="20"/>
          <w:szCs w:val="0"/>
        </w:rPr>
        <w:t>Lead planning and/or implementation of applications &amp; participate in the design and/or testing phases</w:t>
      </w:r>
      <w:r>
        <w:rPr>
          <w:rFonts w:hAnsi="Arial"/>
          <w:szCs w:val="0"/>
        </w:rPr>
        <w:br/>
      </w:r>
      <w:r>
        <w:rPr>
          <w:rFonts w:ascii="Arial" w:hAnsi="Arial"/>
          <w:b/>
          <w:sz w:val="20"/>
          <w:szCs w:val="0"/>
        </w:rPr>
        <w:t xml:space="preserve">•  </w:t>
      </w:r>
      <w:r>
        <w:rPr>
          <w:rFonts w:ascii="Arial" w:hAnsi="Arial"/>
          <w:sz w:val="20"/>
          <w:szCs w:val="0"/>
        </w:rPr>
        <w:t>Facilitate the definition of project missions, goals, tasks, and resource requirements</w:t>
      </w:r>
      <w:r>
        <w:rPr>
          <w:rFonts w:hAnsi="Arial"/>
          <w:szCs w:val="0"/>
        </w:rPr>
        <w:br/>
      </w:r>
      <w:r>
        <w:rPr>
          <w:rFonts w:ascii="Arial" w:hAnsi="Arial"/>
          <w:b/>
          <w:sz w:val="20"/>
          <w:szCs w:val="0"/>
        </w:rPr>
        <w:t xml:space="preserve">•  </w:t>
      </w:r>
      <w:r>
        <w:rPr>
          <w:rFonts w:ascii="Arial" w:hAnsi="Arial"/>
          <w:sz w:val="20"/>
          <w:szCs w:val="0"/>
        </w:rPr>
        <w:t>Assist in the resolution of conflicts within and between projects or functional areas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Develop methods to monitor project or area progress; and provide corrective supervision if necessary</w:t>
      </w:r>
      <w:r>
        <w:rPr>
          <w:rFonts w:hAnsi="Arial"/>
          <w:szCs w:val="0"/>
        </w:rPr>
        <w:br/>
      </w:r>
      <w:r>
        <w:rPr>
          <w:rFonts w:ascii="Arial" w:hAnsi="Arial"/>
          <w:b/>
          <w:sz w:val="20"/>
          <w:szCs w:val="0"/>
        </w:rPr>
        <w:t xml:space="preserve">•  </w:t>
      </w:r>
      <w:r>
        <w:rPr>
          <w:rFonts w:ascii="Arial" w:hAnsi="Arial"/>
          <w:sz w:val="20"/>
          <w:szCs w:val="0"/>
        </w:rPr>
        <w:t>Prioritize and organize the user stories into weekly sprints and conduct daily scrums to track progress</w:t>
      </w:r>
      <w:r>
        <w:rPr>
          <w:rFonts w:hAnsi="Arial"/>
          <w:szCs w:val="0"/>
        </w:rPr>
        <w:br/>
      </w:r>
      <w:r>
        <w:rPr>
          <w:rFonts w:ascii="Arial" w:hAnsi="Arial"/>
          <w:b/>
          <w:sz w:val="20"/>
          <w:szCs w:val="0"/>
        </w:rPr>
        <w:t xml:space="preserve">•  </w:t>
      </w:r>
      <w:r>
        <w:rPr>
          <w:rFonts w:ascii="Arial" w:hAnsi="Arial"/>
          <w:sz w:val="20"/>
          <w:szCs w:val="0"/>
        </w:rPr>
        <w:t>Provide weekly status to the PMO and all relevant stakeholders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50</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Project Manager</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lastRenderedPageBreak/>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51</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Product Manager</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Design and implementation</w:t>
      </w:r>
      <w:r>
        <w:rPr>
          <w:rFonts w:hAnsi="Arial"/>
          <w:szCs w:val="0"/>
        </w:rPr>
        <w:br/>
      </w:r>
      <w:r>
        <w:rPr>
          <w:rFonts w:ascii="Arial" w:hAnsi="Arial"/>
          <w:b/>
          <w:sz w:val="20"/>
          <w:szCs w:val="0"/>
        </w:rPr>
        <w:t xml:space="preserve">•  </w:t>
      </w:r>
      <w:r>
        <w:rPr>
          <w:rFonts w:ascii="Arial" w:hAnsi="Arial"/>
          <w:sz w:val="20"/>
          <w:szCs w:val="0"/>
        </w:rPr>
        <w:t>Co-design products with business leadership, understanding and predicting the needs of the business leadership, leading the execution and delivery of software releases using defined hybrid-agile software development life cycle process</w:t>
      </w:r>
      <w:r>
        <w:rPr>
          <w:rFonts w:hAnsi="Arial"/>
          <w:szCs w:val="0"/>
        </w:rPr>
        <w:br/>
      </w:r>
      <w:r>
        <w:rPr>
          <w:rFonts w:ascii="Arial" w:hAnsi="Arial"/>
          <w:b/>
          <w:sz w:val="20"/>
          <w:szCs w:val="0"/>
        </w:rPr>
        <w:t xml:space="preserve">•  </w:t>
      </w:r>
      <w:r>
        <w:rPr>
          <w:rFonts w:ascii="Arial" w:hAnsi="Arial"/>
          <w:sz w:val="20"/>
          <w:szCs w:val="0"/>
        </w:rPr>
        <w:t>Coordinate development and ongoing refinement of the feature backlog for all releases and any dependencies</w:t>
      </w:r>
      <w:r>
        <w:rPr>
          <w:rFonts w:hAnsi="Arial"/>
          <w:szCs w:val="0"/>
        </w:rPr>
        <w:br/>
      </w:r>
      <w:r>
        <w:rPr>
          <w:rFonts w:ascii="Arial" w:hAnsi="Arial"/>
          <w:b/>
          <w:sz w:val="20"/>
          <w:szCs w:val="0"/>
        </w:rPr>
        <w:t xml:space="preserve">•  </w:t>
      </w:r>
      <w:r>
        <w:rPr>
          <w:rFonts w:ascii="Arial" w:hAnsi="Arial"/>
          <w:sz w:val="20"/>
          <w:szCs w:val="0"/>
        </w:rPr>
        <w:t>Lead the translation of software features into technical requirements (Features) following agile principles.</w:t>
      </w:r>
      <w:r>
        <w:rPr>
          <w:rFonts w:hAnsi="Arial"/>
          <w:szCs w:val="0"/>
        </w:rPr>
        <w:br/>
      </w:r>
      <w:r>
        <w:rPr>
          <w:rFonts w:ascii="Arial" w:hAnsi="Arial"/>
          <w:b/>
          <w:sz w:val="20"/>
          <w:szCs w:val="0"/>
        </w:rPr>
        <w:t xml:space="preserve">•  </w:t>
      </w:r>
      <w:r>
        <w:rPr>
          <w:rFonts w:ascii="Arial" w:hAnsi="Arial"/>
          <w:sz w:val="20"/>
          <w:szCs w:val="0"/>
        </w:rPr>
        <w:t>Define software release plan and scope with the scrum master and development teams</w:t>
      </w:r>
      <w:r>
        <w:rPr>
          <w:rFonts w:hAnsi="Arial"/>
          <w:szCs w:val="0"/>
        </w:rPr>
        <w:br/>
      </w:r>
      <w:r>
        <w:rPr>
          <w:rFonts w:ascii="Arial" w:hAnsi="Arial"/>
          <w:b/>
          <w:sz w:val="20"/>
          <w:szCs w:val="0"/>
        </w:rPr>
        <w:t xml:space="preserve">•  </w:t>
      </w:r>
      <w:r>
        <w:rPr>
          <w:rFonts w:ascii="Arial" w:hAnsi="Arial"/>
          <w:sz w:val="20"/>
          <w:szCs w:val="0"/>
        </w:rPr>
        <w:t>Act as a single point of contact for all engineering and innovation related items for assigned products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52</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Data Analyst_1</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maintain all databases required for development, QA, Staging and production usage</w:t>
      </w:r>
      <w:r>
        <w:rPr>
          <w:rFonts w:hAnsi="Arial"/>
          <w:szCs w:val="0"/>
        </w:rPr>
        <w:br/>
      </w:r>
      <w:r>
        <w:rPr>
          <w:rFonts w:ascii="Arial" w:hAnsi="Arial"/>
          <w:b/>
          <w:sz w:val="20"/>
          <w:szCs w:val="0"/>
        </w:rPr>
        <w:t xml:space="preserve">•  </w:t>
      </w:r>
      <w:r>
        <w:rPr>
          <w:rFonts w:ascii="Arial" w:hAnsi="Arial"/>
          <w:sz w:val="20"/>
          <w:szCs w:val="0"/>
        </w:rPr>
        <w:t>Involved in implementing all the Data model changes.</w:t>
      </w:r>
      <w:r>
        <w:rPr>
          <w:rFonts w:hAnsi="Arial"/>
          <w:szCs w:val="0"/>
        </w:rPr>
        <w:br/>
      </w:r>
      <w:r>
        <w:rPr>
          <w:rFonts w:ascii="Arial" w:hAnsi="Arial"/>
          <w:b/>
          <w:sz w:val="20"/>
          <w:szCs w:val="0"/>
        </w:rPr>
        <w:t xml:space="preserve">•  </w:t>
      </w:r>
      <w:r>
        <w:rPr>
          <w:rFonts w:ascii="Arial" w:hAnsi="Arial"/>
          <w:sz w:val="20"/>
          <w:szCs w:val="0"/>
        </w:rPr>
        <w:t>Perform the capacity planning required to create and maintain the databases.</w:t>
      </w:r>
      <w:r>
        <w:rPr>
          <w:rFonts w:hAnsi="Arial"/>
          <w:szCs w:val="0"/>
        </w:rPr>
        <w:br/>
      </w:r>
      <w:r>
        <w:rPr>
          <w:rFonts w:ascii="Arial" w:hAnsi="Arial"/>
          <w:b/>
          <w:sz w:val="20"/>
          <w:szCs w:val="0"/>
        </w:rPr>
        <w:t xml:space="preserve">•  </w:t>
      </w:r>
      <w:r>
        <w:rPr>
          <w:rFonts w:ascii="Arial" w:hAnsi="Arial"/>
          <w:sz w:val="20"/>
          <w:szCs w:val="0"/>
        </w:rPr>
        <w:t>Work closely with system administration staff because Computers often have applications or tools on them in addition to the Oracle /SQL Databases.</w:t>
      </w:r>
      <w:r>
        <w:rPr>
          <w:rFonts w:hAnsi="Arial"/>
          <w:szCs w:val="0"/>
        </w:rPr>
        <w:br/>
      </w:r>
      <w:r>
        <w:rPr>
          <w:rFonts w:ascii="Arial" w:hAnsi="Arial"/>
          <w:b/>
          <w:sz w:val="20"/>
          <w:szCs w:val="0"/>
        </w:rPr>
        <w:t xml:space="preserve">•  </w:t>
      </w:r>
      <w:r>
        <w:rPr>
          <w:rFonts w:ascii="Arial" w:hAnsi="Arial"/>
          <w:sz w:val="20"/>
          <w:szCs w:val="0"/>
        </w:rPr>
        <w:t>Perform ongoing tuning of the database instances. Install new versions of the Oracle RDBMS and its tools and any other tools that access the Oracle database.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53</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Data Analyst_2</w:t>
      </w: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maintain all databases required for development, QA, Staging and production usage</w:t>
      </w:r>
      <w:r>
        <w:rPr>
          <w:rFonts w:hAnsi="Arial"/>
          <w:szCs w:val="0"/>
        </w:rPr>
        <w:br/>
      </w:r>
      <w:r>
        <w:rPr>
          <w:rFonts w:ascii="Arial" w:hAnsi="Arial"/>
          <w:b/>
          <w:sz w:val="20"/>
          <w:szCs w:val="0"/>
        </w:rPr>
        <w:t xml:space="preserve">•  </w:t>
      </w:r>
      <w:r>
        <w:rPr>
          <w:rFonts w:ascii="Arial" w:hAnsi="Arial"/>
          <w:sz w:val="20"/>
          <w:szCs w:val="0"/>
        </w:rPr>
        <w:t>Involved in implementing all the Data model changes.</w:t>
      </w:r>
      <w:r>
        <w:rPr>
          <w:rFonts w:hAnsi="Arial"/>
          <w:szCs w:val="0"/>
        </w:rPr>
        <w:br/>
      </w:r>
      <w:r>
        <w:rPr>
          <w:rFonts w:ascii="Arial" w:hAnsi="Arial"/>
          <w:b/>
          <w:sz w:val="20"/>
          <w:szCs w:val="0"/>
        </w:rPr>
        <w:t xml:space="preserve">•  </w:t>
      </w:r>
      <w:r>
        <w:rPr>
          <w:rFonts w:ascii="Arial" w:hAnsi="Arial"/>
          <w:sz w:val="20"/>
          <w:szCs w:val="0"/>
        </w:rPr>
        <w:t>Perform the capacity planning required to create and maintain the databases.</w:t>
      </w:r>
      <w:r>
        <w:rPr>
          <w:rFonts w:hAnsi="Arial"/>
          <w:szCs w:val="0"/>
        </w:rPr>
        <w:br/>
      </w:r>
      <w:r>
        <w:rPr>
          <w:rFonts w:ascii="Arial" w:hAnsi="Arial"/>
          <w:b/>
          <w:sz w:val="20"/>
          <w:szCs w:val="0"/>
        </w:rPr>
        <w:t xml:space="preserve">•  </w:t>
      </w:r>
      <w:r>
        <w:rPr>
          <w:rFonts w:ascii="Arial" w:hAnsi="Arial"/>
          <w:sz w:val="20"/>
          <w:szCs w:val="0"/>
        </w:rPr>
        <w:t>Work closely with system administration staff because Computers often have applications or tools on them in addition to the Oracle /SQL Databases.</w:t>
      </w:r>
      <w:r>
        <w:rPr>
          <w:rFonts w:hAnsi="Arial"/>
          <w:szCs w:val="0"/>
        </w:rPr>
        <w:br/>
      </w:r>
      <w:r>
        <w:rPr>
          <w:rFonts w:ascii="Arial" w:hAnsi="Arial"/>
          <w:b/>
          <w:sz w:val="20"/>
          <w:szCs w:val="0"/>
        </w:rPr>
        <w:t xml:space="preserve">•  </w:t>
      </w:r>
      <w:r>
        <w:rPr>
          <w:rFonts w:ascii="Arial" w:hAnsi="Arial"/>
          <w:sz w:val="20"/>
          <w:szCs w:val="0"/>
        </w:rPr>
        <w:t>Perform ongoing tuning of the database instances. Install new versions of the Oracle RDBMS and its tools and any other tools that access the Oracle database.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54</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p>
    <w:p w:rsidR="001E05B9" w:rsidRDefault="000F7F11" w:rsidP="00C5181F">
      <w:pPr>
        <w:widowControl/>
        <w:ind w:left="540"/>
        <w:rPr>
          <w:rFonts w:hAnsi="Arial"/>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55</w:t>
      </w:r>
      <w:r>
        <w:rPr>
          <w:rFonts w:hAnsi="Arial"/>
          <w:szCs w:val="0"/>
        </w:rPr>
        <w:br/>
      </w:r>
      <w:r>
        <w:rPr>
          <w:rFonts w:ascii="Arial" w:hAnsi="Arial"/>
          <w:b/>
          <w:sz w:val="20"/>
          <w:szCs w:val="0"/>
        </w:rPr>
        <w:t xml:space="preserve">PROJECT NAME:  </w:t>
      </w:r>
      <w:r>
        <w:rPr>
          <w:rFonts w:ascii="Arial" w:hAnsi="Arial"/>
          <w:sz w:val="20"/>
          <w:szCs w:val="0"/>
        </w:rPr>
        <w:t>Cash Assistance On-Demand</w:t>
      </w:r>
    </w:p>
    <w:p w:rsidR="001E05B9" w:rsidRDefault="001E05B9" w:rsidP="00C5181F">
      <w:pPr>
        <w:widowControl/>
        <w:ind w:left="540"/>
        <w:rPr>
          <w:rFonts w:ascii="Arial" w:hAnsi="Arial"/>
          <w:sz w:val="20"/>
          <w:szCs w:val="0"/>
        </w:rPr>
      </w:pPr>
      <w:r>
        <w:rPr>
          <w:rFonts w:ascii="Arial" w:hAnsi="Arial"/>
          <w:b/>
          <w:sz w:val="20"/>
          <w:szCs w:val="0"/>
        </w:rPr>
        <w:t>DSS</w:t>
      </w:r>
      <w:r w:rsidR="000F7F11">
        <w:rPr>
          <w:rFonts w:ascii="Arial" w:hAnsi="Arial"/>
          <w:b/>
          <w:sz w:val="20"/>
          <w:szCs w:val="0"/>
        </w:rPr>
        <w:t xml:space="preserve"> JOB TITLE:  </w:t>
      </w:r>
      <w:r w:rsidR="000F7F11">
        <w:rPr>
          <w:rFonts w:ascii="Arial" w:hAnsi="Arial"/>
          <w:sz w:val="20"/>
          <w:szCs w:val="0"/>
        </w:rPr>
        <w:t>Business Analyst_2</w:t>
      </w:r>
    </w:p>
    <w:p w:rsidR="001E05B9"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lastRenderedPageBreak/>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56</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1E05B9">
        <w:rPr>
          <w:rFonts w:ascii="Arial" w:hAnsi="Arial"/>
          <w:b/>
          <w:sz w:val="20"/>
          <w:szCs w:val="0"/>
        </w:rPr>
        <w:t>DSS</w:t>
      </w:r>
      <w:r>
        <w:rPr>
          <w:rFonts w:ascii="Arial" w:hAnsi="Arial"/>
          <w:b/>
          <w:sz w:val="20"/>
          <w:szCs w:val="0"/>
        </w:rPr>
        <w:t xml:space="preserve"> JOB TITLE:  </w:t>
      </w:r>
      <w:r>
        <w:rPr>
          <w:rFonts w:ascii="Arial" w:hAnsi="Arial"/>
          <w:sz w:val="20"/>
          <w:szCs w:val="0"/>
        </w:rPr>
        <w:t>CAF Developer_1</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57</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CAF Developer_2</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w:t>
      </w:r>
      <w:r>
        <w:rPr>
          <w:rFonts w:ascii="Arial" w:hAnsi="Arial"/>
          <w:sz w:val="20"/>
          <w:szCs w:val="0"/>
        </w:rPr>
        <w:lastRenderedPageBreak/>
        <w:t>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58</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CAF Developer_3</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lastRenderedPageBreak/>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59</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IBM MQ Developer_1</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E56115">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for IBM Message Broker - message flows, Queues and Web Services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60</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IBM MQ Developer_2</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The purpose of this project is to build Cash Assistance (CA) Recertification and special grant request On-Demand phone interviews.  CA Recertification and special grant interviews will be conducted over the phone on an on-demand basis; enabling the clients to contact the agency at a </w:t>
      </w:r>
      <w:r>
        <w:rPr>
          <w:rFonts w:ascii="Arial" w:hAnsi="Arial"/>
          <w:sz w:val="20"/>
          <w:szCs w:val="0"/>
        </w:rPr>
        <w:lastRenderedPageBreak/>
        <w:t>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E56115">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for IBM Message Broker - message flows, Queues and Web Services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61</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IBM MQ Developer_3</w:t>
      </w:r>
    </w:p>
    <w:p w:rsidR="00FC2370" w:rsidRDefault="000F7F11" w:rsidP="00C5181F">
      <w:pPr>
        <w:widowControl/>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Develops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 xml:space="preserve">Develop, compile, maintain and document configurations of the following: databases, servers, </w:t>
      </w:r>
      <w:r>
        <w:rPr>
          <w:rFonts w:ascii="Arial" w:hAnsi="Arial"/>
          <w:sz w:val="20"/>
          <w:szCs w:val="0"/>
        </w:rPr>
        <w:lastRenderedPageBreak/>
        <w:t>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w:t>
      </w:r>
      <w:r w:rsidR="00FC2370">
        <w:rPr>
          <w:rFonts w:ascii="Arial" w:hAnsi="Arial"/>
          <w:sz w:val="20"/>
          <w:szCs w:val="0"/>
        </w:rPr>
        <w:t>s</w:t>
      </w:r>
      <w:r>
        <w:rPr>
          <w:rFonts w:ascii="Arial" w:hAnsi="Arial"/>
          <w:sz w:val="20"/>
          <w:szCs w:val="0"/>
        </w:rPr>
        <w:t xml:space="preserve">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sidR="00FC2370">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for IBM Message Broker - message flows, Queues and Web Services</w:t>
      </w:r>
      <w:r>
        <w:rPr>
          <w:rFonts w:hAnsi="Arial"/>
          <w:szCs w:val="0"/>
        </w:rPr>
        <w:br/>
      </w:r>
      <w:r>
        <w:rPr>
          <w:rFonts w:hAnsi="Arial"/>
          <w:szCs w:val="0"/>
        </w:rPr>
        <w:br/>
      </w:r>
    </w:p>
    <w:p w:rsidR="00A25DAD" w:rsidRDefault="000F7F11" w:rsidP="00C5181F">
      <w:pPr>
        <w:widowControl/>
        <w:ind w:left="540"/>
        <w:rPr>
          <w:rFonts w:ascii="Arial" w:hAnsi="Arial"/>
          <w:sz w:val="20"/>
          <w:szCs w:val="0"/>
        </w:rPr>
      </w:pPr>
      <w:r>
        <w:rPr>
          <w:rFonts w:ascii="Arial" w:hAnsi="Arial"/>
          <w:b/>
          <w:sz w:val="20"/>
          <w:szCs w:val="0"/>
        </w:rPr>
        <w:t xml:space="preserve">POSITION NUMBER:  </w:t>
      </w:r>
      <w:r>
        <w:rPr>
          <w:rFonts w:ascii="Arial" w:hAnsi="Arial"/>
          <w:sz w:val="20"/>
          <w:szCs w:val="0"/>
        </w:rPr>
        <w:t>62</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63</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lastRenderedPageBreak/>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64</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p>
    <w:p w:rsidR="00FC2370" w:rsidRDefault="000F7F11" w:rsidP="00C5181F">
      <w:pPr>
        <w:widowControl/>
        <w:ind w:left="540"/>
        <w:rPr>
          <w:rFonts w:ascii="Arial" w:hAnsi="Arial"/>
          <w:b/>
          <w:sz w:val="20"/>
          <w:szCs w:val="0"/>
        </w:rPr>
      </w:pPr>
      <w:r>
        <w:rPr>
          <w:rFonts w:hAnsi="Arial"/>
          <w:szCs w:val="0"/>
        </w:rPr>
        <w:br/>
      </w:r>
    </w:p>
    <w:p w:rsidR="00A25DAD" w:rsidRDefault="000F7F11" w:rsidP="00C5181F">
      <w:pPr>
        <w:widowControl/>
        <w:ind w:left="540"/>
        <w:rPr>
          <w:rFonts w:ascii="Arial" w:hAnsi="Arial"/>
          <w:sz w:val="20"/>
          <w:szCs w:val="0"/>
        </w:rPr>
      </w:pP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65</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IVRS CCMA Developer_1</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CCMA Scripts specification</w:t>
      </w:r>
      <w:r>
        <w:rPr>
          <w:rFonts w:hAnsi="Arial"/>
          <w:szCs w:val="0"/>
        </w:rPr>
        <w:br/>
      </w:r>
      <w:r>
        <w:rPr>
          <w:rFonts w:ascii="Arial" w:hAnsi="Arial"/>
          <w:b/>
          <w:sz w:val="20"/>
          <w:szCs w:val="0"/>
        </w:rPr>
        <w:t xml:space="preserve">•  </w:t>
      </w:r>
      <w:r>
        <w:rPr>
          <w:rFonts w:ascii="Arial" w:hAnsi="Arial"/>
          <w:sz w:val="20"/>
          <w:szCs w:val="0"/>
        </w:rPr>
        <w:t>Develop and prepares design specifications for the Text Based Scripts, Call Flow Scripts and custom Scripts for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customer contact center, MPS 500/1000, Real-Time Reporting and Historical Reporting Configuration,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and prepare, effective speech user interface design specifications including call flow, dialogues, functional logic, prompts, and define grammars to match the established requirements.</w:t>
      </w:r>
      <w:r>
        <w:rPr>
          <w:rFonts w:hAnsi="Arial"/>
          <w:szCs w:val="0"/>
        </w:rPr>
        <w:br/>
      </w:r>
      <w:r>
        <w:rPr>
          <w:rFonts w:ascii="Arial" w:hAnsi="Arial"/>
          <w:b/>
          <w:sz w:val="20"/>
          <w:szCs w:val="0"/>
        </w:rPr>
        <w:t xml:space="preserve">•  </w:t>
      </w:r>
      <w:r>
        <w:rPr>
          <w:rFonts w:ascii="Arial" w:hAnsi="Arial"/>
          <w:sz w:val="20"/>
          <w:szCs w:val="0"/>
        </w:rPr>
        <w:t xml:space="preserve">Develop structured diagrams and specifications for the Cutover Support, Access and Partition </w:t>
      </w:r>
      <w:r>
        <w:rPr>
          <w:rFonts w:ascii="Arial" w:hAnsi="Arial"/>
          <w:sz w:val="20"/>
          <w:szCs w:val="0"/>
        </w:rPr>
        <w:lastRenderedPageBreak/>
        <w:t>Management, communication systems, computer or storage area networks, security and CCMA network programs.</w:t>
      </w:r>
      <w:r>
        <w:rPr>
          <w:rFonts w:hAnsi="Arial"/>
          <w:szCs w:val="0"/>
        </w:rPr>
        <w:br/>
      </w:r>
      <w:r>
        <w:rPr>
          <w:rFonts w:ascii="Arial" w:hAnsi="Arial"/>
          <w:b/>
          <w:sz w:val="20"/>
          <w:szCs w:val="0"/>
        </w:rPr>
        <w:t xml:space="preserve">•  </w:t>
      </w:r>
      <w:r>
        <w:rPr>
          <w:rFonts w:ascii="Arial" w:hAnsi="Arial"/>
          <w:sz w:val="20"/>
          <w:szCs w:val="0"/>
        </w:rPr>
        <w:t>Develop hands on training specifications for the following: On- site Supervisor Knowledge Transfer trainings, agent trainings and various Agents/Supervisor phones call accepting manuals.</w:t>
      </w:r>
      <w:r>
        <w:rPr>
          <w:rFonts w:hAnsi="Arial"/>
          <w:szCs w:val="0"/>
        </w:rPr>
        <w:br/>
      </w:r>
      <w:r>
        <w:rPr>
          <w:rFonts w:ascii="Arial" w:hAnsi="Arial"/>
          <w:b/>
          <w:sz w:val="20"/>
          <w:szCs w:val="0"/>
        </w:rPr>
        <w:t xml:space="preserve">•  </w:t>
      </w:r>
      <w:r>
        <w:rPr>
          <w:rFonts w:ascii="Arial" w:hAnsi="Arial"/>
          <w:sz w:val="20"/>
          <w:szCs w:val="0"/>
        </w:rPr>
        <w:t>Develop CCMA system documentation</w:t>
      </w:r>
      <w:r>
        <w:rPr>
          <w:rFonts w:hAnsi="Arial"/>
          <w:szCs w:val="0"/>
        </w:rPr>
        <w:br/>
      </w:r>
      <w:r>
        <w:rPr>
          <w:rFonts w:ascii="Arial" w:hAnsi="Arial"/>
          <w:b/>
          <w:sz w:val="20"/>
          <w:szCs w:val="0"/>
        </w:rPr>
        <w:t xml:space="preserve">•  </w:t>
      </w:r>
      <w:r>
        <w:rPr>
          <w:rFonts w:ascii="Arial" w:hAnsi="Arial"/>
          <w:sz w:val="20"/>
          <w:szCs w:val="0"/>
        </w:rPr>
        <w:t>Develop and prepare documentation for operational and installation procedures for Operations, Administration, Maintenance and Provisioning (OAMP) for CCMA portal communication with various media processing servers hardware, networks, storages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various CCMA scripts, call routing techniques and custom scripts. Design and maintains system documentation for various CCMA databases, hardware systems, operating systems software’s, network systems software’s, security and client server systems.</w:t>
      </w:r>
      <w:r>
        <w:rPr>
          <w:rFonts w:hAnsi="Arial"/>
          <w:szCs w:val="0"/>
        </w:rPr>
        <w:br/>
      </w:r>
      <w:r>
        <w:rPr>
          <w:rFonts w:ascii="Arial" w:hAnsi="Arial"/>
          <w:b/>
          <w:sz w:val="20"/>
          <w:szCs w:val="0"/>
        </w:rPr>
        <w:t xml:space="preserve">•  </w:t>
      </w:r>
      <w:r>
        <w:rPr>
          <w:rFonts w:ascii="Arial" w:hAnsi="Arial"/>
          <w:sz w:val="20"/>
          <w:szCs w:val="0"/>
        </w:rPr>
        <w:t>Develop detailed CCMA systems operations designs.</w:t>
      </w:r>
      <w:r>
        <w:rPr>
          <w:rFonts w:hAnsi="Arial"/>
          <w:szCs w:val="0"/>
        </w:rPr>
        <w:br/>
      </w:r>
      <w:r>
        <w:rPr>
          <w:rFonts w:ascii="Arial" w:hAnsi="Arial"/>
          <w:b/>
          <w:sz w:val="20"/>
          <w:szCs w:val="0"/>
        </w:rPr>
        <w:t xml:space="preserve">•  </w:t>
      </w:r>
      <w:r>
        <w:rPr>
          <w:rFonts w:ascii="Arial" w:hAnsi="Arial"/>
          <w:sz w:val="20"/>
          <w:szCs w:val="0"/>
        </w:rPr>
        <w:t>Create Design documents for Contact Center Management reporting.</w:t>
      </w:r>
      <w:r>
        <w:rPr>
          <w:rFonts w:hAnsi="Arial"/>
          <w:szCs w:val="0"/>
        </w:rPr>
        <w:br/>
      </w:r>
      <w:r>
        <w:rPr>
          <w:rFonts w:ascii="Arial" w:hAnsi="Arial"/>
          <w:b/>
          <w:sz w:val="20"/>
          <w:szCs w:val="0"/>
        </w:rPr>
        <w:t xml:space="preserve">•  </w:t>
      </w:r>
      <w:r>
        <w:rPr>
          <w:rFonts w:ascii="Arial" w:hAnsi="Arial"/>
          <w:sz w:val="20"/>
          <w:szCs w:val="0"/>
        </w:rPr>
        <w:t>Education of Business Units on best practices around speech applications and gain consensus on the design, prompting and overall call flow</w:t>
      </w:r>
      <w:r>
        <w:rPr>
          <w:rFonts w:hAnsi="Arial"/>
          <w:szCs w:val="0"/>
        </w:rPr>
        <w:br/>
      </w:r>
      <w:r>
        <w:rPr>
          <w:rFonts w:ascii="Arial" w:hAnsi="Arial"/>
          <w:b/>
          <w:sz w:val="20"/>
          <w:szCs w:val="0"/>
        </w:rPr>
        <w:t xml:space="preserve">•  </w:t>
      </w:r>
      <w:r>
        <w:rPr>
          <w:rFonts w:ascii="Arial" w:hAnsi="Arial"/>
          <w:sz w:val="20"/>
          <w:szCs w:val="0"/>
        </w:rPr>
        <w:t>Perform CCMA Scripting ,Design and Coding</w:t>
      </w:r>
      <w:r>
        <w:rPr>
          <w:rFonts w:hAnsi="Arial"/>
          <w:szCs w:val="0"/>
        </w:rPr>
        <w:br/>
      </w:r>
      <w:r>
        <w:rPr>
          <w:rFonts w:ascii="Arial" w:hAnsi="Arial"/>
          <w:b/>
          <w:sz w:val="20"/>
          <w:szCs w:val="0"/>
        </w:rPr>
        <w:t xml:space="preserve">•  </w:t>
      </w:r>
      <w:r>
        <w:rPr>
          <w:rFonts w:ascii="Arial" w:hAnsi="Arial"/>
          <w:sz w:val="20"/>
          <w:szCs w:val="0"/>
        </w:rPr>
        <w:t>Create, develop and maintain Text Based Scripts, Call Flow Scripts and Custom Scripting.</w:t>
      </w:r>
      <w:r>
        <w:rPr>
          <w:rFonts w:hAnsi="Arial"/>
          <w:szCs w:val="0"/>
        </w:rPr>
        <w:br/>
      </w:r>
      <w:r>
        <w:rPr>
          <w:rFonts w:ascii="Arial" w:hAnsi="Arial"/>
          <w:b/>
          <w:sz w:val="20"/>
          <w:szCs w:val="0"/>
        </w:rPr>
        <w:t xml:space="preserve">•  </w:t>
      </w:r>
      <w:r>
        <w:rPr>
          <w:rFonts w:ascii="Arial" w:hAnsi="Arial"/>
          <w:sz w:val="20"/>
          <w:szCs w:val="0"/>
        </w:rPr>
        <w:t>Design and code call flows for complex applications including data driven interactions and Contact Center routing of calls, email and web chat interactions.</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and clients) to plan CCMA scripts development, implementation, enhancements and changes.</w:t>
      </w:r>
      <w:r>
        <w:rPr>
          <w:rFonts w:hAnsi="Arial"/>
          <w:szCs w:val="0"/>
        </w:rPr>
        <w:br/>
      </w:r>
      <w:r>
        <w:rPr>
          <w:rFonts w:ascii="Arial" w:hAnsi="Arial"/>
          <w:b/>
          <w:sz w:val="20"/>
          <w:szCs w:val="0"/>
        </w:rPr>
        <w:t xml:space="preserve">•  </w:t>
      </w:r>
      <w:r>
        <w:rPr>
          <w:rFonts w:ascii="Arial" w:hAnsi="Arial"/>
          <w:sz w:val="20"/>
          <w:szCs w:val="0"/>
        </w:rPr>
        <w:t>Design and develop reports, audit trails/logs and security mechanisms.</w:t>
      </w:r>
      <w:r>
        <w:rPr>
          <w:rFonts w:hAnsi="Arial"/>
          <w:szCs w:val="0"/>
        </w:rPr>
        <w:br/>
      </w:r>
      <w:r>
        <w:rPr>
          <w:rFonts w:ascii="Arial" w:hAnsi="Arial"/>
          <w:b/>
          <w:sz w:val="20"/>
          <w:szCs w:val="0"/>
        </w:rPr>
        <w:t xml:space="preserve">•  </w:t>
      </w:r>
      <w:r>
        <w:rPr>
          <w:rFonts w:ascii="Arial" w:hAnsi="Arial"/>
          <w:sz w:val="20"/>
          <w:szCs w:val="0"/>
        </w:rPr>
        <w:t>Act as the liaison between the client’s operations personal and Avaya’s customer support including the Service Account Management team and engineering staff.</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IVRS Call reporting issues, or issue reported by IT helpdesk.</w:t>
      </w:r>
      <w:r>
        <w:rPr>
          <w:rFonts w:hAnsi="Arial"/>
          <w:szCs w:val="0"/>
        </w:rPr>
        <w:br/>
      </w:r>
      <w:r>
        <w:rPr>
          <w:rFonts w:ascii="Arial" w:hAnsi="Arial"/>
          <w:b/>
          <w:sz w:val="20"/>
          <w:szCs w:val="0"/>
        </w:rPr>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Create and Develop Test cases for various CCMA scripts and reports.</w:t>
      </w:r>
      <w:r>
        <w:rPr>
          <w:rFonts w:hAnsi="Arial"/>
          <w:szCs w:val="0"/>
        </w:rPr>
        <w:br/>
      </w:r>
      <w:r>
        <w:rPr>
          <w:rFonts w:ascii="Arial" w:hAnsi="Arial"/>
          <w:b/>
          <w:sz w:val="20"/>
          <w:szCs w:val="0"/>
        </w:rPr>
        <w:t xml:space="preserve">•  </w:t>
      </w:r>
      <w:r>
        <w:rPr>
          <w:rFonts w:ascii="Arial" w:hAnsi="Arial"/>
          <w:sz w:val="20"/>
          <w:szCs w:val="0"/>
        </w:rPr>
        <w:t>Test programs, Text Based Scripts, Call Flow Scripts and Custom Scripting and other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to other business users in UAT.</w:t>
      </w:r>
      <w:r>
        <w:rPr>
          <w:rFonts w:hAnsi="Arial"/>
          <w:szCs w:val="0"/>
        </w:rPr>
        <w:br/>
      </w:r>
      <w:r>
        <w:rPr>
          <w:rFonts w:ascii="Arial" w:hAnsi="Arial"/>
          <w:b/>
          <w:sz w:val="20"/>
          <w:szCs w:val="0"/>
        </w:rPr>
        <w:t xml:space="preserve">•  </w:t>
      </w:r>
      <w:r>
        <w:rPr>
          <w:rFonts w:ascii="Arial" w:hAnsi="Arial"/>
          <w:sz w:val="20"/>
          <w:szCs w:val="0"/>
        </w:rPr>
        <w:t>Help Evaluate various high call volume application and provide better call routing techniques.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66</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IVRS CCMA Developer_2</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CCMA Scripts specification</w:t>
      </w:r>
      <w:r>
        <w:rPr>
          <w:rFonts w:hAnsi="Arial"/>
          <w:szCs w:val="0"/>
        </w:rPr>
        <w:br/>
      </w:r>
      <w:r>
        <w:rPr>
          <w:rFonts w:ascii="Arial" w:hAnsi="Arial"/>
          <w:b/>
          <w:sz w:val="20"/>
          <w:szCs w:val="0"/>
        </w:rPr>
        <w:t xml:space="preserve">•  </w:t>
      </w:r>
      <w:r>
        <w:rPr>
          <w:rFonts w:ascii="Arial" w:hAnsi="Arial"/>
          <w:sz w:val="20"/>
          <w:szCs w:val="0"/>
        </w:rPr>
        <w:t>Develop and prepares design specifications for the Text Based Scripts, Call Flow Scripts and custom Scripts for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customer contact center, MPS 500/1000, Real-Time Reporting and Historical Reporting Configuration,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 xml:space="preserve">Develop and prepare, effective speech user interface design specifications including call flow, </w:t>
      </w:r>
      <w:r>
        <w:rPr>
          <w:rFonts w:ascii="Arial" w:hAnsi="Arial"/>
          <w:sz w:val="20"/>
          <w:szCs w:val="0"/>
        </w:rPr>
        <w:lastRenderedPageBreak/>
        <w:t>dialogues, functional logic, prompts, and define grammars to match the established requirements.</w:t>
      </w:r>
      <w:r>
        <w:rPr>
          <w:rFonts w:hAnsi="Arial"/>
          <w:szCs w:val="0"/>
        </w:rPr>
        <w:br/>
      </w:r>
      <w:r>
        <w:rPr>
          <w:rFonts w:ascii="Arial" w:hAnsi="Arial"/>
          <w:b/>
          <w:sz w:val="20"/>
          <w:szCs w:val="0"/>
        </w:rPr>
        <w:t xml:space="preserve">•  </w:t>
      </w:r>
      <w:r>
        <w:rPr>
          <w:rFonts w:ascii="Arial" w:hAnsi="Arial"/>
          <w:sz w:val="20"/>
          <w:szCs w:val="0"/>
        </w:rPr>
        <w:t>Develop structured diagrams and specifications for the Cutover Support, Access and Partition Management, communication systems, computer or storage area networks, security and CCMA network programs.</w:t>
      </w:r>
      <w:r>
        <w:rPr>
          <w:rFonts w:hAnsi="Arial"/>
          <w:szCs w:val="0"/>
        </w:rPr>
        <w:br/>
      </w:r>
      <w:r>
        <w:rPr>
          <w:rFonts w:ascii="Arial" w:hAnsi="Arial"/>
          <w:b/>
          <w:sz w:val="20"/>
          <w:szCs w:val="0"/>
        </w:rPr>
        <w:t xml:space="preserve">•  </w:t>
      </w:r>
      <w:r>
        <w:rPr>
          <w:rFonts w:ascii="Arial" w:hAnsi="Arial"/>
          <w:sz w:val="20"/>
          <w:szCs w:val="0"/>
        </w:rPr>
        <w:t>Develop hands on training specifications for the following: On- site Supervisor Knowledge Transfer trainings, agent trainings and various Agents/Supervisor phones call accepting manuals.</w:t>
      </w:r>
      <w:r>
        <w:rPr>
          <w:rFonts w:hAnsi="Arial"/>
          <w:szCs w:val="0"/>
        </w:rPr>
        <w:br/>
      </w:r>
      <w:r>
        <w:rPr>
          <w:rFonts w:ascii="Arial" w:hAnsi="Arial"/>
          <w:b/>
          <w:sz w:val="20"/>
          <w:szCs w:val="0"/>
        </w:rPr>
        <w:t xml:space="preserve">•  </w:t>
      </w:r>
      <w:r>
        <w:rPr>
          <w:rFonts w:ascii="Arial" w:hAnsi="Arial"/>
          <w:sz w:val="20"/>
          <w:szCs w:val="0"/>
        </w:rPr>
        <w:t>Develop CCMA system documentation</w:t>
      </w:r>
      <w:r>
        <w:rPr>
          <w:rFonts w:hAnsi="Arial"/>
          <w:szCs w:val="0"/>
        </w:rPr>
        <w:br/>
      </w:r>
      <w:r>
        <w:rPr>
          <w:rFonts w:ascii="Arial" w:hAnsi="Arial"/>
          <w:b/>
          <w:sz w:val="20"/>
          <w:szCs w:val="0"/>
        </w:rPr>
        <w:t xml:space="preserve">•  </w:t>
      </w:r>
      <w:r>
        <w:rPr>
          <w:rFonts w:ascii="Arial" w:hAnsi="Arial"/>
          <w:sz w:val="20"/>
          <w:szCs w:val="0"/>
        </w:rPr>
        <w:t>Develop and prepare documentation for operational and installation procedures for Operations, Administration, Maintenance and Provisioning (OAMP) for CCMA portal communication with various media processing servers hardware, networks, storages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various CCMA scripts, call routing techniques and custom scripts. Design and maintains system documentation for various CCMA databases, hardware systems, operating systems software’s, network systems software’s, security and client server systems.</w:t>
      </w:r>
      <w:r>
        <w:rPr>
          <w:rFonts w:hAnsi="Arial"/>
          <w:szCs w:val="0"/>
        </w:rPr>
        <w:br/>
      </w:r>
      <w:r>
        <w:rPr>
          <w:rFonts w:ascii="Arial" w:hAnsi="Arial"/>
          <w:b/>
          <w:sz w:val="20"/>
          <w:szCs w:val="0"/>
        </w:rPr>
        <w:t xml:space="preserve">•  </w:t>
      </w:r>
      <w:r>
        <w:rPr>
          <w:rFonts w:ascii="Arial" w:hAnsi="Arial"/>
          <w:sz w:val="20"/>
          <w:szCs w:val="0"/>
        </w:rPr>
        <w:t>Develop detailed CCMA systems operations designs.</w:t>
      </w:r>
      <w:r>
        <w:rPr>
          <w:rFonts w:hAnsi="Arial"/>
          <w:szCs w:val="0"/>
        </w:rPr>
        <w:br/>
      </w:r>
      <w:r>
        <w:rPr>
          <w:rFonts w:ascii="Arial" w:hAnsi="Arial"/>
          <w:b/>
          <w:sz w:val="20"/>
          <w:szCs w:val="0"/>
        </w:rPr>
        <w:t xml:space="preserve">•  </w:t>
      </w:r>
      <w:r>
        <w:rPr>
          <w:rFonts w:ascii="Arial" w:hAnsi="Arial"/>
          <w:sz w:val="20"/>
          <w:szCs w:val="0"/>
        </w:rPr>
        <w:t>Create Design documents for Contact Center Management reporting.</w:t>
      </w:r>
      <w:r>
        <w:rPr>
          <w:rFonts w:hAnsi="Arial"/>
          <w:szCs w:val="0"/>
        </w:rPr>
        <w:br/>
      </w:r>
      <w:r>
        <w:rPr>
          <w:rFonts w:ascii="Arial" w:hAnsi="Arial"/>
          <w:b/>
          <w:sz w:val="20"/>
          <w:szCs w:val="0"/>
        </w:rPr>
        <w:t xml:space="preserve">•  </w:t>
      </w:r>
      <w:r>
        <w:rPr>
          <w:rFonts w:ascii="Arial" w:hAnsi="Arial"/>
          <w:sz w:val="20"/>
          <w:szCs w:val="0"/>
        </w:rPr>
        <w:t>Education of Business Units on best practices around speech applications and gain consensus on the design, prompting and overall call flow</w:t>
      </w:r>
      <w:r>
        <w:rPr>
          <w:rFonts w:hAnsi="Arial"/>
          <w:szCs w:val="0"/>
        </w:rPr>
        <w:br/>
      </w:r>
      <w:r>
        <w:rPr>
          <w:rFonts w:ascii="Arial" w:hAnsi="Arial"/>
          <w:b/>
          <w:sz w:val="20"/>
          <w:szCs w:val="0"/>
        </w:rPr>
        <w:t xml:space="preserve">•  </w:t>
      </w:r>
      <w:r>
        <w:rPr>
          <w:rFonts w:ascii="Arial" w:hAnsi="Arial"/>
          <w:sz w:val="20"/>
          <w:szCs w:val="0"/>
        </w:rPr>
        <w:t>Perform CCMA Scripting ,Design and Coding</w:t>
      </w:r>
      <w:r>
        <w:rPr>
          <w:rFonts w:hAnsi="Arial"/>
          <w:szCs w:val="0"/>
        </w:rPr>
        <w:br/>
      </w:r>
      <w:r>
        <w:rPr>
          <w:rFonts w:ascii="Arial" w:hAnsi="Arial"/>
          <w:b/>
          <w:sz w:val="20"/>
          <w:szCs w:val="0"/>
        </w:rPr>
        <w:t xml:space="preserve">•  </w:t>
      </w:r>
      <w:r>
        <w:rPr>
          <w:rFonts w:ascii="Arial" w:hAnsi="Arial"/>
          <w:sz w:val="20"/>
          <w:szCs w:val="0"/>
        </w:rPr>
        <w:t>Create, develop and maintain Text Based Scripts, Call Flow Scripts and Custom Scripting.</w:t>
      </w:r>
      <w:r>
        <w:rPr>
          <w:rFonts w:hAnsi="Arial"/>
          <w:szCs w:val="0"/>
        </w:rPr>
        <w:br/>
      </w:r>
      <w:r>
        <w:rPr>
          <w:rFonts w:ascii="Arial" w:hAnsi="Arial"/>
          <w:b/>
          <w:sz w:val="20"/>
          <w:szCs w:val="0"/>
        </w:rPr>
        <w:t xml:space="preserve">•  </w:t>
      </w:r>
      <w:r>
        <w:rPr>
          <w:rFonts w:ascii="Arial" w:hAnsi="Arial"/>
          <w:sz w:val="20"/>
          <w:szCs w:val="0"/>
        </w:rPr>
        <w:t>Design and code call flows for complex applications including data driven interactions and Contact Center routing of calls, email and web chat interactions.</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and clients) to plan CCMA scripts development, implementation, enhancements and changes.</w:t>
      </w:r>
      <w:r>
        <w:rPr>
          <w:rFonts w:hAnsi="Arial"/>
          <w:szCs w:val="0"/>
        </w:rPr>
        <w:br/>
      </w:r>
      <w:r>
        <w:rPr>
          <w:rFonts w:ascii="Arial" w:hAnsi="Arial"/>
          <w:b/>
          <w:sz w:val="20"/>
          <w:szCs w:val="0"/>
        </w:rPr>
        <w:t xml:space="preserve">•  </w:t>
      </w:r>
      <w:r>
        <w:rPr>
          <w:rFonts w:ascii="Arial" w:hAnsi="Arial"/>
          <w:sz w:val="20"/>
          <w:szCs w:val="0"/>
        </w:rPr>
        <w:t>Design and develop reports, audit trails/logs and security mechanisms.</w:t>
      </w:r>
      <w:r>
        <w:rPr>
          <w:rFonts w:hAnsi="Arial"/>
          <w:szCs w:val="0"/>
        </w:rPr>
        <w:br/>
      </w:r>
      <w:r>
        <w:rPr>
          <w:rFonts w:ascii="Arial" w:hAnsi="Arial"/>
          <w:b/>
          <w:sz w:val="20"/>
          <w:szCs w:val="0"/>
        </w:rPr>
        <w:t xml:space="preserve">•  </w:t>
      </w:r>
      <w:r>
        <w:rPr>
          <w:rFonts w:ascii="Arial" w:hAnsi="Arial"/>
          <w:sz w:val="20"/>
          <w:szCs w:val="0"/>
        </w:rPr>
        <w:t>Act as the liaison between the client’s operations personal and Avaya’s customer support including the Service Account Management team and engineering staff.</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IVRS Call reporting issues, or issue reported by IT helpdesk.</w:t>
      </w:r>
      <w:r>
        <w:rPr>
          <w:rFonts w:hAnsi="Arial"/>
          <w:szCs w:val="0"/>
        </w:rPr>
        <w:br/>
      </w:r>
      <w:r>
        <w:rPr>
          <w:rFonts w:ascii="Arial" w:hAnsi="Arial"/>
          <w:b/>
          <w:sz w:val="20"/>
          <w:szCs w:val="0"/>
        </w:rPr>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Create and Develop Test cases for various CCMA scripts and reports.</w:t>
      </w:r>
      <w:r>
        <w:rPr>
          <w:rFonts w:hAnsi="Arial"/>
          <w:szCs w:val="0"/>
        </w:rPr>
        <w:br/>
      </w:r>
      <w:r>
        <w:rPr>
          <w:rFonts w:ascii="Arial" w:hAnsi="Arial"/>
          <w:b/>
          <w:sz w:val="20"/>
          <w:szCs w:val="0"/>
        </w:rPr>
        <w:t xml:space="preserve">•  </w:t>
      </w:r>
      <w:r>
        <w:rPr>
          <w:rFonts w:ascii="Arial" w:hAnsi="Arial"/>
          <w:sz w:val="20"/>
          <w:szCs w:val="0"/>
        </w:rPr>
        <w:t>Test programs, Text Based Scripts, Call Flow Scripts and Custom Scripting and other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to other business users in UAT.</w:t>
      </w:r>
      <w:r>
        <w:rPr>
          <w:rFonts w:hAnsi="Arial"/>
          <w:szCs w:val="0"/>
        </w:rPr>
        <w:br/>
      </w:r>
      <w:r>
        <w:rPr>
          <w:rFonts w:ascii="Arial" w:hAnsi="Arial"/>
          <w:b/>
          <w:sz w:val="20"/>
          <w:szCs w:val="0"/>
        </w:rPr>
        <w:t xml:space="preserve">•  </w:t>
      </w:r>
      <w:r>
        <w:rPr>
          <w:rFonts w:ascii="Arial" w:hAnsi="Arial"/>
          <w:sz w:val="20"/>
          <w:szCs w:val="0"/>
        </w:rPr>
        <w:t>Help Evaluate various high call volume application and provide better call routing techniques.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67</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VoIP Specialist_1</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Assist in developing a VoIP infrastructure support proposal</w:t>
      </w:r>
      <w:r>
        <w:rPr>
          <w:rFonts w:hAnsi="Arial"/>
          <w:szCs w:val="0"/>
        </w:rPr>
        <w:br/>
      </w:r>
      <w:r>
        <w:rPr>
          <w:rFonts w:ascii="Arial" w:hAnsi="Arial"/>
          <w:b/>
          <w:sz w:val="20"/>
          <w:szCs w:val="0"/>
        </w:rPr>
        <w:t xml:space="preserve">•  </w:t>
      </w:r>
      <w:r>
        <w:rPr>
          <w:rFonts w:ascii="Arial" w:hAnsi="Arial"/>
          <w:sz w:val="20"/>
          <w:szCs w:val="0"/>
        </w:rPr>
        <w:t>Develop and prepare system-level requirements that speak to the general approach and design of the solution.</w:t>
      </w:r>
      <w:r>
        <w:rPr>
          <w:rFonts w:hAnsi="Arial"/>
          <w:szCs w:val="0"/>
        </w:rPr>
        <w:br/>
      </w:r>
      <w:r>
        <w:rPr>
          <w:rFonts w:ascii="Arial" w:hAnsi="Arial"/>
          <w:b/>
          <w:sz w:val="20"/>
          <w:szCs w:val="0"/>
        </w:rPr>
        <w:t xml:space="preserve">•  </w:t>
      </w:r>
      <w:r>
        <w:rPr>
          <w:rFonts w:ascii="Arial" w:hAnsi="Arial"/>
          <w:sz w:val="20"/>
          <w:szCs w:val="0"/>
        </w:rPr>
        <w:t>Develop and prepare system-level specifications that speak to the implementation of the solution.</w:t>
      </w:r>
      <w:r>
        <w:rPr>
          <w:rFonts w:hAnsi="Arial"/>
          <w:szCs w:val="0"/>
        </w:rPr>
        <w:br/>
      </w:r>
      <w:r>
        <w:rPr>
          <w:rFonts w:ascii="Arial" w:hAnsi="Arial"/>
          <w:b/>
          <w:sz w:val="20"/>
          <w:szCs w:val="0"/>
        </w:rPr>
        <w:t xml:space="preserve">•  </w:t>
      </w:r>
      <w:r>
        <w:rPr>
          <w:rFonts w:ascii="Arial" w:hAnsi="Arial"/>
          <w:sz w:val="20"/>
          <w:szCs w:val="0"/>
        </w:rPr>
        <w:t>Develop and prepare field-level specifications that speak to the practical implementation of the solution.</w:t>
      </w:r>
      <w:r>
        <w:rPr>
          <w:rFonts w:hAnsi="Arial"/>
          <w:szCs w:val="0"/>
        </w:rPr>
        <w:br/>
      </w:r>
      <w:r>
        <w:rPr>
          <w:rFonts w:ascii="Arial" w:hAnsi="Arial"/>
          <w:b/>
          <w:sz w:val="20"/>
          <w:szCs w:val="0"/>
        </w:rPr>
        <w:t xml:space="preserve">•  </w:t>
      </w:r>
      <w:r>
        <w:rPr>
          <w:rFonts w:ascii="Arial" w:hAnsi="Arial"/>
          <w:sz w:val="20"/>
          <w:szCs w:val="0"/>
        </w:rPr>
        <w:t>Assist in developing the VoIP infrastructure support system documentation</w:t>
      </w:r>
      <w:r>
        <w:rPr>
          <w:rFonts w:hAnsi="Arial"/>
          <w:szCs w:val="0"/>
        </w:rPr>
        <w:br/>
      </w:r>
      <w:r>
        <w:rPr>
          <w:rFonts w:ascii="Arial" w:hAnsi="Arial"/>
          <w:b/>
          <w:sz w:val="20"/>
          <w:szCs w:val="0"/>
        </w:rPr>
        <w:lastRenderedPageBreak/>
        <w:t xml:space="preserve">•  </w:t>
      </w:r>
      <w:r>
        <w:rPr>
          <w:rFonts w:ascii="Arial" w:hAnsi="Arial"/>
          <w:sz w:val="20"/>
          <w:szCs w:val="0"/>
        </w:rPr>
        <w:t>Develop operational and installation procedures for VoIP infrastructure support.</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VoIP infrastructure support.</w:t>
      </w:r>
      <w:r>
        <w:rPr>
          <w:rFonts w:hAnsi="Arial"/>
          <w:szCs w:val="0"/>
        </w:rPr>
        <w:br/>
      </w:r>
      <w:r>
        <w:rPr>
          <w:rFonts w:ascii="Arial" w:hAnsi="Arial"/>
          <w:b/>
          <w:sz w:val="20"/>
          <w:szCs w:val="0"/>
        </w:rPr>
        <w:t xml:space="preserve">•  </w:t>
      </w:r>
      <w:r>
        <w:rPr>
          <w:rFonts w:ascii="Arial" w:hAnsi="Arial"/>
          <w:sz w:val="20"/>
          <w:szCs w:val="0"/>
        </w:rPr>
        <w:t>Develop detailed VoIP infrastructure support designs.</w:t>
      </w:r>
      <w:r>
        <w:rPr>
          <w:rFonts w:hAnsi="Arial"/>
          <w:szCs w:val="0"/>
        </w:rPr>
        <w:br/>
      </w:r>
      <w:r>
        <w:rPr>
          <w:rFonts w:ascii="Arial" w:hAnsi="Arial"/>
          <w:b/>
          <w:sz w:val="20"/>
          <w:szCs w:val="0"/>
        </w:rPr>
        <w:t xml:space="preserve">•  </w:t>
      </w:r>
      <w:r>
        <w:rPr>
          <w:rFonts w:ascii="Arial" w:hAnsi="Arial"/>
          <w:sz w:val="20"/>
          <w:szCs w:val="0"/>
        </w:rPr>
        <w:t>Perform VoIP infrastructure enhancements</w:t>
      </w:r>
      <w:r>
        <w:rPr>
          <w:rFonts w:hAnsi="Arial"/>
          <w:szCs w:val="0"/>
        </w:rPr>
        <w:br/>
      </w:r>
      <w:r>
        <w:rPr>
          <w:rFonts w:ascii="Arial" w:hAnsi="Arial"/>
          <w:b/>
          <w:sz w:val="20"/>
          <w:szCs w:val="0"/>
        </w:rPr>
        <w:t xml:space="preserve">•  </w:t>
      </w:r>
      <w:r>
        <w:rPr>
          <w:rFonts w:ascii="Arial" w:hAnsi="Arial"/>
          <w:sz w:val="20"/>
          <w:szCs w:val="0"/>
        </w:rPr>
        <w:t>Work with MIS staff to plan VoIP infrastructure support implementation, enhancements and changes.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VoIP infrastructure support issue by themselves.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68</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VoIP Specialist_2</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purpose of this project is to build Cash Assistance (CA) Recertification and special grant request On-Demand phone interviews.  CA Recertification and special grant interviews will be conducted over the phone on an on-demand basis; enabling the clients to contact the agency at a time that meets their needs while providing an efficient and accountable means for HRA to meet those needs.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Assist in developing a VoIP infrastructure support proposal</w:t>
      </w:r>
      <w:r>
        <w:rPr>
          <w:rFonts w:hAnsi="Arial"/>
          <w:szCs w:val="0"/>
        </w:rPr>
        <w:br/>
      </w:r>
      <w:r>
        <w:rPr>
          <w:rFonts w:ascii="Arial" w:hAnsi="Arial"/>
          <w:b/>
          <w:sz w:val="20"/>
          <w:szCs w:val="0"/>
        </w:rPr>
        <w:t xml:space="preserve">•  </w:t>
      </w:r>
      <w:r>
        <w:rPr>
          <w:rFonts w:ascii="Arial" w:hAnsi="Arial"/>
          <w:sz w:val="20"/>
          <w:szCs w:val="0"/>
        </w:rPr>
        <w:t>Develop and prepare system-level requirements that speak to the general approach and design of the solution.</w:t>
      </w:r>
      <w:r>
        <w:rPr>
          <w:rFonts w:hAnsi="Arial"/>
          <w:szCs w:val="0"/>
        </w:rPr>
        <w:br/>
      </w:r>
      <w:r>
        <w:rPr>
          <w:rFonts w:ascii="Arial" w:hAnsi="Arial"/>
          <w:b/>
          <w:sz w:val="20"/>
          <w:szCs w:val="0"/>
        </w:rPr>
        <w:t xml:space="preserve">•  </w:t>
      </w:r>
      <w:r>
        <w:rPr>
          <w:rFonts w:ascii="Arial" w:hAnsi="Arial"/>
          <w:sz w:val="20"/>
          <w:szCs w:val="0"/>
        </w:rPr>
        <w:t>Develop and prepares system-level specifications that speak to the implementation of the solution.</w:t>
      </w:r>
      <w:r>
        <w:rPr>
          <w:rFonts w:hAnsi="Arial"/>
          <w:szCs w:val="0"/>
        </w:rPr>
        <w:br/>
      </w:r>
      <w:r>
        <w:rPr>
          <w:rFonts w:ascii="Arial" w:hAnsi="Arial"/>
          <w:b/>
          <w:sz w:val="20"/>
          <w:szCs w:val="0"/>
        </w:rPr>
        <w:t xml:space="preserve">•  </w:t>
      </w:r>
      <w:r>
        <w:rPr>
          <w:rFonts w:ascii="Arial" w:hAnsi="Arial"/>
          <w:sz w:val="20"/>
          <w:szCs w:val="0"/>
        </w:rPr>
        <w:t>Develop and prepares field-level specifications that speak to the practical implementation of the solution.</w:t>
      </w:r>
      <w:r>
        <w:rPr>
          <w:rFonts w:hAnsi="Arial"/>
          <w:szCs w:val="0"/>
        </w:rPr>
        <w:br/>
      </w:r>
      <w:r>
        <w:rPr>
          <w:rFonts w:ascii="Arial" w:hAnsi="Arial"/>
          <w:b/>
          <w:sz w:val="20"/>
          <w:szCs w:val="0"/>
        </w:rPr>
        <w:t xml:space="preserve">•  </w:t>
      </w:r>
      <w:r>
        <w:rPr>
          <w:rFonts w:ascii="Arial" w:hAnsi="Arial"/>
          <w:sz w:val="20"/>
          <w:szCs w:val="0"/>
        </w:rPr>
        <w:t>Assist in developing the VoIP infrastructure support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VoIP infrastructure support.</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VoIP infrastructure support.</w:t>
      </w:r>
      <w:r>
        <w:rPr>
          <w:rFonts w:hAnsi="Arial"/>
          <w:szCs w:val="0"/>
        </w:rPr>
        <w:br/>
      </w:r>
      <w:r>
        <w:rPr>
          <w:rFonts w:ascii="Arial" w:hAnsi="Arial"/>
          <w:b/>
          <w:sz w:val="20"/>
          <w:szCs w:val="0"/>
        </w:rPr>
        <w:t xml:space="preserve">•  </w:t>
      </w:r>
      <w:r>
        <w:rPr>
          <w:rFonts w:ascii="Arial" w:hAnsi="Arial"/>
          <w:sz w:val="20"/>
          <w:szCs w:val="0"/>
        </w:rPr>
        <w:t>Develop detailed VoIP infrastructure support designs.</w:t>
      </w:r>
      <w:r>
        <w:rPr>
          <w:rFonts w:hAnsi="Arial"/>
          <w:szCs w:val="0"/>
        </w:rPr>
        <w:br/>
      </w:r>
      <w:r>
        <w:rPr>
          <w:rFonts w:ascii="Arial" w:hAnsi="Arial"/>
          <w:b/>
          <w:sz w:val="20"/>
          <w:szCs w:val="0"/>
        </w:rPr>
        <w:t xml:space="preserve">•  </w:t>
      </w:r>
      <w:r>
        <w:rPr>
          <w:rFonts w:ascii="Arial" w:hAnsi="Arial"/>
          <w:sz w:val="20"/>
          <w:szCs w:val="0"/>
        </w:rPr>
        <w:t>Perform VoIP infrastructure enhancements</w:t>
      </w:r>
      <w:r>
        <w:rPr>
          <w:rFonts w:hAnsi="Arial"/>
          <w:szCs w:val="0"/>
        </w:rPr>
        <w:br/>
      </w:r>
      <w:r>
        <w:rPr>
          <w:rFonts w:ascii="Arial" w:hAnsi="Arial"/>
          <w:b/>
          <w:sz w:val="20"/>
          <w:szCs w:val="0"/>
        </w:rPr>
        <w:t xml:space="preserve">•  </w:t>
      </w:r>
      <w:r>
        <w:rPr>
          <w:rFonts w:ascii="Arial" w:hAnsi="Arial"/>
          <w:sz w:val="20"/>
          <w:szCs w:val="0"/>
        </w:rPr>
        <w:t>Work with MIS staff to plan VoIP infrastructure support implementation, enhancements and changes.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VoIP infrastructure support issue by themselves.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lastRenderedPageBreak/>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71</w:t>
      </w:r>
      <w:r>
        <w:rPr>
          <w:rFonts w:hAnsi="Arial"/>
          <w:szCs w:val="0"/>
        </w:rPr>
        <w:br/>
      </w:r>
      <w:r>
        <w:rPr>
          <w:rFonts w:ascii="Arial" w:hAnsi="Arial"/>
          <w:b/>
          <w:sz w:val="20"/>
          <w:szCs w:val="0"/>
        </w:rPr>
        <w:lastRenderedPageBreak/>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p>
    <w:p w:rsidR="00A25DAD" w:rsidRDefault="000F7F11" w:rsidP="00C5181F">
      <w:pPr>
        <w:widowControl/>
        <w:ind w:left="540"/>
        <w:rPr>
          <w:rFonts w:hAnsi="Arial"/>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lastRenderedPageBreak/>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73</w:t>
      </w:r>
      <w:r>
        <w:rPr>
          <w:rFonts w:hAnsi="Arial"/>
          <w:szCs w:val="0"/>
        </w:rPr>
        <w:br/>
      </w:r>
      <w:r>
        <w:rPr>
          <w:rFonts w:ascii="Arial" w:hAnsi="Arial"/>
          <w:b/>
          <w:sz w:val="20"/>
          <w:szCs w:val="0"/>
        </w:rPr>
        <w:t xml:space="preserve">PROJECT NAME:  </w:t>
      </w:r>
      <w:r>
        <w:rPr>
          <w:rFonts w:ascii="Arial" w:hAnsi="Arial"/>
          <w:sz w:val="20"/>
          <w:szCs w:val="0"/>
        </w:rPr>
        <w:t>IT Development and Management</w:t>
      </w:r>
    </w:p>
    <w:p w:rsidR="00A25DAD" w:rsidRDefault="00A25DAD" w:rsidP="00C5181F">
      <w:pPr>
        <w:widowControl/>
        <w:ind w:left="540"/>
        <w:rPr>
          <w:rFonts w:ascii="Arial" w:hAnsi="Arial"/>
          <w:sz w:val="20"/>
          <w:szCs w:val="0"/>
        </w:rPr>
      </w:pPr>
      <w:r>
        <w:rPr>
          <w:rFonts w:ascii="Arial" w:hAnsi="Arial"/>
          <w:b/>
          <w:sz w:val="20"/>
          <w:szCs w:val="0"/>
        </w:rPr>
        <w:t>DSS</w:t>
      </w:r>
      <w:r w:rsidR="000F7F11">
        <w:rPr>
          <w:rFonts w:ascii="Arial" w:hAnsi="Arial"/>
          <w:b/>
          <w:sz w:val="20"/>
          <w:szCs w:val="0"/>
        </w:rPr>
        <w:t xml:space="preserve"> JOB TITLE:  </w:t>
      </w:r>
      <w:r w:rsidR="000F7F11">
        <w:rPr>
          <w:rFonts w:ascii="Arial" w:hAnsi="Arial"/>
          <w:sz w:val="20"/>
          <w:szCs w:val="0"/>
        </w:rPr>
        <w:t>Application Developer_5</w:t>
      </w: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Developer_6</w:t>
      </w:r>
    </w:p>
    <w:p w:rsidR="00D95880" w:rsidRDefault="000F7F11" w:rsidP="00C5181F">
      <w:pPr>
        <w:widowControl/>
        <w:ind w:left="540"/>
        <w:rPr>
          <w:rFonts w:hAnsi="Arial"/>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and production deployment of various projects and releases as well as management between ITS Offices </w:t>
      </w:r>
      <w:r>
        <w:rPr>
          <w:rFonts w:ascii="Arial" w:hAnsi="Arial"/>
          <w:sz w:val="20"/>
          <w:szCs w:val="0"/>
        </w:rPr>
        <w:lastRenderedPageBreak/>
        <w:t>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p>
    <w:p w:rsidR="00D95880" w:rsidRDefault="00D95880" w:rsidP="000078C2">
      <w:pPr>
        <w:widowControl/>
        <w:rPr>
          <w:rFonts w:hAnsi="Arial"/>
          <w:szCs w:val="0"/>
        </w:rPr>
      </w:pPr>
    </w:p>
    <w:p w:rsidR="00A25DAD"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POSITION NUMBER:  </w:t>
      </w:r>
      <w:r>
        <w:rPr>
          <w:rFonts w:ascii="Arial" w:hAnsi="Arial"/>
          <w:sz w:val="20"/>
          <w:szCs w:val="0"/>
        </w:rPr>
        <w:t>75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Developer_7</w:t>
      </w:r>
    </w:p>
    <w:p w:rsidR="000F7F11" w:rsidRDefault="000F7F11" w:rsidP="00C5181F">
      <w:pPr>
        <w:widowControl/>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 xml:space="preserve">Develop guidelines and upgrade techniques of new operational procedures for the support of </w:t>
      </w:r>
      <w:r>
        <w:rPr>
          <w:rFonts w:ascii="Arial" w:hAnsi="Arial"/>
          <w:sz w:val="20"/>
          <w:szCs w:val="0"/>
        </w:rPr>
        <w:lastRenderedPageBreak/>
        <w:t>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 xml:space="preserve">Develop, compiles, maintains and documents configurations of the following: databases, servers, </w:t>
      </w:r>
    </w:p>
    <w:p w:rsidR="000F7F11" w:rsidRDefault="000F7F11" w:rsidP="00C5181F">
      <w:pPr>
        <w:widowControl/>
        <w:ind w:left="540"/>
        <w:rPr>
          <w:rFonts w:ascii="Arial" w:hAnsi="Arial"/>
          <w:sz w:val="20"/>
          <w:szCs w:val="0"/>
        </w:rPr>
      </w:pPr>
      <w:r>
        <w:rPr>
          <w:rFonts w:ascii="Arial" w:hAnsi="Arial"/>
          <w:sz w:val="20"/>
          <w:szCs w:val="0"/>
        </w:rPr>
        <w:t>computers, security and network monitor systems, packaged programs, macros, utilities, and communication systems</w:t>
      </w:r>
      <w:r>
        <w:rPr>
          <w:rFonts w:hAnsi="Arial"/>
          <w:szCs w:val="0"/>
        </w:rPr>
        <w:br/>
      </w:r>
      <w:r w:rsidR="00E5525A">
        <w:rPr>
          <w:rFonts w:ascii="Arial" w:hAnsi="Arial"/>
          <w:b/>
          <w:sz w:val="20"/>
          <w:szCs w:val="0"/>
        </w:rPr>
        <w:t xml:space="preserve">• </w:t>
      </w:r>
      <w:r w:rsidR="00E5525A" w:rsidRPr="00E5525A">
        <w:rPr>
          <w:rFonts w:ascii="Arial" w:hAnsi="Arial"/>
          <w:sz w:val="20"/>
          <w:szCs w:val="0"/>
        </w:rPr>
        <w:t>Perform</w:t>
      </w:r>
      <w:r w:rsidRPr="00E5525A">
        <w:rPr>
          <w:rFonts w:ascii="Arial" w:hAnsi="Arial"/>
          <w:sz w:val="20"/>
          <w:szCs w:val="0"/>
        </w:rPr>
        <w:t xml:space="preserve"> </w:t>
      </w:r>
      <w:r>
        <w:rPr>
          <w:rFonts w:ascii="Arial" w:hAnsi="Arial"/>
          <w:sz w:val="20"/>
          <w:szCs w:val="0"/>
        </w:rPr>
        <w:t>System Coding</w:t>
      </w:r>
      <w:r>
        <w:rPr>
          <w:rFonts w:hAnsi="Arial"/>
          <w:szCs w:val="0"/>
        </w:rPr>
        <w:br/>
      </w:r>
      <w:r>
        <w:rPr>
          <w:rFonts w:ascii="Arial" w:hAnsi="Arial"/>
          <w:b/>
          <w:sz w:val="20"/>
          <w:szCs w:val="0"/>
        </w:rPr>
        <w:t xml:space="preserve">• </w:t>
      </w:r>
      <w:r w:rsidRPr="00E5525A">
        <w:rPr>
          <w:rFonts w:ascii="Arial" w:hAnsi="Arial"/>
          <w:sz w:val="20"/>
          <w:szCs w:val="0"/>
        </w:rPr>
        <w:t>Create</w:t>
      </w:r>
      <w:r>
        <w:rPr>
          <w:rFonts w:ascii="Arial" w:hAnsi="Arial"/>
          <w:sz w:val="20"/>
          <w:szCs w:val="0"/>
        </w:rPr>
        <w:t xml:space="preserv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p>
    <w:p w:rsidR="000F7F11" w:rsidRDefault="000F7F11" w:rsidP="00C5181F">
      <w:pPr>
        <w:widowControl/>
        <w:ind w:left="540"/>
        <w:rPr>
          <w:rFonts w:ascii="Times New Roman" w:hAnsi="Arial"/>
          <w:sz w:val="24"/>
          <w:szCs w:val="0"/>
        </w:rPr>
      </w:pPr>
    </w:p>
    <w:p w:rsidR="00E5525A" w:rsidRDefault="00E5525A" w:rsidP="00C5181F">
      <w:pPr>
        <w:widowControl/>
        <w:ind w:left="540"/>
        <w:rPr>
          <w:rFonts w:ascii="Times New Roman" w:hAnsi="Arial"/>
          <w:sz w:val="24"/>
          <w:szCs w:val="0"/>
        </w:rPr>
      </w:pPr>
    </w:p>
    <w:p w:rsidR="00A25DAD"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76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Developer_8</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Developer_9</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w:t>
      </w:r>
      <w:r>
        <w:rPr>
          <w:rFonts w:ascii="Arial" w:hAnsi="Arial"/>
          <w:sz w:val="20"/>
          <w:szCs w:val="0"/>
        </w:rPr>
        <w:lastRenderedPageBreak/>
        <w:t>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Developer_10</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 xml:space="preserve">Develop, compiles, maintains and documents configurations of the following: databases, servers, computers, security and network monitor systems, packaged programs, macros, utilities, and </w:t>
      </w:r>
      <w:r>
        <w:rPr>
          <w:rFonts w:ascii="Arial" w:hAnsi="Arial"/>
          <w:sz w:val="20"/>
          <w:szCs w:val="0"/>
        </w:rPr>
        <w:lastRenderedPageBreak/>
        <w:t>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Developer_11</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Developer_12</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w:t>
      </w:r>
      <w:r w:rsidR="00D95880">
        <w:rPr>
          <w:rFonts w:ascii="Arial" w:hAnsi="Arial"/>
          <w:sz w:val="20"/>
          <w:szCs w:val="0"/>
        </w:rPr>
        <w:t xml:space="preserve"> </w:t>
      </w:r>
      <w:r>
        <w:rPr>
          <w:rFonts w:ascii="Arial" w:hAnsi="Arial"/>
          <w:sz w:val="20"/>
          <w:szCs w:val="0"/>
        </w:rPr>
        <w:t xml:space="preserve">and prepare documents for the general design of solutions that meet system and security </w:t>
      </w:r>
      <w:r>
        <w:rPr>
          <w:rFonts w:ascii="Arial" w:hAnsi="Arial"/>
          <w:sz w:val="20"/>
          <w:szCs w:val="0"/>
        </w:rPr>
        <w:lastRenderedPageBreak/>
        <w:t>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Developer_13</w:t>
      </w:r>
    </w:p>
    <w:p w:rsidR="00D95880"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lastRenderedPageBreak/>
        <w:br/>
      </w:r>
    </w:p>
    <w:p w:rsidR="00A25DAD"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82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Developer_14</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Developer_15</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sidR="00D95880">
        <w:rPr>
          <w:rFonts w:ascii="Arial" w:hAnsi="Arial"/>
          <w:sz w:val="20"/>
          <w:szCs w:val="0"/>
        </w:rPr>
        <w:t>Develop</w:t>
      </w:r>
      <w:r>
        <w:rPr>
          <w:rFonts w:ascii="Arial" w:hAnsi="Arial"/>
          <w:sz w:val="20"/>
          <w:szCs w:val="0"/>
        </w:rPr>
        <w:t xml:space="preserve">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 xml:space="preserve">Develop structured diagrams for the specifications of databases, communication systems, computer or </w:t>
      </w:r>
      <w:r>
        <w:rPr>
          <w:rFonts w:ascii="Arial" w:hAnsi="Arial"/>
          <w:sz w:val="20"/>
          <w:szCs w:val="0"/>
        </w:rPr>
        <w:lastRenderedPageBreak/>
        <w:t>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Developer_16</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Developer_17</w:t>
      </w:r>
    </w:p>
    <w:p w:rsidR="00A25DAD" w:rsidRDefault="000F7F11" w:rsidP="00C5181F">
      <w:pPr>
        <w:ind w:left="540"/>
        <w:rPr>
          <w:rFonts w:ascii="Arial" w:hAnsi="Arial"/>
          <w:sz w:val="20"/>
          <w:szCs w:val="0"/>
        </w:rPr>
      </w:pPr>
      <w:r>
        <w:rPr>
          <w:rFonts w:hAnsi="Arial"/>
          <w:szCs w:val="0"/>
        </w:rPr>
        <w:lastRenderedPageBreak/>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Developer_18</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 xml:space="preserve">Develop operational and installation procedures for communication systems, hardware, network, </w:t>
      </w:r>
      <w:r>
        <w:rPr>
          <w:rFonts w:ascii="Arial" w:hAnsi="Arial"/>
          <w:sz w:val="20"/>
          <w:szCs w:val="0"/>
        </w:rPr>
        <w:lastRenderedPageBreak/>
        <w:t>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Developer_19</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Developer_20</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w:t>
      </w:r>
      <w:r>
        <w:rPr>
          <w:rFonts w:ascii="Arial" w:hAnsi="Arial"/>
          <w:sz w:val="20"/>
          <w:szCs w:val="0"/>
        </w:rPr>
        <w:lastRenderedPageBreak/>
        <w:t>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Developer_21</w:t>
      </w:r>
    </w:p>
    <w:p w:rsidR="00A25DAD"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 xml:space="preserve">Develop, compiles, maintains and documents configurations of the following: databases, servers, </w:t>
      </w:r>
      <w:r>
        <w:rPr>
          <w:rFonts w:ascii="Arial" w:hAnsi="Arial"/>
          <w:sz w:val="20"/>
          <w:szCs w:val="0"/>
        </w:rPr>
        <w:lastRenderedPageBreak/>
        <w:t>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p>
    <w:p w:rsidR="00A25DAD"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90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Developer_22</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Developer_23</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lastRenderedPageBreak/>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Developer_24</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w:t>
      </w:r>
      <w:r w:rsidR="008F5A69">
        <w:rPr>
          <w:rFonts w:ascii="Arial" w:hAnsi="Arial"/>
          <w:sz w:val="20"/>
          <w:szCs w:val="0"/>
        </w:rPr>
        <w:t>p</w:t>
      </w:r>
      <w:r>
        <w:rPr>
          <w:rFonts w:ascii="Arial" w:hAnsi="Arial"/>
          <w:sz w:val="20"/>
          <w:szCs w:val="0"/>
        </w:rPr>
        <w:t xml:space="preserve">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lastRenderedPageBreak/>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Developer_25</w:t>
      </w:r>
    </w:p>
    <w:p w:rsidR="008F5A69"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p>
    <w:p w:rsidR="00A25DAD" w:rsidRDefault="000F7F11" w:rsidP="00C5181F">
      <w:pPr>
        <w:ind w:left="540"/>
        <w:rPr>
          <w:rFonts w:ascii="Arial" w:hAnsi="Arial"/>
          <w:sz w:val="20"/>
          <w:szCs w:val="0"/>
        </w:r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w:t>
      </w:r>
      <w:r w:rsidR="00736D86">
        <w:rPr>
          <w:rFonts w:ascii="Arial" w:hAnsi="Arial"/>
          <w:sz w:val="20"/>
          <w:szCs w:val="0"/>
        </w:rPr>
        <w:t>p</w:t>
      </w:r>
      <w:r>
        <w:rPr>
          <w:rFonts w:ascii="Arial" w:hAnsi="Arial"/>
          <w:sz w:val="20"/>
          <w:szCs w:val="0"/>
        </w:rPr>
        <w:t xml:space="preserve">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Project Manager_1</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lastRenderedPageBreak/>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Project Manager_2</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Project Manager_3</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lastRenderedPageBreak/>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Project Manager_4</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Project Manager_5</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lastRenderedPageBreak/>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lastRenderedPageBreak/>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Analyst_3</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Analyst_4</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lastRenderedPageBreak/>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Analyst_5</w:t>
      </w:r>
    </w:p>
    <w:p w:rsidR="008F5A69"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p>
    <w:p w:rsidR="00A25DAD" w:rsidRDefault="000F7F11" w:rsidP="00C5181F">
      <w:pPr>
        <w:ind w:left="540"/>
        <w:rPr>
          <w:rFonts w:ascii="Arial" w:hAnsi="Arial"/>
          <w:sz w:val="20"/>
          <w:szCs w:val="0"/>
        </w:r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Analyst_6</w:t>
      </w:r>
    </w:p>
    <w:p w:rsidR="00A25DAD"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p>
    <w:p w:rsidR="00A25DAD" w:rsidRDefault="000F7F11" w:rsidP="00C5181F">
      <w:pPr>
        <w:ind w:left="540"/>
        <w:rPr>
          <w:rFonts w:ascii="Arial" w:hAnsi="Arial"/>
          <w:sz w:val="20"/>
          <w:szCs w:val="0"/>
        </w:r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lastRenderedPageBreak/>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Analyst_7</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Analyst_8</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lastRenderedPageBreak/>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Analyst_9</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Analyst_10</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lastRenderedPageBreak/>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Analyst_11</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Analyst_12</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lastRenderedPageBreak/>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Analyst_13</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Business Analyst_14</w:t>
      </w:r>
    </w:p>
    <w:p w:rsidR="00A25DAD"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lastRenderedPageBreak/>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 xml:space="preserve">DSS </w:t>
      </w:r>
      <w:r>
        <w:rPr>
          <w:rFonts w:ascii="Arial" w:hAnsi="Arial"/>
          <w:b/>
          <w:sz w:val="20"/>
          <w:szCs w:val="0"/>
        </w:rPr>
        <w:t xml:space="preserve">JOB TITLE:  </w:t>
      </w:r>
      <w:r>
        <w:rPr>
          <w:rFonts w:ascii="Arial" w:hAnsi="Arial"/>
          <w:sz w:val="20"/>
          <w:szCs w:val="0"/>
        </w:rPr>
        <w:t>Business Analyst_15</w:t>
      </w: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A25DAD">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p>
    <w:p w:rsidR="00821FAE"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p>
    <w:p w:rsidR="00821FAE"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115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21FAE">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p>
    <w:p w:rsidR="000F7F11"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p>
    <w:p w:rsidR="000F7F11"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116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21FAE">
        <w:rPr>
          <w:rFonts w:ascii="Arial" w:hAnsi="Arial"/>
          <w:b/>
          <w:sz w:val="20"/>
          <w:szCs w:val="0"/>
        </w:rPr>
        <w:t>DSS</w:t>
      </w:r>
      <w:r>
        <w:rPr>
          <w:rFonts w:ascii="Arial" w:hAnsi="Arial"/>
          <w:b/>
          <w:sz w:val="20"/>
          <w:szCs w:val="0"/>
        </w:rPr>
        <w:t xml:space="preserve"> JOB TITLE:  </w:t>
      </w:r>
      <w:r>
        <w:rPr>
          <w:rFonts w:ascii="Arial" w:hAnsi="Arial"/>
          <w:sz w:val="20"/>
          <w:szCs w:val="0"/>
        </w:rPr>
        <w:t>Solution Engineer_1</w:t>
      </w:r>
    </w:p>
    <w:p w:rsidR="00821FAE"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Develop Web Application specifications</w:t>
      </w:r>
      <w:r>
        <w:rPr>
          <w:rFonts w:hAnsi="Arial"/>
          <w:szCs w:val="0"/>
        </w:rPr>
        <w:br/>
      </w:r>
      <w:r>
        <w:rPr>
          <w:rFonts w:ascii="Arial" w:hAnsi="Arial"/>
          <w:b/>
          <w:sz w:val="20"/>
          <w:szCs w:val="0"/>
        </w:rPr>
        <w:t xml:space="preserve">•  </w:t>
      </w:r>
      <w:r>
        <w:rPr>
          <w:rFonts w:ascii="Arial" w:hAnsi="Arial"/>
          <w:sz w:val="20"/>
          <w:szCs w:val="0"/>
        </w:rPr>
        <w:t>Development and Delivery of web forms in ASP.NET, including C#, SQL Server, AngularJS and Node.js.</w:t>
      </w:r>
      <w:r>
        <w:rPr>
          <w:rFonts w:hAnsi="Arial"/>
          <w:szCs w:val="0"/>
        </w:rPr>
        <w:br/>
      </w:r>
      <w:r>
        <w:rPr>
          <w:rFonts w:ascii="Arial" w:hAnsi="Arial"/>
          <w:b/>
          <w:sz w:val="20"/>
          <w:szCs w:val="0"/>
        </w:rPr>
        <w:t xml:space="preserve">•  </w:t>
      </w:r>
      <w:r>
        <w:rPr>
          <w:rFonts w:ascii="Arial" w:hAnsi="Arial"/>
          <w:sz w:val="20"/>
          <w:szCs w:val="0"/>
        </w:rPr>
        <w:t>Develop specifications for full-stack apps which include Web server, relational database, and client-side servers</w:t>
      </w:r>
      <w:r>
        <w:rPr>
          <w:rFonts w:hAnsi="Arial"/>
          <w:szCs w:val="0"/>
        </w:rPr>
        <w:br/>
      </w:r>
      <w:r>
        <w:rPr>
          <w:rFonts w:ascii="Arial" w:hAnsi="Arial"/>
          <w:b/>
          <w:sz w:val="20"/>
          <w:szCs w:val="0"/>
        </w:rPr>
        <w:t xml:space="preserve">•  </w:t>
      </w:r>
      <w:r>
        <w:rPr>
          <w:rFonts w:ascii="Arial" w:hAnsi="Arial"/>
          <w:sz w:val="20"/>
          <w:szCs w:val="0"/>
        </w:rPr>
        <w:t>Design pattern specifications using object oriented analysis/design</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Perform unit testing of programs and system</w:t>
      </w:r>
      <w:r>
        <w:rPr>
          <w:rFonts w:hAnsi="Arial"/>
          <w:szCs w:val="0"/>
        </w:rPr>
        <w:br/>
      </w:r>
      <w:r>
        <w:rPr>
          <w:rFonts w:ascii="Arial" w:hAnsi="Arial"/>
          <w:b/>
          <w:sz w:val="20"/>
          <w:szCs w:val="0"/>
        </w:rPr>
        <w:t xml:space="preserve">•  </w:t>
      </w:r>
      <w:r>
        <w:rPr>
          <w:rFonts w:ascii="Arial" w:hAnsi="Arial"/>
          <w:sz w:val="20"/>
          <w:szCs w:val="0"/>
        </w:rPr>
        <w:t>Perform Code Review</w:t>
      </w:r>
      <w:r>
        <w:rPr>
          <w:rFonts w:hAnsi="Arial"/>
          <w:szCs w:val="0"/>
        </w:rPr>
        <w:br/>
      </w:r>
      <w:r>
        <w:rPr>
          <w:rFonts w:ascii="Arial" w:hAnsi="Arial"/>
          <w:b/>
          <w:sz w:val="20"/>
          <w:szCs w:val="0"/>
        </w:rPr>
        <w:t xml:space="preserve">•  </w:t>
      </w:r>
      <w:r>
        <w:rPr>
          <w:rFonts w:ascii="Arial" w:hAnsi="Arial"/>
          <w:sz w:val="20"/>
          <w:szCs w:val="0"/>
        </w:rPr>
        <w:t>Monitor and implement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Architectural design specifications</w:t>
      </w:r>
      <w:r>
        <w:rPr>
          <w:rFonts w:hAnsi="Arial"/>
          <w:szCs w:val="0"/>
        </w:rPr>
        <w:br/>
      </w:r>
      <w:r>
        <w:rPr>
          <w:rFonts w:ascii="Arial" w:hAnsi="Arial"/>
          <w:b/>
          <w:sz w:val="20"/>
          <w:szCs w:val="0"/>
        </w:rPr>
        <w:t xml:space="preserve">•  </w:t>
      </w:r>
      <w:r>
        <w:rPr>
          <w:rFonts w:ascii="Arial" w:hAnsi="Arial"/>
          <w:sz w:val="20"/>
          <w:szCs w:val="0"/>
        </w:rPr>
        <w:t>Provide architecture direction/solutions for business &amp; technical designs for large complex applications using Enterprise Java technology</w:t>
      </w:r>
      <w:r>
        <w:rPr>
          <w:rFonts w:hAnsi="Arial"/>
          <w:szCs w:val="0"/>
        </w:rPr>
        <w:br/>
      </w:r>
      <w:r>
        <w:rPr>
          <w:rFonts w:ascii="Arial" w:hAnsi="Arial"/>
          <w:b/>
          <w:sz w:val="20"/>
          <w:szCs w:val="0"/>
        </w:rPr>
        <w:t xml:space="preserve">•  </w:t>
      </w:r>
      <w:r>
        <w:rPr>
          <w:rFonts w:ascii="Arial" w:hAnsi="Arial"/>
          <w:sz w:val="20"/>
          <w:szCs w:val="0"/>
        </w:rPr>
        <w:t>Customize the Cúram Framework to meet project functional and business requirements</w:t>
      </w:r>
      <w:r>
        <w:rPr>
          <w:rFonts w:hAnsi="Arial"/>
          <w:szCs w:val="0"/>
        </w:rPr>
        <w:br/>
      </w:r>
      <w:r>
        <w:rPr>
          <w:rFonts w:ascii="Arial" w:hAnsi="Arial"/>
          <w:b/>
          <w:sz w:val="20"/>
          <w:szCs w:val="0"/>
        </w:rPr>
        <w:t xml:space="preserve">•  </w:t>
      </w:r>
      <w:r>
        <w:rPr>
          <w:rFonts w:ascii="Arial" w:hAnsi="Arial"/>
          <w:sz w:val="20"/>
          <w:szCs w:val="0"/>
        </w:rPr>
        <w:t>Provide architectural design and development estimates utilizing Object Oriented Design Patterns, and enforcing architectural standards and best practices.</w:t>
      </w:r>
      <w:r>
        <w:rPr>
          <w:rFonts w:hAnsi="Arial"/>
          <w:szCs w:val="0"/>
        </w:rPr>
        <w:br/>
      </w:r>
      <w:r>
        <w:rPr>
          <w:rFonts w:ascii="Arial" w:hAnsi="Arial"/>
          <w:b/>
          <w:sz w:val="20"/>
          <w:szCs w:val="0"/>
        </w:rPr>
        <w:t xml:space="preserve">•  </w:t>
      </w:r>
      <w:r>
        <w:rPr>
          <w:rFonts w:ascii="Arial" w:hAnsi="Arial"/>
          <w:sz w:val="20"/>
          <w:szCs w:val="0"/>
        </w:rPr>
        <w:t>Develop system architecture using component diagrams, development and runtime hardware and software configurations</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117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21FAE">
        <w:rPr>
          <w:rFonts w:ascii="Arial" w:hAnsi="Arial"/>
          <w:b/>
          <w:sz w:val="20"/>
          <w:szCs w:val="0"/>
        </w:rPr>
        <w:t>DSS</w:t>
      </w:r>
      <w:r>
        <w:rPr>
          <w:rFonts w:ascii="Arial" w:hAnsi="Arial"/>
          <w:b/>
          <w:sz w:val="20"/>
          <w:szCs w:val="0"/>
        </w:rPr>
        <w:t xml:space="preserve"> JOB TITLE:  </w:t>
      </w:r>
      <w:r>
        <w:rPr>
          <w:rFonts w:ascii="Arial" w:hAnsi="Arial"/>
          <w:sz w:val="20"/>
          <w:szCs w:val="0"/>
        </w:rPr>
        <w:t>Solution Engineer_2</w:t>
      </w:r>
    </w:p>
    <w:p w:rsidR="00821FAE"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Develop Web Application specifications</w:t>
      </w:r>
      <w:r>
        <w:rPr>
          <w:rFonts w:hAnsi="Arial"/>
          <w:szCs w:val="0"/>
        </w:rPr>
        <w:br/>
      </w:r>
      <w:r>
        <w:rPr>
          <w:rFonts w:ascii="Arial" w:hAnsi="Arial"/>
          <w:b/>
          <w:sz w:val="20"/>
          <w:szCs w:val="0"/>
        </w:rPr>
        <w:t xml:space="preserve">•  </w:t>
      </w:r>
      <w:r>
        <w:rPr>
          <w:rFonts w:ascii="Arial" w:hAnsi="Arial"/>
          <w:sz w:val="20"/>
          <w:szCs w:val="0"/>
        </w:rPr>
        <w:t>Development and Delivery of web forms in ASP.NET, including C#, SQL Server, AngularJS and Node.js.</w:t>
      </w:r>
      <w:r>
        <w:rPr>
          <w:rFonts w:hAnsi="Arial"/>
          <w:szCs w:val="0"/>
        </w:rPr>
        <w:br/>
      </w:r>
      <w:r>
        <w:rPr>
          <w:rFonts w:ascii="Arial" w:hAnsi="Arial"/>
          <w:b/>
          <w:sz w:val="20"/>
          <w:szCs w:val="0"/>
        </w:rPr>
        <w:t xml:space="preserve">•  </w:t>
      </w:r>
      <w:r>
        <w:rPr>
          <w:rFonts w:ascii="Arial" w:hAnsi="Arial"/>
          <w:sz w:val="20"/>
          <w:szCs w:val="0"/>
        </w:rPr>
        <w:t>Develop specifications for full-stack apps which include Web server, relational database, and client-side servers</w:t>
      </w:r>
      <w:r>
        <w:rPr>
          <w:rFonts w:hAnsi="Arial"/>
          <w:szCs w:val="0"/>
        </w:rPr>
        <w:br/>
      </w:r>
      <w:r>
        <w:rPr>
          <w:rFonts w:ascii="Arial" w:hAnsi="Arial"/>
          <w:b/>
          <w:sz w:val="20"/>
          <w:szCs w:val="0"/>
        </w:rPr>
        <w:t xml:space="preserve">•  </w:t>
      </w:r>
      <w:r>
        <w:rPr>
          <w:rFonts w:ascii="Arial" w:hAnsi="Arial"/>
          <w:sz w:val="20"/>
          <w:szCs w:val="0"/>
        </w:rPr>
        <w:t>Design pattern specifications using object oriented analysis/design</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Perform unit testing of programs and system</w:t>
      </w:r>
      <w:r>
        <w:rPr>
          <w:rFonts w:hAnsi="Arial"/>
          <w:szCs w:val="0"/>
        </w:rPr>
        <w:br/>
      </w:r>
      <w:r>
        <w:rPr>
          <w:rFonts w:ascii="Arial" w:hAnsi="Arial"/>
          <w:b/>
          <w:sz w:val="20"/>
          <w:szCs w:val="0"/>
        </w:rPr>
        <w:t xml:space="preserve">•  </w:t>
      </w:r>
      <w:r>
        <w:rPr>
          <w:rFonts w:ascii="Arial" w:hAnsi="Arial"/>
          <w:sz w:val="20"/>
          <w:szCs w:val="0"/>
        </w:rPr>
        <w:t>Perform Code Review</w:t>
      </w:r>
      <w:r>
        <w:rPr>
          <w:rFonts w:hAnsi="Arial"/>
          <w:szCs w:val="0"/>
        </w:rPr>
        <w:br/>
      </w:r>
      <w:r>
        <w:rPr>
          <w:rFonts w:ascii="Arial" w:hAnsi="Arial"/>
          <w:b/>
          <w:sz w:val="20"/>
          <w:szCs w:val="0"/>
        </w:rPr>
        <w:t xml:space="preserve">•  </w:t>
      </w:r>
      <w:r>
        <w:rPr>
          <w:rFonts w:ascii="Arial" w:hAnsi="Arial"/>
          <w:sz w:val="20"/>
          <w:szCs w:val="0"/>
        </w:rPr>
        <w:t>Monitor and implement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Architectural design specifications</w:t>
      </w:r>
      <w:r>
        <w:rPr>
          <w:rFonts w:hAnsi="Arial"/>
          <w:szCs w:val="0"/>
        </w:rPr>
        <w:br/>
      </w:r>
      <w:r>
        <w:rPr>
          <w:rFonts w:ascii="Arial" w:hAnsi="Arial"/>
          <w:b/>
          <w:sz w:val="20"/>
          <w:szCs w:val="0"/>
        </w:rPr>
        <w:t xml:space="preserve">•  </w:t>
      </w:r>
      <w:r>
        <w:rPr>
          <w:rFonts w:ascii="Arial" w:hAnsi="Arial"/>
          <w:sz w:val="20"/>
          <w:szCs w:val="0"/>
        </w:rPr>
        <w:t>Provide architecture direction/solutions for business &amp; technical designs for large complex applications using Enterprise Java technology</w:t>
      </w:r>
      <w:r>
        <w:rPr>
          <w:rFonts w:hAnsi="Arial"/>
          <w:szCs w:val="0"/>
        </w:rPr>
        <w:br/>
      </w:r>
      <w:r>
        <w:rPr>
          <w:rFonts w:ascii="Arial" w:hAnsi="Arial"/>
          <w:b/>
          <w:sz w:val="20"/>
          <w:szCs w:val="0"/>
        </w:rPr>
        <w:t xml:space="preserve">•  </w:t>
      </w:r>
      <w:r>
        <w:rPr>
          <w:rFonts w:ascii="Arial" w:hAnsi="Arial"/>
          <w:sz w:val="20"/>
          <w:szCs w:val="0"/>
        </w:rPr>
        <w:t>Customize the Cúram Framework to meet project functional and business requirements</w:t>
      </w:r>
      <w:r>
        <w:rPr>
          <w:rFonts w:hAnsi="Arial"/>
          <w:szCs w:val="0"/>
        </w:rPr>
        <w:br/>
      </w:r>
      <w:r>
        <w:rPr>
          <w:rFonts w:ascii="Arial" w:hAnsi="Arial"/>
          <w:b/>
          <w:sz w:val="20"/>
          <w:szCs w:val="0"/>
        </w:rPr>
        <w:t xml:space="preserve">•  </w:t>
      </w:r>
      <w:r>
        <w:rPr>
          <w:rFonts w:ascii="Arial" w:hAnsi="Arial"/>
          <w:sz w:val="20"/>
          <w:szCs w:val="0"/>
        </w:rPr>
        <w:t>Provide architectural design and development estimates utilizing Object Oriented Design Patterns, and enforcing architectural standards and best practices.</w:t>
      </w:r>
      <w:r>
        <w:rPr>
          <w:rFonts w:hAnsi="Arial"/>
          <w:szCs w:val="0"/>
        </w:rPr>
        <w:br/>
      </w:r>
      <w:r>
        <w:rPr>
          <w:rFonts w:ascii="Arial" w:hAnsi="Arial"/>
          <w:b/>
          <w:sz w:val="20"/>
          <w:szCs w:val="0"/>
        </w:rPr>
        <w:t xml:space="preserve">•  </w:t>
      </w:r>
      <w:r>
        <w:rPr>
          <w:rFonts w:ascii="Arial" w:hAnsi="Arial"/>
          <w:sz w:val="20"/>
          <w:szCs w:val="0"/>
        </w:rPr>
        <w:t>Develop system architecture using component diagrams, development and runtime hardware and software configurations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21FAE">
        <w:rPr>
          <w:rFonts w:ascii="Arial" w:hAnsi="Arial"/>
          <w:b/>
          <w:sz w:val="20"/>
          <w:szCs w:val="0"/>
        </w:rPr>
        <w:t>DSS</w:t>
      </w:r>
      <w:r>
        <w:rPr>
          <w:rFonts w:ascii="Arial" w:hAnsi="Arial"/>
          <w:b/>
          <w:sz w:val="20"/>
          <w:szCs w:val="0"/>
        </w:rPr>
        <w:t xml:space="preserve"> JOB TITLE:  </w:t>
      </w:r>
      <w:r>
        <w:rPr>
          <w:rFonts w:ascii="Arial" w:hAnsi="Arial"/>
          <w:sz w:val="20"/>
          <w:szCs w:val="0"/>
        </w:rPr>
        <w:t>Solution Engineer_3</w:t>
      </w:r>
    </w:p>
    <w:p w:rsidR="00821FAE"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Create and Develop Web Application specifications</w:t>
      </w:r>
      <w:r>
        <w:rPr>
          <w:rFonts w:hAnsi="Arial"/>
          <w:szCs w:val="0"/>
        </w:rPr>
        <w:br/>
      </w:r>
      <w:r>
        <w:rPr>
          <w:rFonts w:ascii="Arial" w:hAnsi="Arial"/>
          <w:b/>
          <w:sz w:val="20"/>
          <w:szCs w:val="0"/>
        </w:rPr>
        <w:t xml:space="preserve">•  </w:t>
      </w:r>
      <w:r>
        <w:rPr>
          <w:rFonts w:ascii="Arial" w:hAnsi="Arial"/>
          <w:sz w:val="20"/>
          <w:szCs w:val="0"/>
        </w:rPr>
        <w:t>Development and Delivery of web forms in ASP.NET, including C#, SQL Server, AngularJS and Node.js.</w:t>
      </w:r>
      <w:r>
        <w:rPr>
          <w:rFonts w:hAnsi="Arial"/>
          <w:szCs w:val="0"/>
        </w:rPr>
        <w:br/>
      </w:r>
      <w:r>
        <w:rPr>
          <w:rFonts w:ascii="Arial" w:hAnsi="Arial"/>
          <w:b/>
          <w:sz w:val="20"/>
          <w:szCs w:val="0"/>
        </w:rPr>
        <w:t xml:space="preserve">•  </w:t>
      </w:r>
      <w:r>
        <w:rPr>
          <w:rFonts w:ascii="Arial" w:hAnsi="Arial"/>
          <w:sz w:val="20"/>
          <w:szCs w:val="0"/>
        </w:rPr>
        <w:t>Develop specifications for full-stack apps which include Web server, relational database, and client-side servers</w:t>
      </w:r>
      <w:r>
        <w:rPr>
          <w:rFonts w:hAnsi="Arial"/>
          <w:szCs w:val="0"/>
        </w:rPr>
        <w:br/>
      </w:r>
      <w:r>
        <w:rPr>
          <w:rFonts w:ascii="Arial" w:hAnsi="Arial"/>
          <w:b/>
          <w:sz w:val="20"/>
          <w:szCs w:val="0"/>
        </w:rPr>
        <w:t xml:space="preserve">•  </w:t>
      </w:r>
      <w:r>
        <w:rPr>
          <w:rFonts w:ascii="Arial" w:hAnsi="Arial"/>
          <w:sz w:val="20"/>
          <w:szCs w:val="0"/>
        </w:rPr>
        <w:t>Design pattern specifications using object oriented analysis/design</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Perform unit testing of programs and system</w:t>
      </w:r>
      <w:r>
        <w:rPr>
          <w:rFonts w:hAnsi="Arial"/>
          <w:szCs w:val="0"/>
        </w:rPr>
        <w:br/>
      </w:r>
      <w:r>
        <w:rPr>
          <w:rFonts w:ascii="Arial" w:hAnsi="Arial"/>
          <w:b/>
          <w:sz w:val="20"/>
          <w:szCs w:val="0"/>
        </w:rPr>
        <w:t xml:space="preserve">•  </w:t>
      </w:r>
      <w:r>
        <w:rPr>
          <w:rFonts w:ascii="Arial" w:hAnsi="Arial"/>
          <w:sz w:val="20"/>
          <w:szCs w:val="0"/>
        </w:rPr>
        <w:t>Perform Code Review</w:t>
      </w:r>
      <w:r>
        <w:rPr>
          <w:rFonts w:hAnsi="Arial"/>
          <w:szCs w:val="0"/>
        </w:rPr>
        <w:br/>
      </w:r>
      <w:r>
        <w:rPr>
          <w:rFonts w:ascii="Arial" w:hAnsi="Arial"/>
          <w:b/>
          <w:sz w:val="20"/>
          <w:szCs w:val="0"/>
        </w:rPr>
        <w:t xml:space="preserve">•  </w:t>
      </w:r>
      <w:r>
        <w:rPr>
          <w:rFonts w:ascii="Arial" w:hAnsi="Arial"/>
          <w:sz w:val="20"/>
          <w:szCs w:val="0"/>
        </w:rPr>
        <w:t>Monitor and implement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Architectural design specifications</w:t>
      </w:r>
      <w:r>
        <w:rPr>
          <w:rFonts w:hAnsi="Arial"/>
          <w:szCs w:val="0"/>
        </w:rPr>
        <w:br/>
      </w:r>
      <w:r>
        <w:rPr>
          <w:rFonts w:ascii="Arial" w:hAnsi="Arial"/>
          <w:b/>
          <w:sz w:val="20"/>
          <w:szCs w:val="0"/>
        </w:rPr>
        <w:t xml:space="preserve">•  </w:t>
      </w:r>
      <w:r>
        <w:rPr>
          <w:rFonts w:ascii="Arial" w:hAnsi="Arial"/>
          <w:sz w:val="20"/>
          <w:szCs w:val="0"/>
        </w:rPr>
        <w:t xml:space="preserve">Provide architecture direction/solutions for business &amp; technical designs for large complex applications </w:t>
      </w:r>
      <w:r>
        <w:rPr>
          <w:rFonts w:ascii="Arial" w:hAnsi="Arial"/>
          <w:sz w:val="20"/>
          <w:szCs w:val="0"/>
        </w:rPr>
        <w:lastRenderedPageBreak/>
        <w:t>using Enterprise Java technology</w:t>
      </w:r>
      <w:r>
        <w:rPr>
          <w:rFonts w:hAnsi="Arial"/>
          <w:szCs w:val="0"/>
        </w:rPr>
        <w:br/>
      </w:r>
      <w:r>
        <w:rPr>
          <w:rFonts w:ascii="Arial" w:hAnsi="Arial"/>
          <w:b/>
          <w:sz w:val="20"/>
          <w:szCs w:val="0"/>
        </w:rPr>
        <w:t xml:space="preserve">•  </w:t>
      </w:r>
      <w:r>
        <w:rPr>
          <w:rFonts w:ascii="Arial" w:hAnsi="Arial"/>
          <w:sz w:val="20"/>
          <w:szCs w:val="0"/>
        </w:rPr>
        <w:t>Customize the Cúram Framework to meet project functional and business requirements</w:t>
      </w:r>
      <w:r>
        <w:rPr>
          <w:rFonts w:hAnsi="Arial"/>
          <w:szCs w:val="0"/>
        </w:rPr>
        <w:br/>
      </w:r>
      <w:r>
        <w:rPr>
          <w:rFonts w:ascii="Arial" w:hAnsi="Arial"/>
          <w:b/>
          <w:sz w:val="20"/>
          <w:szCs w:val="0"/>
        </w:rPr>
        <w:t xml:space="preserve">•  </w:t>
      </w:r>
      <w:r>
        <w:rPr>
          <w:rFonts w:ascii="Arial" w:hAnsi="Arial"/>
          <w:sz w:val="20"/>
          <w:szCs w:val="0"/>
        </w:rPr>
        <w:t>Provide architectural design and development estimates utilizing Object Oriented Design Patterns, and enforcing architectural standards and best practices.</w:t>
      </w:r>
      <w:r>
        <w:rPr>
          <w:rFonts w:hAnsi="Arial"/>
          <w:szCs w:val="0"/>
        </w:rPr>
        <w:br/>
      </w:r>
      <w:r>
        <w:rPr>
          <w:rFonts w:ascii="Arial" w:hAnsi="Arial"/>
          <w:b/>
          <w:sz w:val="20"/>
          <w:szCs w:val="0"/>
        </w:rPr>
        <w:t xml:space="preserve">•  </w:t>
      </w:r>
      <w:r>
        <w:rPr>
          <w:rFonts w:ascii="Arial" w:hAnsi="Arial"/>
          <w:sz w:val="20"/>
          <w:szCs w:val="0"/>
        </w:rPr>
        <w:t>Develop system architecture using component diagrams, development and runtime hardware and software configurations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21FAE">
        <w:rPr>
          <w:rFonts w:ascii="Arial" w:hAnsi="Arial"/>
          <w:b/>
          <w:sz w:val="20"/>
          <w:szCs w:val="0"/>
        </w:rPr>
        <w:t>DSS</w:t>
      </w:r>
      <w:r>
        <w:rPr>
          <w:rFonts w:ascii="Arial" w:hAnsi="Arial"/>
          <w:b/>
          <w:sz w:val="20"/>
          <w:szCs w:val="0"/>
        </w:rPr>
        <w:t xml:space="preserve"> JOB TITLE:  </w:t>
      </w:r>
      <w:r>
        <w:rPr>
          <w:rFonts w:ascii="Arial" w:hAnsi="Arial"/>
          <w:sz w:val="20"/>
          <w:szCs w:val="0"/>
        </w:rPr>
        <w:t>System Administrator_1</w:t>
      </w:r>
    </w:p>
    <w:p w:rsidR="008F5A69"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Network Integrity Security System Maintainability</w:t>
      </w:r>
      <w:r>
        <w:rPr>
          <w:rFonts w:hAnsi="Arial"/>
          <w:szCs w:val="0"/>
        </w:rPr>
        <w:br/>
      </w:r>
      <w:r>
        <w:rPr>
          <w:rFonts w:ascii="Arial" w:hAnsi="Arial"/>
          <w:b/>
          <w:sz w:val="20"/>
          <w:szCs w:val="0"/>
        </w:rPr>
        <w:t xml:space="preserve">•  </w:t>
      </w:r>
      <w:r>
        <w:rPr>
          <w:rFonts w:ascii="Arial" w:hAnsi="Arial"/>
          <w:sz w:val="20"/>
          <w:szCs w:val="0"/>
        </w:rPr>
        <w:t>Develop operational and installation procedures security systems, maintains information as to changes in security infrastructure and impact on agency environment.</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Firewalls, IDS, and other security related infrastructure.</w:t>
      </w:r>
      <w:r>
        <w:rPr>
          <w:rFonts w:hAnsi="Arial"/>
          <w:szCs w:val="0"/>
        </w:rPr>
        <w:br/>
      </w:r>
      <w:r>
        <w:rPr>
          <w:rFonts w:ascii="Arial" w:hAnsi="Arial"/>
          <w:b/>
          <w:sz w:val="20"/>
          <w:szCs w:val="0"/>
        </w:rPr>
        <w:t xml:space="preserve">•  </w:t>
      </w:r>
      <w:r>
        <w:rPr>
          <w:rFonts w:ascii="Arial" w:hAnsi="Arial"/>
          <w:sz w:val="20"/>
          <w:szCs w:val="0"/>
        </w:rPr>
        <w:t>Maintain and monitor licensing and notifies as to renewal dates for security infrastructure in order to prevent interruption in key security and network infrastructure.</w:t>
      </w:r>
      <w:r>
        <w:rPr>
          <w:rFonts w:hAnsi="Arial"/>
          <w:szCs w:val="0"/>
        </w:rPr>
        <w:br/>
      </w:r>
      <w:r>
        <w:rPr>
          <w:rFonts w:ascii="Arial" w:hAnsi="Arial"/>
          <w:b/>
          <w:sz w:val="20"/>
          <w:szCs w:val="0"/>
        </w:rPr>
        <w:t xml:space="preserve">•  </w:t>
      </w:r>
      <w:r>
        <w:rPr>
          <w:rFonts w:ascii="Arial" w:hAnsi="Arial"/>
          <w:sz w:val="20"/>
          <w:szCs w:val="0"/>
        </w:rPr>
        <w:t>Evaluation and Testing of New Network Integrity Technologies</w:t>
      </w:r>
      <w:r>
        <w:rPr>
          <w:rFonts w:hAnsi="Arial"/>
          <w:szCs w:val="0"/>
        </w:rPr>
        <w:br/>
      </w:r>
      <w:r>
        <w:rPr>
          <w:rFonts w:ascii="Arial" w:hAnsi="Arial"/>
          <w:b/>
          <w:sz w:val="20"/>
          <w:szCs w:val="0"/>
        </w:rPr>
        <w:t xml:space="preserve">•  </w:t>
      </w:r>
      <w:r>
        <w:rPr>
          <w:rFonts w:ascii="Arial" w:hAnsi="Arial"/>
          <w:sz w:val="20"/>
          <w:szCs w:val="0"/>
        </w:rPr>
        <w:t>Develop detailed test plans to test the claims and capabilities of vendors in a particular security space so as to normalize results across multiple vendors and come up with a fair rating system in order to provide information for procuring the appropriate technology.</w:t>
      </w:r>
      <w:r>
        <w:rPr>
          <w:rFonts w:hAnsi="Arial"/>
          <w:szCs w:val="0"/>
        </w:rPr>
        <w:br/>
      </w:r>
      <w:r>
        <w:rPr>
          <w:rFonts w:ascii="Arial" w:hAnsi="Arial"/>
          <w:b/>
          <w:sz w:val="20"/>
          <w:szCs w:val="0"/>
        </w:rPr>
        <w:t xml:space="preserve">•  </w:t>
      </w:r>
      <w:r>
        <w:rPr>
          <w:rFonts w:ascii="Arial" w:hAnsi="Arial"/>
          <w:sz w:val="20"/>
          <w:szCs w:val="0"/>
        </w:rPr>
        <w:t>Interface and coordinate with the vendors to accomplish test goals.</w:t>
      </w:r>
      <w:r>
        <w:rPr>
          <w:rFonts w:hAnsi="Arial"/>
          <w:szCs w:val="0"/>
        </w:rPr>
        <w:br/>
      </w:r>
      <w:r>
        <w:rPr>
          <w:rFonts w:ascii="Arial" w:hAnsi="Arial"/>
          <w:b/>
          <w:sz w:val="20"/>
          <w:szCs w:val="0"/>
        </w:rPr>
        <w:t xml:space="preserve">•  </w:t>
      </w:r>
      <w:r>
        <w:rPr>
          <w:rFonts w:ascii="Arial" w:hAnsi="Arial"/>
          <w:sz w:val="20"/>
          <w:szCs w:val="0"/>
        </w:rPr>
        <w:t>Executes test plans and compiles results of tests in such a way that management has enough information to make a decision.</w:t>
      </w:r>
      <w:r>
        <w:rPr>
          <w:rFonts w:hAnsi="Arial"/>
          <w:szCs w:val="0"/>
        </w:rPr>
        <w:br/>
      </w:r>
      <w:r>
        <w:rPr>
          <w:rFonts w:ascii="Arial" w:hAnsi="Arial"/>
          <w:b/>
          <w:sz w:val="20"/>
          <w:szCs w:val="0"/>
        </w:rPr>
        <w:t xml:space="preserve">•  </w:t>
      </w:r>
      <w:r>
        <w:rPr>
          <w:rFonts w:ascii="Arial" w:hAnsi="Arial"/>
          <w:sz w:val="20"/>
          <w:szCs w:val="0"/>
        </w:rPr>
        <w:t>Performs other duties.</w:t>
      </w:r>
      <w:r>
        <w:rPr>
          <w:rFonts w:hAnsi="Arial"/>
          <w:szCs w:val="0"/>
        </w:rPr>
        <w:br/>
      </w:r>
      <w:r>
        <w:rPr>
          <w:rFonts w:ascii="Arial" w:hAnsi="Arial"/>
          <w:b/>
          <w:sz w:val="20"/>
          <w:szCs w:val="0"/>
        </w:rPr>
        <w:t xml:space="preserve">•  </w:t>
      </w:r>
      <w:r>
        <w:rPr>
          <w:rFonts w:ascii="Arial" w:hAnsi="Arial"/>
          <w:sz w:val="20"/>
          <w:szCs w:val="0"/>
        </w:rPr>
        <w:t>Network Integrity Security Infrastructure Implementation and Operation</w:t>
      </w:r>
      <w:r>
        <w:rPr>
          <w:rFonts w:hAnsi="Arial"/>
          <w:szCs w:val="0"/>
        </w:rPr>
        <w:br/>
      </w:r>
      <w:r>
        <w:rPr>
          <w:rFonts w:ascii="Arial" w:hAnsi="Arial"/>
          <w:b/>
          <w:sz w:val="20"/>
          <w:szCs w:val="0"/>
        </w:rPr>
        <w:t xml:space="preserve">•  </w:t>
      </w:r>
      <w:r>
        <w:rPr>
          <w:rFonts w:ascii="Arial" w:hAnsi="Arial"/>
          <w:sz w:val="20"/>
          <w:szCs w:val="0"/>
        </w:rPr>
        <w:t>Responsible for configuration and operational maintenance of security infrastructure.</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manager)to plan and advise as to network and security requirements for new projects and enhancements.</w:t>
      </w:r>
      <w:r>
        <w:rPr>
          <w:rFonts w:hAnsi="Arial"/>
          <w:szCs w:val="0"/>
        </w:rPr>
        <w:br/>
      </w:r>
      <w:r>
        <w:rPr>
          <w:rFonts w:ascii="Arial" w:hAnsi="Arial"/>
          <w:b/>
          <w:sz w:val="20"/>
          <w:szCs w:val="0"/>
        </w:rPr>
        <w:t xml:space="preserve">•  </w:t>
      </w:r>
      <w:r>
        <w:rPr>
          <w:rFonts w:ascii="Arial" w:hAnsi="Arial"/>
          <w:sz w:val="20"/>
          <w:szCs w:val="0"/>
        </w:rPr>
        <w:t>Provide detailed log analysis in case of enquiry into cause and effect of network and security outages.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access, or IT issue by themselves.</w:t>
      </w:r>
      <w:r>
        <w:rPr>
          <w:rFonts w:hAnsi="Arial"/>
          <w:szCs w:val="0"/>
        </w:rPr>
        <w:br/>
      </w:r>
      <w:r>
        <w:rPr>
          <w:rFonts w:ascii="Arial" w:hAnsi="Arial"/>
          <w:b/>
          <w:sz w:val="20"/>
          <w:szCs w:val="0"/>
        </w:rPr>
        <w:t xml:space="preserve">•  </w:t>
      </w:r>
      <w:r w:rsidR="00E5525A">
        <w:rPr>
          <w:rFonts w:ascii="Arial" w:hAnsi="Arial"/>
          <w:sz w:val="20"/>
          <w:szCs w:val="0"/>
        </w:rPr>
        <w:t>Occasionally</w:t>
      </w:r>
      <w:r>
        <w:rPr>
          <w:rFonts w:ascii="Arial" w:hAnsi="Arial"/>
          <w:sz w:val="20"/>
          <w:szCs w:val="0"/>
        </w:rPr>
        <w:t xml:space="preserve"> contacts Program Area staff,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troubleshooting assistance to other MISprogrammers/projects as may be needed.</w:t>
      </w:r>
      <w:r>
        <w:rPr>
          <w:rFonts w:hAnsi="Arial"/>
          <w:szCs w:val="0"/>
        </w:rPr>
        <w:br/>
      </w:r>
      <w:r>
        <w:rPr>
          <w:rFonts w:ascii="Arial" w:hAnsi="Arial"/>
          <w:b/>
          <w:sz w:val="20"/>
          <w:szCs w:val="0"/>
        </w:rPr>
        <w:t xml:space="preserve">•  </w:t>
      </w:r>
      <w:r>
        <w:rPr>
          <w:rFonts w:ascii="Arial" w:hAnsi="Arial"/>
          <w:sz w:val="20"/>
          <w:szCs w:val="0"/>
        </w:rPr>
        <w:t>Network Integrity Security Systems Specifications Management</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security, communication systems, hardware, network, storage and software configurations.</w:t>
      </w:r>
      <w:r>
        <w:rPr>
          <w:rFonts w:hAnsi="Arial"/>
          <w:szCs w:val="0"/>
        </w:rPr>
        <w:br/>
      </w:r>
      <w:r>
        <w:rPr>
          <w:rFonts w:ascii="Arial" w:hAnsi="Arial"/>
          <w:b/>
          <w:sz w:val="20"/>
          <w:szCs w:val="0"/>
        </w:rPr>
        <w:t xml:space="preserve">•  </w:t>
      </w:r>
      <w:r>
        <w:rPr>
          <w:rFonts w:ascii="Arial" w:hAnsi="Arial"/>
          <w:sz w:val="20"/>
          <w:szCs w:val="0"/>
        </w:rPr>
        <w:t>Develop detailed test plans and evaluation strategies for the procurement and evaluation of new security technologies and tools that agency looks to procure in its reengineering process.</w:t>
      </w:r>
      <w:r>
        <w:rPr>
          <w:rFonts w:hAnsi="Arial"/>
          <w:szCs w:val="0"/>
        </w:rPr>
        <w:br/>
      </w:r>
      <w:r>
        <w:rPr>
          <w:rFonts w:ascii="Arial" w:hAnsi="Arial"/>
          <w:b/>
          <w:sz w:val="20"/>
          <w:szCs w:val="0"/>
        </w:rPr>
        <w:t xml:space="preserve">•  </w:t>
      </w:r>
      <w:r>
        <w:rPr>
          <w:rFonts w:ascii="Arial" w:hAnsi="Arial"/>
          <w:sz w:val="20"/>
          <w:szCs w:val="0"/>
        </w:rPr>
        <w:t>Develop strategies for the creation and continual modification of system wide documents including configurations and structured diagrams for the specifications of firewalls, communication systems, wide area networks, security and network programs that will span multiple functional groups.</w:t>
      </w:r>
      <w:r>
        <w:rPr>
          <w:rFonts w:hAnsi="Arial"/>
          <w:szCs w:val="0"/>
        </w:rPr>
        <w:br/>
      </w:r>
      <w:r>
        <w:rPr>
          <w:rFonts w:hAnsi="Arial"/>
          <w:szCs w:val="0"/>
        </w:rPr>
        <w:br/>
      </w:r>
    </w:p>
    <w:p w:rsidR="00821FAE"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120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21FAE">
        <w:rPr>
          <w:rFonts w:ascii="Arial" w:hAnsi="Arial"/>
          <w:b/>
          <w:sz w:val="20"/>
          <w:szCs w:val="0"/>
        </w:rPr>
        <w:t>DSS</w:t>
      </w:r>
      <w:r>
        <w:rPr>
          <w:rFonts w:ascii="Arial" w:hAnsi="Arial"/>
          <w:b/>
          <w:sz w:val="20"/>
          <w:szCs w:val="0"/>
        </w:rPr>
        <w:t xml:space="preserve"> JOB TITLE:  </w:t>
      </w:r>
      <w:r>
        <w:rPr>
          <w:rFonts w:ascii="Arial" w:hAnsi="Arial"/>
          <w:sz w:val="20"/>
          <w:szCs w:val="0"/>
        </w:rPr>
        <w:t>System Administrator_2</w:t>
      </w:r>
    </w:p>
    <w:p w:rsidR="00535287"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Develop System Specifications</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and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Occasionally contacts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System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Performs other duties.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Administrator_3</w:t>
      </w:r>
    </w:p>
    <w:p w:rsidR="00535287"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lastRenderedPageBreak/>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Network Integrity Security System Maintainability</w:t>
      </w:r>
      <w:r>
        <w:rPr>
          <w:rFonts w:hAnsi="Arial"/>
          <w:szCs w:val="0"/>
        </w:rPr>
        <w:br/>
      </w:r>
      <w:r>
        <w:rPr>
          <w:rFonts w:ascii="Arial" w:hAnsi="Arial"/>
          <w:b/>
          <w:sz w:val="20"/>
          <w:szCs w:val="0"/>
        </w:rPr>
        <w:t xml:space="preserve">•  </w:t>
      </w:r>
      <w:r>
        <w:rPr>
          <w:rFonts w:ascii="Arial" w:hAnsi="Arial"/>
          <w:sz w:val="20"/>
          <w:szCs w:val="0"/>
        </w:rPr>
        <w:t>Develop operational and installation procedures security systems, maintains information as to changes in security infrastructure and impact on agency environment.</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Firewalls, IDS, and other security related infrastructure.</w:t>
      </w:r>
      <w:r>
        <w:rPr>
          <w:rFonts w:hAnsi="Arial"/>
          <w:szCs w:val="0"/>
        </w:rPr>
        <w:br/>
      </w:r>
      <w:r>
        <w:rPr>
          <w:rFonts w:ascii="Arial" w:hAnsi="Arial"/>
          <w:b/>
          <w:sz w:val="20"/>
          <w:szCs w:val="0"/>
        </w:rPr>
        <w:t xml:space="preserve">•  </w:t>
      </w:r>
      <w:r>
        <w:rPr>
          <w:rFonts w:ascii="Arial" w:hAnsi="Arial"/>
          <w:sz w:val="20"/>
          <w:szCs w:val="0"/>
        </w:rPr>
        <w:t>Maintain and monitor licensing and notifies as to renewal dates for security infrastructure in order to prevent interruption in key security and network infrastructure.</w:t>
      </w:r>
      <w:r>
        <w:rPr>
          <w:rFonts w:hAnsi="Arial"/>
          <w:szCs w:val="0"/>
        </w:rPr>
        <w:br/>
      </w:r>
      <w:r>
        <w:rPr>
          <w:rFonts w:ascii="Arial" w:hAnsi="Arial"/>
          <w:b/>
          <w:sz w:val="20"/>
          <w:szCs w:val="0"/>
        </w:rPr>
        <w:t xml:space="preserve">•  </w:t>
      </w:r>
      <w:r>
        <w:rPr>
          <w:rFonts w:ascii="Arial" w:hAnsi="Arial"/>
          <w:sz w:val="20"/>
          <w:szCs w:val="0"/>
        </w:rPr>
        <w:t>Evaluation and Testing of New Network Integrity Technologies</w:t>
      </w:r>
      <w:r>
        <w:rPr>
          <w:rFonts w:hAnsi="Arial"/>
          <w:szCs w:val="0"/>
        </w:rPr>
        <w:br/>
      </w:r>
      <w:r>
        <w:rPr>
          <w:rFonts w:ascii="Arial" w:hAnsi="Arial"/>
          <w:b/>
          <w:sz w:val="20"/>
          <w:szCs w:val="0"/>
        </w:rPr>
        <w:t xml:space="preserve">•  </w:t>
      </w:r>
      <w:r>
        <w:rPr>
          <w:rFonts w:ascii="Arial" w:hAnsi="Arial"/>
          <w:sz w:val="20"/>
          <w:szCs w:val="0"/>
        </w:rPr>
        <w:t>Develop detailed test plans to test the claims and capabilities of vendors in a particular security space so as to normalize results across multiple vendors and come up with a fair rating system in order to provide information for procuring the appropriate technology.</w:t>
      </w:r>
      <w:r>
        <w:rPr>
          <w:rFonts w:hAnsi="Arial"/>
          <w:szCs w:val="0"/>
        </w:rPr>
        <w:br/>
      </w:r>
      <w:r>
        <w:rPr>
          <w:rFonts w:ascii="Arial" w:hAnsi="Arial"/>
          <w:b/>
          <w:sz w:val="20"/>
          <w:szCs w:val="0"/>
        </w:rPr>
        <w:t xml:space="preserve">•  </w:t>
      </w:r>
      <w:r>
        <w:rPr>
          <w:rFonts w:ascii="Arial" w:hAnsi="Arial"/>
          <w:sz w:val="20"/>
          <w:szCs w:val="0"/>
        </w:rPr>
        <w:t>Interfaces and coordinates with the vendors to accomplish test goals.</w:t>
      </w:r>
      <w:r>
        <w:rPr>
          <w:rFonts w:hAnsi="Arial"/>
          <w:szCs w:val="0"/>
        </w:rPr>
        <w:br/>
      </w:r>
      <w:r>
        <w:rPr>
          <w:rFonts w:ascii="Arial" w:hAnsi="Arial"/>
          <w:b/>
          <w:sz w:val="20"/>
          <w:szCs w:val="0"/>
        </w:rPr>
        <w:t xml:space="preserve">•  </w:t>
      </w:r>
      <w:r>
        <w:rPr>
          <w:rFonts w:ascii="Arial" w:hAnsi="Arial"/>
          <w:sz w:val="20"/>
          <w:szCs w:val="0"/>
        </w:rPr>
        <w:t>Executes test plans and compiles results of tests in such a way that management has enough information to make a decision.</w:t>
      </w:r>
      <w:r>
        <w:rPr>
          <w:rFonts w:hAnsi="Arial"/>
          <w:szCs w:val="0"/>
        </w:rPr>
        <w:br/>
      </w:r>
      <w:r>
        <w:rPr>
          <w:rFonts w:ascii="Arial" w:hAnsi="Arial"/>
          <w:b/>
          <w:sz w:val="20"/>
          <w:szCs w:val="0"/>
        </w:rPr>
        <w:t xml:space="preserve">•  </w:t>
      </w:r>
      <w:r>
        <w:rPr>
          <w:rFonts w:ascii="Arial" w:hAnsi="Arial"/>
          <w:sz w:val="20"/>
          <w:szCs w:val="0"/>
        </w:rPr>
        <w:t>Perform</w:t>
      </w:r>
      <w:r w:rsidR="008F5A69">
        <w:rPr>
          <w:rFonts w:ascii="Arial" w:hAnsi="Arial"/>
          <w:sz w:val="20"/>
          <w:szCs w:val="0"/>
        </w:rPr>
        <w:t>s</w:t>
      </w:r>
      <w:r>
        <w:rPr>
          <w:rFonts w:ascii="Arial" w:hAnsi="Arial"/>
          <w:sz w:val="20"/>
          <w:szCs w:val="0"/>
        </w:rPr>
        <w:t xml:space="preserve"> other duties.</w:t>
      </w:r>
      <w:r>
        <w:rPr>
          <w:rFonts w:hAnsi="Arial"/>
          <w:szCs w:val="0"/>
        </w:rPr>
        <w:br/>
      </w:r>
      <w:r>
        <w:rPr>
          <w:rFonts w:ascii="Arial" w:hAnsi="Arial"/>
          <w:b/>
          <w:sz w:val="20"/>
          <w:szCs w:val="0"/>
        </w:rPr>
        <w:t xml:space="preserve">•  </w:t>
      </w:r>
      <w:r>
        <w:rPr>
          <w:rFonts w:ascii="Arial" w:hAnsi="Arial"/>
          <w:sz w:val="20"/>
          <w:szCs w:val="0"/>
        </w:rPr>
        <w:t>Network Integrity Security Infrastructure Implementation and Operation</w:t>
      </w:r>
      <w:r>
        <w:rPr>
          <w:rFonts w:hAnsi="Arial"/>
          <w:szCs w:val="0"/>
        </w:rPr>
        <w:br/>
      </w:r>
      <w:r>
        <w:rPr>
          <w:rFonts w:ascii="Arial" w:hAnsi="Arial"/>
          <w:b/>
          <w:sz w:val="20"/>
          <w:szCs w:val="0"/>
        </w:rPr>
        <w:t xml:space="preserve">•  </w:t>
      </w:r>
      <w:r>
        <w:rPr>
          <w:rFonts w:ascii="Arial" w:hAnsi="Arial"/>
          <w:sz w:val="20"/>
          <w:szCs w:val="0"/>
        </w:rPr>
        <w:t>Responsible for configuration and operational maintenance of security infrastructure.</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manager)to plan and advise as to network and security requirements for new projects and enhancements.</w:t>
      </w:r>
      <w:r>
        <w:rPr>
          <w:rFonts w:hAnsi="Arial"/>
          <w:szCs w:val="0"/>
        </w:rPr>
        <w:br/>
      </w:r>
      <w:r>
        <w:rPr>
          <w:rFonts w:ascii="Arial" w:hAnsi="Arial"/>
          <w:b/>
          <w:sz w:val="20"/>
          <w:szCs w:val="0"/>
        </w:rPr>
        <w:t xml:space="preserve">•  </w:t>
      </w:r>
      <w:r>
        <w:rPr>
          <w:rFonts w:ascii="Arial" w:hAnsi="Arial"/>
          <w:sz w:val="20"/>
          <w:szCs w:val="0"/>
        </w:rPr>
        <w:t>Provide detailed log analysis in case of enquiry into cause and effect of network and security outages.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access, or IT issue by themselves.</w:t>
      </w:r>
      <w:r>
        <w:rPr>
          <w:rFonts w:hAnsi="Arial"/>
          <w:szCs w:val="0"/>
        </w:rPr>
        <w:br/>
      </w:r>
      <w:r>
        <w:rPr>
          <w:rFonts w:ascii="Arial" w:hAnsi="Arial"/>
          <w:b/>
          <w:sz w:val="20"/>
          <w:szCs w:val="0"/>
        </w:rPr>
        <w:t xml:space="preserve">•  </w:t>
      </w:r>
      <w:r w:rsidR="00E5525A">
        <w:rPr>
          <w:rFonts w:ascii="Arial" w:hAnsi="Arial"/>
          <w:sz w:val="20"/>
          <w:szCs w:val="0"/>
        </w:rPr>
        <w:t>Occasionally</w:t>
      </w:r>
      <w:r>
        <w:rPr>
          <w:rFonts w:ascii="Arial" w:hAnsi="Arial"/>
          <w:sz w:val="20"/>
          <w:szCs w:val="0"/>
        </w:rPr>
        <w:t xml:space="preserve"> contacts Program Area staff,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troubleshooting assistance to other MISprogrammers/projects as may be needed.</w:t>
      </w:r>
      <w:r>
        <w:rPr>
          <w:rFonts w:hAnsi="Arial"/>
          <w:szCs w:val="0"/>
        </w:rPr>
        <w:br/>
      </w:r>
      <w:r>
        <w:rPr>
          <w:rFonts w:ascii="Arial" w:hAnsi="Arial"/>
          <w:b/>
          <w:sz w:val="20"/>
          <w:szCs w:val="0"/>
        </w:rPr>
        <w:t xml:space="preserve">•  </w:t>
      </w:r>
      <w:r>
        <w:rPr>
          <w:rFonts w:ascii="Arial" w:hAnsi="Arial"/>
          <w:sz w:val="20"/>
          <w:szCs w:val="0"/>
        </w:rPr>
        <w:t>Network Integrity Security Systems Specifications Management</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security, communication systems, hardware, network, storage and software configurations.</w:t>
      </w:r>
      <w:r>
        <w:rPr>
          <w:rFonts w:hAnsi="Arial"/>
          <w:szCs w:val="0"/>
        </w:rPr>
        <w:br/>
      </w:r>
      <w:r>
        <w:rPr>
          <w:rFonts w:ascii="Arial" w:hAnsi="Arial"/>
          <w:b/>
          <w:sz w:val="20"/>
          <w:szCs w:val="0"/>
        </w:rPr>
        <w:t xml:space="preserve">•  </w:t>
      </w:r>
      <w:r>
        <w:rPr>
          <w:rFonts w:ascii="Arial" w:hAnsi="Arial"/>
          <w:sz w:val="20"/>
          <w:szCs w:val="0"/>
        </w:rPr>
        <w:t>Develop detailed test plans and evaluation strategies for the procurement and evaluation of new security technologies and tools that agency looks to procure in its reengineering process.</w:t>
      </w:r>
      <w:r>
        <w:rPr>
          <w:rFonts w:hAnsi="Arial"/>
          <w:szCs w:val="0"/>
        </w:rPr>
        <w:br/>
      </w:r>
      <w:r>
        <w:rPr>
          <w:rFonts w:ascii="Arial" w:hAnsi="Arial"/>
          <w:b/>
          <w:sz w:val="20"/>
          <w:szCs w:val="0"/>
        </w:rPr>
        <w:t xml:space="preserve">•  </w:t>
      </w:r>
      <w:r>
        <w:rPr>
          <w:rFonts w:ascii="Arial" w:hAnsi="Arial"/>
          <w:sz w:val="20"/>
          <w:szCs w:val="0"/>
        </w:rPr>
        <w:t>Develop strategies for the creation and continual modification of system wide documents including configurations and structured diagrams for the specifications of firewalls, communication systems, wide area networks, security and network programs that will span multiple functional groups.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Administrator_4</w:t>
      </w:r>
    </w:p>
    <w:p w:rsidR="008F5A69" w:rsidRDefault="000F7F11" w:rsidP="00C5181F">
      <w:pPr>
        <w:ind w:left="540"/>
        <w:rPr>
          <w:rFonts w:hAnsi="Arial"/>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sidR="008F5A69">
        <w:rPr>
          <w:rFonts w:ascii="Arial" w:hAnsi="Arial"/>
          <w:sz w:val="20"/>
          <w:szCs w:val="0"/>
        </w:rPr>
        <w:t>R</w:t>
      </w:r>
      <w:r>
        <w:rPr>
          <w:rFonts w:ascii="Arial" w:hAnsi="Arial"/>
          <w:sz w:val="20"/>
          <w:szCs w:val="0"/>
        </w:rPr>
        <w:t>esponsible for maintaining and supporting the Citix Application Virtualization environment</w:t>
      </w:r>
      <w:r>
        <w:rPr>
          <w:rFonts w:hAnsi="Arial"/>
          <w:szCs w:val="0"/>
        </w:rPr>
        <w:br/>
      </w:r>
      <w:r>
        <w:rPr>
          <w:rFonts w:ascii="Arial" w:hAnsi="Arial"/>
          <w:b/>
          <w:sz w:val="20"/>
          <w:szCs w:val="0"/>
        </w:rPr>
        <w:t xml:space="preserve">• </w:t>
      </w:r>
      <w:r>
        <w:rPr>
          <w:rFonts w:ascii="Arial" w:hAnsi="Arial"/>
          <w:sz w:val="20"/>
          <w:szCs w:val="0"/>
        </w:rPr>
        <w:t>Citrix servers support</w:t>
      </w:r>
      <w:r>
        <w:rPr>
          <w:rFonts w:hAnsi="Arial"/>
          <w:szCs w:val="0"/>
        </w:rPr>
        <w:br/>
      </w:r>
      <w:r>
        <w:rPr>
          <w:rFonts w:ascii="Arial" w:hAnsi="Arial"/>
          <w:b/>
          <w:sz w:val="20"/>
          <w:szCs w:val="0"/>
        </w:rPr>
        <w:t xml:space="preserve">• </w:t>
      </w:r>
      <w:r>
        <w:rPr>
          <w:rFonts w:ascii="Arial" w:hAnsi="Arial"/>
          <w:sz w:val="20"/>
          <w:szCs w:val="0"/>
        </w:rPr>
        <w:t>Application virtualization support</w:t>
      </w:r>
      <w:r>
        <w:rPr>
          <w:rFonts w:hAnsi="Arial"/>
          <w:szCs w:val="0"/>
        </w:rPr>
        <w:br/>
      </w:r>
      <w:r>
        <w:rPr>
          <w:rFonts w:ascii="Arial" w:hAnsi="Arial"/>
          <w:b/>
          <w:sz w:val="20"/>
          <w:szCs w:val="0"/>
        </w:rPr>
        <w:t xml:space="preserve">• </w:t>
      </w:r>
      <w:r>
        <w:rPr>
          <w:rFonts w:ascii="Arial" w:hAnsi="Arial"/>
          <w:sz w:val="20"/>
          <w:szCs w:val="0"/>
        </w:rPr>
        <w:t>Citrix Management Console configuration and Reporting</w:t>
      </w:r>
      <w:r>
        <w:rPr>
          <w:rFonts w:hAnsi="Arial"/>
          <w:szCs w:val="0"/>
        </w:rPr>
        <w:br/>
      </w:r>
      <w:r>
        <w:rPr>
          <w:rFonts w:ascii="Arial" w:hAnsi="Arial"/>
          <w:b/>
          <w:sz w:val="20"/>
          <w:szCs w:val="0"/>
        </w:rPr>
        <w:t xml:space="preserve">• </w:t>
      </w:r>
      <w:r>
        <w:rPr>
          <w:rFonts w:ascii="Arial" w:hAnsi="Arial"/>
          <w:sz w:val="20"/>
          <w:szCs w:val="0"/>
        </w:rPr>
        <w:t>Support for critical in-house projects: COM and Autostore</w:t>
      </w:r>
      <w:r>
        <w:rPr>
          <w:rFonts w:hAnsi="Arial"/>
          <w:szCs w:val="0"/>
        </w:rPr>
        <w:br/>
      </w:r>
      <w:r>
        <w:rPr>
          <w:rFonts w:ascii="Arial" w:hAnsi="Arial"/>
          <w:b/>
          <w:sz w:val="20"/>
          <w:szCs w:val="0"/>
        </w:rPr>
        <w:lastRenderedPageBreak/>
        <w:t xml:space="preserve">• </w:t>
      </w:r>
      <w:r>
        <w:rPr>
          <w:rFonts w:ascii="Arial" w:hAnsi="Arial"/>
          <w:sz w:val="20"/>
          <w:szCs w:val="0"/>
        </w:rPr>
        <w:t>XenServer and XenDesktop support</w:t>
      </w:r>
      <w:r>
        <w:rPr>
          <w:rFonts w:hAnsi="Arial"/>
          <w:szCs w:val="0"/>
        </w:rPr>
        <w:br/>
      </w:r>
      <w:r>
        <w:rPr>
          <w:rFonts w:ascii="Arial" w:hAnsi="Arial"/>
          <w:b/>
          <w:sz w:val="20"/>
          <w:szCs w:val="0"/>
        </w:rPr>
        <w:t xml:space="preserve">• </w:t>
      </w:r>
      <w:r>
        <w:rPr>
          <w:rFonts w:ascii="Arial" w:hAnsi="Arial"/>
          <w:sz w:val="20"/>
          <w:szCs w:val="0"/>
        </w:rPr>
        <w:t>Other duties depending on future projects</w:t>
      </w:r>
      <w:r>
        <w:rPr>
          <w:rFonts w:hAnsi="Arial"/>
          <w:szCs w:val="0"/>
        </w:rPr>
        <w:br/>
      </w:r>
    </w:p>
    <w:p w:rsidR="00535287" w:rsidRDefault="000F7F11" w:rsidP="00C5181F">
      <w:pPr>
        <w:ind w:left="540"/>
        <w:rPr>
          <w:rFonts w:ascii="Arial" w:hAnsi="Arial"/>
          <w:sz w:val="20"/>
          <w:szCs w:val="0"/>
        </w:rPr>
      </w:pPr>
      <w:r>
        <w:rPr>
          <w:rFonts w:hAnsi="Arial"/>
          <w:szCs w:val="0"/>
        </w:rPr>
        <w:br/>
      </w:r>
      <w:r>
        <w:rPr>
          <w:rFonts w:ascii="Arial" w:hAnsi="Arial"/>
          <w:b/>
          <w:sz w:val="20"/>
          <w:szCs w:val="0"/>
        </w:rPr>
        <w:t xml:space="preserve">POSITION NUMBER:  </w:t>
      </w:r>
      <w:r>
        <w:rPr>
          <w:rFonts w:ascii="Arial" w:hAnsi="Arial"/>
          <w:sz w:val="20"/>
          <w:szCs w:val="0"/>
        </w:rPr>
        <w:t>123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Administrator_5</w:t>
      </w:r>
    </w:p>
    <w:p w:rsidR="00535287"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p>
    <w:p w:rsidR="008F5A69" w:rsidRDefault="000F7F11" w:rsidP="00C5181F">
      <w:pPr>
        <w:ind w:left="540"/>
        <w:rPr>
          <w:rFonts w:ascii="Arial" w:hAnsi="Arial"/>
          <w:b/>
          <w:sz w:val="20"/>
          <w:szCs w:val="0"/>
        </w:rPr>
      </w:pPr>
      <w:r>
        <w:rPr>
          <w:rFonts w:ascii="Arial" w:hAnsi="Arial"/>
          <w:b/>
          <w:sz w:val="20"/>
          <w:szCs w:val="0"/>
        </w:rPr>
        <w:t>Tasks &amp; Duties</w:t>
      </w:r>
      <w:r>
        <w:rPr>
          <w:rFonts w:hAnsi="Arial"/>
          <w:szCs w:val="0"/>
        </w:rPr>
        <w:br/>
      </w:r>
      <w:r w:rsidR="00E5525A">
        <w:rPr>
          <w:rFonts w:ascii="Arial" w:hAnsi="Arial"/>
          <w:b/>
          <w:sz w:val="20"/>
          <w:szCs w:val="0"/>
        </w:rPr>
        <w:t xml:space="preserve">• </w:t>
      </w:r>
      <w:r w:rsidR="00E5525A" w:rsidRPr="00E5525A">
        <w:rPr>
          <w:rFonts w:ascii="Arial" w:hAnsi="Arial"/>
          <w:sz w:val="20"/>
          <w:szCs w:val="0"/>
        </w:rPr>
        <w:t>Design</w:t>
      </w:r>
      <w:r w:rsidRPr="00E5525A">
        <w:rPr>
          <w:rFonts w:ascii="Arial" w:hAnsi="Arial"/>
          <w:sz w:val="20"/>
          <w:szCs w:val="0"/>
        </w:rPr>
        <w:t>,</w:t>
      </w:r>
      <w:r>
        <w:rPr>
          <w:rFonts w:ascii="Arial" w:hAnsi="Arial"/>
          <w:sz w:val="20"/>
          <w:szCs w:val="0"/>
        </w:rPr>
        <w:t xml:space="preserve"> Support VM and HP Blade Servers infrastructure</w:t>
      </w:r>
      <w:r>
        <w:rPr>
          <w:rFonts w:hAnsi="Arial"/>
          <w:szCs w:val="0"/>
        </w:rPr>
        <w:br/>
      </w:r>
      <w:r w:rsidR="00E5525A">
        <w:rPr>
          <w:rFonts w:ascii="Arial" w:hAnsi="Arial"/>
          <w:b/>
          <w:sz w:val="20"/>
          <w:szCs w:val="0"/>
        </w:rPr>
        <w:t xml:space="preserve">• </w:t>
      </w:r>
      <w:r w:rsidR="00E5525A" w:rsidRPr="00E5525A">
        <w:rPr>
          <w:rFonts w:ascii="Arial" w:hAnsi="Arial"/>
          <w:sz w:val="20"/>
          <w:szCs w:val="0"/>
        </w:rPr>
        <w:t>Develop</w:t>
      </w:r>
      <w:r>
        <w:rPr>
          <w:rFonts w:ascii="Arial" w:hAnsi="Arial"/>
          <w:sz w:val="20"/>
          <w:szCs w:val="0"/>
        </w:rPr>
        <w:t xml:space="preserve"> and support the general design of solutions that meet general system best practice requirements. Develop specifications for systems, hardware, and Virtual network configurations. Works with MIS staff (e.g, managers, senior programmers, support staff, product manager) to plan robust virtual infrastructure and implementation, enhancements and changes.</w:t>
      </w:r>
      <w:r>
        <w:rPr>
          <w:rFonts w:hAnsi="Arial"/>
          <w:szCs w:val="0"/>
        </w:rPr>
        <w:br/>
      </w:r>
      <w:r w:rsidR="00E5525A">
        <w:rPr>
          <w:rFonts w:ascii="Arial" w:hAnsi="Arial"/>
          <w:b/>
          <w:sz w:val="20"/>
          <w:szCs w:val="0"/>
        </w:rPr>
        <w:t>• Tests</w:t>
      </w:r>
      <w:r>
        <w:rPr>
          <w:rFonts w:ascii="Arial" w:hAnsi="Arial"/>
          <w:sz w:val="20"/>
          <w:szCs w:val="0"/>
        </w:rPr>
        <w:t xml:space="preserve"> different VMware virtual machines and HP Blade servers platforms and systems integrates system modules. Develops, implements, and monitors information technology, quality assurance standards, follows and maintains best practices.</w:t>
      </w:r>
      <w:r>
        <w:rPr>
          <w:rFonts w:hAnsi="Arial"/>
          <w:szCs w:val="0"/>
        </w:rPr>
        <w:br/>
      </w:r>
      <w:r>
        <w:rPr>
          <w:rFonts w:ascii="Arial" w:hAnsi="Arial"/>
          <w:b/>
          <w:sz w:val="20"/>
          <w:szCs w:val="0"/>
        </w:rPr>
        <w:t xml:space="preserve">•  </w:t>
      </w:r>
      <w:r>
        <w:rPr>
          <w:rFonts w:ascii="Arial" w:hAnsi="Arial"/>
          <w:sz w:val="20"/>
          <w:szCs w:val="0"/>
        </w:rPr>
        <w:t>Perform day to day server provisioning, performance analysis, compatibility matrix between different hardware generations and different version of hypervisors.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Hardware Infrastructure, operating systems software, Hypervisor,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Design reports, audit trails/logs, performance matrix and charts.</w:t>
      </w:r>
      <w:r>
        <w:rPr>
          <w:rFonts w:hAnsi="Arial"/>
          <w:szCs w:val="0"/>
        </w:rPr>
        <w:br/>
      </w:r>
    </w:p>
    <w:p w:rsidR="00535287"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124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Administrator_6</w:t>
      </w:r>
    </w:p>
    <w:p w:rsidR="008F5A69"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using PowerBuilder 11.5 or 12.5, VB.NET and ASP.NET</w:t>
      </w:r>
      <w:r>
        <w:rPr>
          <w:rFonts w:hAnsi="Arial"/>
          <w:szCs w:val="0"/>
        </w:rPr>
        <w:br/>
      </w:r>
      <w:r>
        <w:rPr>
          <w:rFonts w:ascii="Arial" w:hAnsi="Arial"/>
          <w:b/>
          <w:sz w:val="20"/>
          <w:szCs w:val="0"/>
        </w:rPr>
        <w:t xml:space="preserve">•  </w:t>
      </w:r>
      <w:r>
        <w:rPr>
          <w:rFonts w:ascii="Arial" w:hAnsi="Arial"/>
          <w:sz w:val="20"/>
          <w:szCs w:val="0"/>
        </w:rPr>
        <w:t>Perform System Design/Coding for web application using VB.NET/ASP.NET and Oracle 11g database.</w:t>
      </w:r>
      <w:r>
        <w:rPr>
          <w:rFonts w:hAnsi="Arial"/>
          <w:szCs w:val="0"/>
        </w:rPr>
        <w:br/>
      </w:r>
      <w:r>
        <w:rPr>
          <w:rFonts w:ascii="Arial" w:hAnsi="Arial"/>
          <w:b/>
          <w:sz w:val="20"/>
          <w:szCs w:val="0"/>
        </w:rPr>
        <w:t xml:space="preserve">•  </w:t>
      </w:r>
      <w:r>
        <w:rPr>
          <w:rFonts w:ascii="Arial" w:hAnsi="Arial"/>
          <w:sz w:val="20"/>
          <w:szCs w:val="0"/>
        </w:rPr>
        <w:t>Responsible for designing, developing and consumption of web services. Work with Oracle PL/SQL, to create packages, Stored Procedures and functions.</w:t>
      </w:r>
      <w:r>
        <w:rPr>
          <w:rFonts w:hAnsi="Arial"/>
          <w:szCs w:val="0"/>
        </w:rPr>
        <w:br/>
      </w:r>
      <w:r>
        <w:rPr>
          <w:rFonts w:ascii="Arial" w:hAnsi="Arial"/>
          <w:b/>
          <w:sz w:val="20"/>
          <w:szCs w:val="0"/>
        </w:rPr>
        <w:lastRenderedPageBreak/>
        <w:t xml:space="preserve">•  </w:t>
      </w:r>
      <w:r>
        <w:rPr>
          <w:rFonts w:ascii="Arial" w:hAnsi="Arial"/>
          <w:sz w:val="20"/>
          <w:szCs w:val="0"/>
        </w:rPr>
        <w:t>Experience in developing web application using Visual Studio 2008 and above with VB.NET, ASP.NET and Framework 4.5</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 to the existing Power Builder applications.</w:t>
      </w:r>
      <w:r>
        <w:rPr>
          <w:rFonts w:hAnsi="Arial"/>
          <w:szCs w:val="0"/>
        </w:rPr>
        <w:br/>
      </w:r>
      <w:r>
        <w:rPr>
          <w:rFonts w:ascii="Arial" w:hAnsi="Arial"/>
          <w:b/>
          <w:sz w:val="20"/>
          <w:szCs w:val="0"/>
        </w:rPr>
        <w:t xml:space="preserve">•  </w:t>
      </w:r>
      <w:r>
        <w:rPr>
          <w:rFonts w:ascii="Arial" w:hAnsi="Arial"/>
          <w:sz w:val="20"/>
          <w:szCs w:val="0"/>
        </w:rPr>
        <w:t>Create test plan for unit testing and integration testing.</w:t>
      </w:r>
      <w:r>
        <w:rPr>
          <w:rFonts w:hAnsi="Arial"/>
          <w:szCs w:val="0"/>
        </w:rPr>
        <w:br/>
      </w:r>
      <w:r>
        <w:rPr>
          <w:rFonts w:ascii="Arial" w:hAnsi="Arial"/>
          <w:b/>
          <w:sz w:val="20"/>
          <w:szCs w:val="0"/>
        </w:rPr>
        <w:t xml:space="preserve">•  </w:t>
      </w:r>
      <w:r>
        <w:rPr>
          <w:rFonts w:ascii="Arial" w:hAnsi="Arial"/>
          <w:sz w:val="20"/>
          <w:szCs w:val="0"/>
        </w:rPr>
        <w:t>Ability to integrating the browser ActiveX in PowerBuilder 11.5 or 12.5</w:t>
      </w:r>
      <w:r>
        <w:rPr>
          <w:rFonts w:hAnsi="Arial"/>
          <w:szCs w:val="0"/>
        </w:rPr>
        <w:br/>
      </w:r>
      <w:r>
        <w:rPr>
          <w:rFonts w:ascii="Arial" w:hAnsi="Arial"/>
          <w:b/>
          <w:sz w:val="20"/>
          <w:szCs w:val="0"/>
        </w:rPr>
        <w:t xml:space="preserve">•  </w:t>
      </w:r>
      <w:r>
        <w:rPr>
          <w:rFonts w:ascii="Arial" w:hAnsi="Arial"/>
          <w:sz w:val="20"/>
          <w:szCs w:val="0"/>
        </w:rPr>
        <w:t>Responsible for doing unit testing and Integration testing for the modules developed and maintains program code.</w:t>
      </w:r>
    </w:p>
    <w:p w:rsidR="00535287" w:rsidRDefault="000F7F11" w:rsidP="00C5181F">
      <w:pPr>
        <w:ind w:left="540"/>
        <w:rPr>
          <w:rFonts w:ascii="Arial" w:hAnsi="Arial"/>
          <w:sz w:val="20"/>
          <w:szCs w:val="0"/>
        </w:rPr>
      </w:pPr>
      <w:r>
        <w:rPr>
          <w:rFonts w:ascii="Arial" w:hAnsi="Arial"/>
          <w:sz w:val="20"/>
          <w:szCs w:val="0"/>
        </w:rPr>
        <w:t xml:space="preserve"> Design reports, audit trails/logs, security mechanisms</w:t>
      </w:r>
      <w:r>
        <w:rPr>
          <w:rFonts w:hAnsi="Arial"/>
          <w:szCs w:val="0"/>
        </w:rPr>
        <w:br/>
      </w:r>
      <w:r w:rsidR="00E5525A">
        <w:rPr>
          <w:rFonts w:ascii="Arial" w:hAnsi="Arial"/>
          <w:b/>
          <w:sz w:val="20"/>
          <w:szCs w:val="0"/>
        </w:rPr>
        <w:t xml:space="preserve">• </w:t>
      </w:r>
      <w:r w:rsidR="00E5525A" w:rsidRPr="008F5A69">
        <w:rPr>
          <w:rFonts w:ascii="Arial" w:hAnsi="Arial"/>
          <w:sz w:val="20"/>
          <w:szCs w:val="0"/>
        </w:rPr>
        <w:t>Experience</w:t>
      </w:r>
      <w:r>
        <w:rPr>
          <w:rFonts w:ascii="Arial" w:hAnsi="Arial"/>
          <w:sz w:val="20"/>
          <w:szCs w:val="0"/>
        </w:rPr>
        <w:t xml:space="preserve"> with working COM+ objects.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Administrator_7</w:t>
      </w:r>
    </w:p>
    <w:p w:rsidR="00535287"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System Administration</w:t>
      </w:r>
      <w:r>
        <w:rPr>
          <w:rFonts w:hAnsi="Arial"/>
          <w:szCs w:val="0"/>
        </w:rPr>
        <w:br/>
      </w:r>
      <w:r>
        <w:rPr>
          <w:rFonts w:ascii="Arial" w:hAnsi="Arial"/>
          <w:b/>
          <w:sz w:val="20"/>
          <w:szCs w:val="0"/>
        </w:rPr>
        <w:t xml:space="preserve">•  </w:t>
      </w:r>
      <w:r>
        <w:rPr>
          <w:rFonts w:ascii="Arial" w:hAnsi="Arial"/>
          <w:sz w:val="20"/>
          <w:szCs w:val="0"/>
        </w:rPr>
        <w:t>System design and documentation</w:t>
      </w:r>
      <w:r>
        <w:rPr>
          <w:rFonts w:hAnsi="Arial"/>
          <w:szCs w:val="0"/>
        </w:rPr>
        <w:br/>
      </w:r>
      <w:r>
        <w:rPr>
          <w:rFonts w:ascii="Arial" w:hAnsi="Arial"/>
          <w:b/>
          <w:sz w:val="20"/>
          <w:szCs w:val="0"/>
        </w:rPr>
        <w:t xml:space="preserve">•  </w:t>
      </w:r>
      <w:r>
        <w:rPr>
          <w:rFonts w:ascii="Arial" w:hAnsi="Arial"/>
          <w:sz w:val="20"/>
          <w:szCs w:val="0"/>
        </w:rPr>
        <w:t>Hardware implementation</w:t>
      </w:r>
      <w:r>
        <w:rPr>
          <w:rFonts w:hAnsi="Arial"/>
          <w:szCs w:val="0"/>
        </w:rPr>
        <w:br/>
      </w:r>
      <w:r>
        <w:rPr>
          <w:rFonts w:ascii="Arial" w:hAnsi="Arial"/>
          <w:b/>
          <w:sz w:val="20"/>
          <w:szCs w:val="0"/>
        </w:rPr>
        <w:t xml:space="preserve">•  </w:t>
      </w:r>
      <w:r>
        <w:rPr>
          <w:rFonts w:ascii="Arial" w:hAnsi="Arial"/>
          <w:sz w:val="20"/>
          <w:szCs w:val="0"/>
        </w:rPr>
        <w:t>Operating System installation</w:t>
      </w:r>
      <w:r>
        <w:rPr>
          <w:rFonts w:hAnsi="Arial"/>
          <w:szCs w:val="0"/>
        </w:rPr>
        <w:br/>
      </w:r>
      <w:r>
        <w:rPr>
          <w:rFonts w:ascii="Arial" w:hAnsi="Arial"/>
          <w:b/>
          <w:sz w:val="20"/>
          <w:szCs w:val="0"/>
        </w:rPr>
        <w:t xml:space="preserve">•  </w:t>
      </w:r>
      <w:r>
        <w:rPr>
          <w:rFonts w:ascii="Arial" w:hAnsi="Arial"/>
          <w:sz w:val="20"/>
          <w:szCs w:val="0"/>
        </w:rPr>
        <w:t>System configuration</w:t>
      </w:r>
      <w:r>
        <w:rPr>
          <w:rFonts w:hAnsi="Arial"/>
          <w:szCs w:val="0"/>
        </w:rPr>
        <w:br/>
      </w:r>
      <w:r>
        <w:rPr>
          <w:rFonts w:ascii="Arial" w:hAnsi="Arial"/>
          <w:b/>
          <w:sz w:val="20"/>
          <w:szCs w:val="0"/>
        </w:rPr>
        <w:t xml:space="preserve">•  </w:t>
      </w:r>
      <w:r>
        <w:rPr>
          <w:rFonts w:ascii="Arial" w:hAnsi="Arial"/>
          <w:sz w:val="20"/>
          <w:szCs w:val="0"/>
        </w:rPr>
        <w:t>IBM Cognos experience</w:t>
      </w:r>
      <w:r>
        <w:rPr>
          <w:rFonts w:hAnsi="Arial"/>
          <w:szCs w:val="0"/>
        </w:rPr>
        <w:br/>
      </w:r>
      <w:r>
        <w:rPr>
          <w:rFonts w:ascii="Arial" w:hAnsi="Arial"/>
          <w:b/>
          <w:sz w:val="20"/>
          <w:szCs w:val="0"/>
        </w:rPr>
        <w:t xml:space="preserve">•  </w:t>
      </w:r>
      <w:r>
        <w:rPr>
          <w:rFonts w:ascii="Arial" w:hAnsi="Arial"/>
          <w:sz w:val="20"/>
          <w:szCs w:val="0"/>
        </w:rPr>
        <w:t>System Evaluation</w:t>
      </w:r>
      <w:r>
        <w:rPr>
          <w:rFonts w:hAnsi="Arial"/>
          <w:szCs w:val="0"/>
        </w:rPr>
        <w:br/>
      </w:r>
      <w:r>
        <w:rPr>
          <w:rFonts w:ascii="Arial" w:hAnsi="Arial"/>
          <w:b/>
          <w:sz w:val="20"/>
          <w:szCs w:val="0"/>
        </w:rPr>
        <w:t xml:space="preserve">•  </w:t>
      </w:r>
      <w:r>
        <w:rPr>
          <w:rFonts w:ascii="Arial" w:hAnsi="Arial"/>
          <w:sz w:val="20"/>
          <w:szCs w:val="0"/>
        </w:rPr>
        <w:t>System performance analysis</w:t>
      </w:r>
      <w:r>
        <w:rPr>
          <w:rFonts w:hAnsi="Arial"/>
          <w:szCs w:val="0"/>
        </w:rPr>
        <w:br/>
      </w:r>
      <w:r>
        <w:rPr>
          <w:rFonts w:ascii="Arial" w:hAnsi="Arial"/>
          <w:b/>
          <w:sz w:val="20"/>
          <w:szCs w:val="0"/>
        </w:rPr>
        <w:t xml:space="preserve">•  </w:t>
      </w:r>
      <w:r>
        <w:rPr>
          <w:rFonts w:ascii="Arial" w:hAnsi="Arial"/>
          <w:sz w:val="20"/>
          <w:szCs w:val="0"/>
        </w:rPr>
        <w:t>System testing</w:t>
      </w:r>
      <w:r>
        <w:rPr>
          <w:rFonts w:hAnsi="Arial"/>
          <w:szCs w:val="0"/>
        </w:rPr>
        <w:br/>
      </w:r>
      <w:r>
        <w:rPr>
          <w:rFonts w:ascii="Arial" w:hAnsi="Arial"/>
          <w:b/>
          <w:sz w:val="20"/>
          <w:szCs w:val="0"/>
        </w:rPr>
        <w:t xml:space="preserve">•  </w:t>
      </w:r>
      <w:r>
        <w:rPr>
          <w:rFonts w:ascii="Arial" w:hAnsi="Arial"/>
          <w:sz w:val="20"/>
          <w:szCs w:val="0"/>
        </w:rPr>
        <w:t>System documentation</w:t>
      </w:r>
      <w:r>
        <w:rPr>
          <w:rFonts w:hAnsi="Arial"/>
          <w:szCs w:val="0"/>
        </w:rPr>
        <w:br/>
      </w:r>
      <w:r>
        <w:rPr>
          <w:rFonts w:ascii="Arial" w:hAnsi="Arial"/>
          <w:b/>
          <w:sz w:val="20"/>
          <w:szCs w:val="0"/>
        </w:rPr>
        <w:t xml:space="preserve">•  </w:t>
      </w:r>
      <w:r>
        <w:rPr>
          <w:rFonts w:ascii="Arial" w:hAnsi="Arial"/>
          <w:sz w:val="20"/>
          <w:szCs w:val="0"/>
        </w:rPr>
        <w:t>System Maintenance</w:t>
      </w:r>
      <w:r>
        <w:rPr>
          <w:rFonts w:hAnsi="Arial"/>
          <w:szCs w:val="0"/>
        </w:rPr>
        <w:br/>
      </w:r>
      <w:r>
        <w:rPr>
          <w:rFonts w:ascii="Arial" w:hAnsi="Arial"/>
          <w:b/>
          <w:sz w:val="20"/>
          <w:szCs w:val="0"/>
        </w:rPr>
        <w:t xml:space="preserve">•  </w:t>
      </w:r>
      <w:r>
        <w:rPr>
          <w:rFonts w:ascii="Arial" w:hAnsi="Arial"/>
          <w:sz w:val="20"/>
          <w:szCs w:val="0"/>
        </w:rPr>
        <w:t>System upgrade</w:t>
      </w:r>
      <w:r>
        <w:rPr>
          <w:rFonts w:hAnsi="Arial"/>
          <w:szCs w:val="0"/>
        </w:rPr>
        <w:br/>
      </w:r>
      <w:r>
        <w:rPr>
          <w:rFonts w:ascii="Arial" w:hAnsi="Arial"/>
          <w:b/>
          <w:sz w:val="20"/>
          <w:szCs w:val="0"/>
        </w:rPr>
        <w:t xml:space="preserve">•  </w:t>
      </w:r>
      <w:r>
        <w:rPr>
          <w:rFonts w:ascii="Arial" w:hAnsi="Arial"/>
          <w:sz w:val="20"/>
          <w:szCs w:val="0"/>
        </w:rPr>
        <w:t>System patching</w:t>
      </w:r>
      <w:r>
        <w:rPr>
          <w:rFonts w:hAnsi="Arial"/>
          <w:szCs w:val="0"/>
        </w:rPr>
        <w:br/>
      </w:r>
      <w:r>
        <w:rPr>
          <w:rFonts w:ascii="Arial" w:hAnsi="Arial"/>
          <w:b/>
          <w:sz w:val="20"/>
          <w:szCs w:val="0"/>
        </w:rPr>
        <w:t xml:space="preserve">•  </w:t>
      </w:r>
      <w:r>
        <w:rPr>
          <w:rFonts w:ascii="Arial" w:hAnsi="Arial"/>
          <w:sz w:val="20"/>
          <w:szCs w:val="0"/>
        </w:rPr>
        <w:t>System reconfiguration</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Administrator_8</w:t>
      </w:r>
    </w:p>
    <w:p w:rsidR="00535287"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using PowerBuilder 11.5 or 12.5, VB.NET and ASP.NET</w:t>
      </w:r>
      <w:r>
        <w:rPr>
          <w:rFonts w:hAnsi="Arial"/>
          <w:szCs w:val="0"/>
        </w:rPr>
        <w:br/>
      </w:r>
      <w:r>
        <w:rPr>
          <w:rFonts w:ascii="Arial" w:hAnsi="Arial"/>
          <w:b/>
          <w:sz w:val="20"/>
          <w:szCs w:val="0"/>
        </w:rPr>
        <w:t xml:space="preserve">•  </w:t>
      </w:r>
      <w:r>
        <w:rPr>
          <w:rFonts w:ascii="Arial" w:hAnsi="Arial"/>
          <w:sz w:val="20"/>
          <w:szCs w:val="0"/>
        </w:rPr>
        <w:t>Perform System Design/Coding for web application using VB.NET/ASP.NET and Oracle 11g database.</w:t>
      </w:r>
      <w:r>
        <w:rPr>
          <w:rFonts w:hAnsi="Arial"/>
          <w:szCs w:val="0"/>
        </w:rPr>
        <w:br/>
      </w:r>
      <w:r>
        <w:rPr>
          <w:rFonts w:ascii="Arial" w:hAnsi="Arial"/>
          <w:b/>
          <w:sz w:val="20"/>
          <w:szCs w:val="0"/>
        </w:rPr>
        <w:lastRenderedPageBreak/>
        <w:t xml:space="preserve">•  </w:t>
      </w:r>
      <w:r>
        <w:rPr>
          <w:rFonts w:ascii="Arial" w:hAnsi="Arial"/>
          <w:sz w:val="20"/>
          <w:szCs w:val="0"/>
        </w:rPr>
        <w:t>Responsible for designing, developing and consumption of web services. Work with Oracle PL/SQL, to create packages, Stored Procedures and functions.</w:t>
      </w:r>
      <w:r>
        <w:rPr>
          <w:rFonts w:hAnsi="Arial"/>
          <w:szCs w:val="0"/>
        </w:rPr>
        <w:br/>
      </w:r>
      <w:r>
        <w:rPr>
          <w:rFonts w:ascii="Arial" w:hAnsi="Arial"/>
          <w:b/>
          <w:sz w:val="20"/>
          <w:szCs w:val="0"/>
        </w:rPr>
        <w:t xml:space="preserve">•  </w:t>
      </w:r>
      <w:r>
        <w:rPr>
          <w:rFonts w:ascii="Arial" w:hAnsi="Arial"/>
          <w:sz w:val="20"/>
          <w:szCs w:val="0"/>
        </w:rPr>
        <w:t>Experience in developing web application using Visual Studio 2008 and above with VB.NET, ASP.NET and Framework 4.5</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 to the existing Power Builder applications.</w:t>
      </w:r>
      <w:r>
        <w:rPr>
          <w:rFonts w:hAnsi="Arial"/>
          <w:szCs w:val="0"/>
        </w:rPr>
        <w:br/>
      </w:r>
      <w:r>
        <w:rPr>
          <w:rFonts w:ascii="Arial" w:hAnsi="Arial"/>
          <w:b/>
          <w:sz w:val="20"/>
          <w:szCs w:val="0"/>
        </w:rPr>
        <w:t xml:space="preserve">•  </w:t>
      </w:r>
      <w:r>
        <w:rPr>
          <w:rFonts w:ascii="Arial" w:hAnsi="Arial"/>
          <w:sz w:val="20"/>
          <w:szCs w:val="0"/>
        </w:rPr>
        <w:t>Create test plan for unit testing and integration testing.</w:t>
      </w:r>
      <w:r>
        <w:rPr>
          <w:rFonts w:hAnsi="Arial"/>
          <w:szCs w:val="0"/>
        </w:rPr>
        <w:br/>
      </w:r>
      <w:r>
        <w:rPr>
          <w:rFonts w:ascii="Arial" w:hAnsi="Arial"/>
          <w:b/>
          <w:sz w:val="20"/>
          <w:szCs w:val="0"/>
        </w:rPr>
        <w:t xml:space="preserve">•  </w:t>
      </w:r>
      <w:r>
        <w:rPr>
          <w:rFonts w:ascii="Arial" w:hAnsi="Arial"/>
          <w:sz w:val="20"/>
          <w:szCs w:val="0"/>
        </w:rPr>
        <w:t>Ability to integrating the browser ActiveX in PowerBuilder 11.5 or 12.5</w:t>
      </w:r>
      <w:r>
        <w:rPr>
          <w:rFonts w:hAnsi="Arial"/>
          <w:szCs w:val="0"/>
        </w:rPr>
        <w:br/>
      </w:r>
      <w:r>
        <w:rPr>
          <w:rFonts w:ascii="Arial" w:hAnsi="Arial"/>
          <w:b/>
          <w:sz w:val="20"/>
          <w:szCs w:val="0"/>
        </w:rPr>
        <w:t xml:space="preserve">•  </w:t>
      </w:r>
      <w:r>
        <w:rPr>
          <w:rFonts w:ascii="Arial" w:hAnsi="Arial"/>
          <w:sz w:val="20"/>
          <w:szCs w:val="0"/>
        </w:rPr>
        <w:t>Responsible for doing unit testing and Integration testing for the modules developed and maintains program code. Design reports, audit trails/logs, security mechanisms</w:t>
      </w:r>
      <w:r>
        <w:rPr>
          <w:rFonts w:hAnsi="Arial"/>
          <w:szCs w:val="0"/>
        </w:rPr>
        <w:br/>
      </w:r>
      <w:r w:rsidR="00E5525A">
        <w:rPr>
          <w:rFonts w:ascii="Arial" w:hAnsi="Arial"/>
          <w:b/>
          <w:sz w:val="20"/>
          <w:szCs w:val="0"/>
        </w:rPr>
        <w:t>• Experience</w:t>
      </w:r>
      <w:r>
        <w:rPr>
          <w:rFonts w:ascii="Arial" w:hAnsi="Arial"/>
          <w:sz w:val="20"/>
          <w:szCs w:val="0"/>
        </w:rPr>
        <w:t xml:space="preserve"> with working COM+ objects.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Administrator_9</w:t>
      </w:r>
    </w:p>
    <w:p w:rsidR="008F5A69"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p>
    <w:p w:rsidR="000F7F11" w:rsidRPr="008F5A69" w:rsidRDefault="000F7F11" w:rsidP="00C5181F">
      <w:pPr>
        <w:ind w:left="540"/>
        <w:rPr>
          <w:rFonts w:hAnsi="Arial"/>
          <w:szCs w:val="0"/>
        </w:r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SAN Administration</w:t>
      </w:r>
      <w:r>
        <w:rPr>
          <w:rFonts w:hAnsi="Arial"/>
          <w:szCs w:val="0"/>
        </w:rPr>
        <w:br/>
      </w:r>
      <w:r>
        <w:rPr>
          <w:rFonts w:ascii="Arial" w:hAnsi="Arial"/>
          <w:b/>
          <w:sz w:val="20"/>
          <w:szCs w:val="0"/>
        </w:rPr>
        <w:t xml:space="preserve">•  </w:t>
      </w:r>
      <w:r>
        <w:rPr>
          <w:rFonts w:ascii="Arial" w:hAnsi="Arial"/>
          <w:sz w:val="20"/>
          <w:szCs w:val="0"/>
        </w:rPr>
        <w:t>Design/implement/ support all SAN systems and SAN connectivity infrastructure, including installation/configuration/upgrade/patching/maintenance/monitoring.</w:t>
      </w:r>
      <w:r>
        <w:rPr>
          <w:rFonts w:hAnsi="Arial"/>
          <w:szCs w:val="0"/>
        </w:rPr>
        <w:br/>
      </w:r>
      <w:r>
        <w:rPr>
          <w:rFonts w:ascii="Arial" w:hAnsi="Arial"/>
          <w:b/>
          <w:sz w:val="20"/>
          <w:szCs w:val="0"/>
        </w:rPr>
        <w:t xml:space="preserve">•  </w:t>
      </w:r>
      <w:r>
        <w:rPr>
          <w:rFonts w:ascii="Arial" w:hAnsi="Arial"/>
          <w:sz w:val="20"/>
          <w:szCs w:val="0"/>
        </w:rPr>
        <w:t>Manage capacity and performance of the SAN infrastructure ensuring high availability of all systems.</w:t>
      </w:r>
      <w:r>
        <w:rPr>
          <w:rFonts w:hAnsi="Arial"/>
          <w:szCs w:val="0"/>
        </w:rPr>
        <w:br/>
      </w:r>
      <w:r>
        <w:rPr>
          <w:rFonts w:ascii="Arial" w:hAnsi="Arial"/>
          <w:b/>
          <w:sz w:val="20"/>
          <w:szCs w:val="0"/>
        </w:rPr>
        <w:t xml:space="preserve">•  </w:t>
      </w:r>
      <w:r>
        <w:rPr>
          <w:rFonts w:ascii="Arial" w:hAnsi="Arial"/>
          <w:sz w:val="20"/>
          <w:szCs w:val="0"/>
        </w:rPr>
        <w:t>Proactively monitor, test, collect and analyze system performance statistical data to improve quality and ensure optimal performance of all SAN environments.</w:t>
      </w:r>
      <w:r>
        <w:rPr>
          <w:rFonts w:hAnsi="Arial"/>
          <w:szCs w:val="0"/>
        </w:rPr>
        <w:br/>
      </w:r>
      <w:r>
        <w:rPr>
          <w:rFonts w:ascii="Arial" w:hAnsi="Arial"/>
          <w:b/>
          <w:sz w:val="20"/>
          <w:szCs w:val="0"/>
        </w:rPr>
        <w:t xml:space="preserve">•  </w:t>
      </w:r>
      <w:r>
        <w:rPr>
          <w:rFonts w:ascii="Arial" w:hAnsi="Arial"/>
          <w:sz w:val="20"/>
          <w:szCs w:val="0"/>
        </w:rPr>
        <w:t>Create and maintain documentation as it relates to infrastructure systems/design/configuration/support/processes.</w:t>
      </w:r>
      <w:r>
        <w:rPr>
          <w:rFonts w:hAnsi="Arial"/>
          <w:szCs w:val="0"/>
        </w:rPr>
        <w:br/>
      </w:r>
      <w:r>
        <w:rPr>
          <w:rFonts w:ascii="Arial" w:hAnsi="Arial"/>
          <w:b/>
          <w:sz w:val="20"/>
          <w:szCs w:val="0"/>
        </w:rPr>
        <w:t xml:space="preserve">•  </w:t>
      </w:r>
      <w:r>
        <w:rPr>
          <w:rFonts w:ascii="Arial" w:hAnsi="Arial"/>
          <w:sz w:val="20"/>
          <w:szCs w:val="0"/>
        </w:rPr>
        <w:t>Administer SAN Fabric switches.</w:t>
      </w:r>
      <w:r>
        <w:rPr>
          <w:rFonts w:hAnsi="Arial"/>
          <w:szCs w:val="0"/>
        </w:rPr>
        <w:br/>
      </w:r>
      <w:r>
        <w:rPr>
          <w:rFonts w:ascii="Arial" w:hAnsi="Arial"/>
          <w:b/>
          <w:sz w:val="20"/>
          <w:szCs w:val="0"/>
        </w:rPr>
        <w:t xml:space="preserve">•  </w:t>
      </w:r>
      <w:r>
        <w:rPr>
          <w:rFonts w:ascii="Arial" w:hAnsi="Arial"/>
          <w:sz w:val="20"/>
          <w:szCs w:val="0"/>
        </w:rPr>
        <w:t>Perform zoning/masking/space monitoring/issue resolution/storage virtualization/remote data replication.</w:t>
      </w:r>
      <w:r>
        <w:rPr>
          <w:rFonts w:hAnsi="Arial"/>
          <w:szCs w:val="0"/>
        </w:rPr>
        <w:br/>
      </w:r>
      <w:r>
        <w:rPr>
          <w:rFonts w:ascii="Arial" w:hAnsi="Arial"/>
          <w:b/>
          <w:sz w:val="20"/>
          <w:szCs w:val="0"/>
        </w:rPr>
        <w:t xml:space="preserve">•  </w:t>
      </w:r>
      <w:r>
        <w:rPr>
          <w:rFonts w:ascii="Arial" w:hAnsi="Arial"/>
          <w:sz w:val="20"/>
          <w:szCs w:val="0"/>
        </w:rPr>
        <w:t>Manage storage hardware/software installations and upgrades.</w:t>
      </w:r>
      <w:r>
        <w:rPr>
          <w:rFonts w:hAnsi="Arial"/>
          <w:szCs w:val="0"/>
        </w:rPr>
        <w:br/>
      </w:r>
      <w:r>
        <w:rPr>
          <w:rFonts w:ascii="Arial" w:hAnsi="Arial"/>
          <w:b/>
          <w:sz w:val="20"/>
          <w:szCs w:val="0"/>
        </w:rPr>
        <w:t xml:space="preserve">•  </w:t>
      </w:r>
      <w:r>
        <w:rPr>
          <w:rFonts w:ascii="Arial" w:hAnsi="Arial"/>
          <w:sz w:val="20"/>
          <w:szCs w:val="0"/>
        </w:rPr>
        <w:t>WebsSphere Message Broker Administration</w:t>
      </w:r>
      <w:r>
        <w:rPr>
          <w:rFonts w:hAnsi="Arial"/>
          <w:szCs w:val="0"/>
        </w:rPr>
        <w:br/>
      </w:r>
      <w:r>
        <w:rPr>
          <w:rFonts w:ascii="Arial" w:hAnsi="Arial"/>
          <w:b/>
          <w:sz w:val="20"/>
          <w:szCs w:val="0"/>
        </w:rPr>
        <w:t xml:space="preserve">•  </w:t>
      </w:r>
      <w:r>
        <w:rPr>
          <w:rFonts w:ascii="Arial" w:hAnsi="Arial"/>
          <w:sz w:val="20"/>
          <w:szCs w:val="0"/>
        </w:rPr>
        <w:t>Plan/design/install/and administer Web Broker domain and components inclusive of Configuration Manager and its subcomponents.</w:t>
      </w:r>
      <w:r>
        <w:rPr>
          <w:rFonts w:hAnsi="Arial"/>
          <w:szCs w:val="0"/>
        </w:rPr>
        <w:br/>
      </w:r>
      <w:r>
        <w:rPr>
          <w:rFonts w:ascii="Arial" w:hAnsi="Arial"/>
          <w:b/>
          <w:sz w:val="20"/>
          <w:szCs w:val="0"/>
        </w:rPr>
        <w:t xml:space="preserve">•  </w:t>
      </w:r>
      <w:r>
        <w:rPr>
          <w:rFonts w:ascii="Arial" w:hAnsi="Arial"/>
          <w:sz w:val="20"/>
          <w:szCs w:val="0"/>
        </w:rPr>
        <w:t>Plan/install/configure/and administer WMQ and WMB on Windows/AIX/Linux environments</w:t>
      </w:r>
      <w:r>
        <w:rPr>
          <w:rFonts w:hAnsi="Arial"/>
          <w:szCs w:val="0"/>
        </w:rPr>
        <w:br/>
      </w:r>
      <w:r>
        <w:rPr>
          <w:rFonts w:ascii="Arial" w:hAnsi="Arial"/>
          <w:b/>
          <w:sz w:val="20"/>
          <w:szCs w:val="0"/>
        </w:rPr>
        <w:t xml:space="preserve">•  </w:t>
      </w:r>
      <w:r>
        <w:rPr>
          <w:rFonts w:ascii="Arial" w:hAnsi="Arial"/>
          <w:sz w:val="20"/>
          <w:szCs w:val="0"/>
        </w:rPr>
        <w:t>Design and develop message interfaces/flows/sub flows.</w:t>
      </w:r>
      <w:r>
        <w:rPr>
          <w:rFonts w:hAnsi="Arial"/>
          <w:szCs w:val="0"/>
        </w:rPr>
        <w:br/>
      </w:r>
      <w:r>
        <w:rPr>
          <w:rFonts w:ascii="Arial" w:hAnsi="Arial"/>
          <w:b/>
          <w:sz w:val="20"/>
          <w:szCs w:val="0"/>
        </w:rPr>
        <w:t xml:space="preserve">•  </w:t>
      </w:r>
      <w:r>
        <w:rPr>
          <w:rFonts w:ascii="Arial" w:hAnsi="Arial"/>
          <w:sz w:val="20"/>
          <w:szCs w:val="0"/>
        </w:rPr>
        <w:t>Perform identification/resolution of the overall Websphere problems/issues providing permanent solutions.</w:t>
      </w:r>
      <w:r>
        <w:rPr>
          <w:rFonts w:hAnsi="Arial"/>
          <w:szCs w:val="0"/>
        </w:rPr>
        <w:br/>
      </w:r>
      <w:r>
        <w:rPr>
          <w:rFonts w:hAnsi="Arial"/>
          <w:szCs w:val="0"/>
        </w:rPr>
        <w:br/>
      </w:r>
    </w:p>
    <w:p w:rsidR="00535287" w:rsidRDefault="00535287" w:rsidP="00C5181F">
      <w:pPr>
        <w:ind w:left="540"/>
        <w:rPr>
          <w:rFonts w:ascii="Arial" w:hAnsi="Arial"/>
          <w:b/>
          <w:sz w:val="20"/>
          <w:szCs w:val="0"/>
        </w:rPr>
      </w:pPr>
    </w:p>
    <w:p w:rsidR="00535287" w:rsidRDefault="00535287" w:rsidP="00C5181F">
      <w:pPr>
        <w:ind w:left="540"/>
        <w:rPr>
          <w:rFonts w:ascii="Arial" w:hAnsi="Arial"/>
          <w:b/>
          <w:sz w:val="20"/>
          <w:szCs w:val="0"/>
        </w:rPr>
      </w:pPr>
    </w:p>
    <w:p w:rsidR="000F7F11" w:rsidRDefault="000F7F11"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128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Administrator_10</w:t>
      </w:r>
    </w:p>
    <w:p w:rsidR="00535287" w:rsidRDefault="000F7F11"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and production deployment of various projects and releases as well as management between ITS Offices </w:t>
      </w:r>
      <w:r>
        <w:rPr>
          <w:rFonts w:ascii="Arial" w:hAnsi="Arial"/>
          <w:sz w:val="20"/>
          <w:szCs w:val="0"/>
        </w:rPr>
        <w:lastRenderedPageBreak/>
        <w:t>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Project Manager_6</w:t>
      </w:r>
    </w:p>
    <w:p w:rsidR="00E5525A" w:rsidRDefault="000F7F11"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p>
    <w:p w:rsidR="00535287" w:rsidRDefault="00345DA0"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130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Developer_26</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w:t>
      </w:r>
      <w:r>
        <w:rPr>
          <w:rFonts w:ascii="Arial" w:hAnsi="Arial"/>
          <w:sz w:val="20"/>
          <w:szCs w:val="0"/>
        </w:rPr>
        <w:lastRenderedPageBreak/>
        <w:t>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Developer_27</w:t>
      </w:r>
    </w:p>
    <w:p w:rsidR="00A93460" w:rsidRDefault="00345DA0"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 xml:space="preserve">Develop guidelines and upgrade techniques of new operational procedures for the support of databases, hardware systems, operating systems software, network systems software, security and </w:t>
      </w:r>
      <w:r>
        <w:rPr>
          <w:rFonts w:ascii="Arial" w:hAnsi="Arial"/>
          <w:sz w:val="20"/>
          <w:szCs w:val="0"/>
        </w:rPr>
        <w:lastRenderedPageBreak/>
        <w:t>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p>
    <w:p w:rsidR="00A93460" w:rsidRDefault="00A93460" w:rsidP="00C5181F">
      <w:pPr>
        <w:ind w:left="540"/>
        <w:rPr>
          <w:rFonts w:ascii="Arial" w:hAnsi="Arial"/>
          <w:b/>
          <w:sz w:val="20"/>
          <w:szCs w:val="0"/>
        </w:rPr>
      </w:pPr>
    </w:p>
    <w:p w:rsidR="00535287" w:rsidRDefault="00345DA0"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132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Developer_28</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Developer_29</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w:t>
      </w:r>
      <w:r>
        <w:rPr>
          <w:rFonts w:ascii="Arial" w:hAnsi="Arial"/>
          <w:sz w:val="20"/>
          <w:szCs w:val="0"/>
        </w:rPr>
        <w:lastRenderedPageBreak/>
        <w:t>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p>
    <w:p w:rsidR="00535287" w:rsidRDefault="00345DA0"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p>
    <w:p w:rsidR="00535287" w:rsidRDefault="00345DA0" w:rsidP="00C5181F">
      <w:pPr>
        <w:ind w:left="540"/>
        <w:rPr>
          <w:rFonts w:ascii="Arial" w:hAnsi="Arial"/>
          <w:sz w:val="20"/>
          <w:szCs w:val="0"/>
        </w:r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Analyst_4</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w:t>
      </w:r>
      <w:r>
        <w:rPr>
          <w:rFonts w:ascii="Arial" w:hAnsi="Arial"/>
          <w:sz w:val="20"/>
          <w:szCs w:val="0"/>
        </w:rPr>
        <w:lastRenderedPageBreak/>
        <w:t>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Analyst_5</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137</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and implement functionalities</w:t>
      </w:r>
      <w:r>
        <w:rPr>
          <w:rFonts w:hAnsi="Arial"/>
          <w:szCs w:val="0"/>
        </w:rPr>
        <w:br/>
      </w:r>
      <w:r>
        <w:rPr>
          <w:rFonts w:ascii="Arial" w:hAnsi="Arial"/>
          <w:b/>
          <w:sz w:val="20"/>
          <w:szCs w:val="0"/>
        </w:rPr>
        <w:t xml:space="preserve">•  </w:t>
      </w:r>
      <w:r>
        <w:rPr>
          <w:rFonts w:ascii="Arial" w:hAnsi="Arial"/>
          <w:sz w:val="20"/>
          <w:szCs w:val="0"/>
        </w:rPr>
        <w:t>Design, code, implement, and build/add new functionality to NYCWAY and related systems as required, with emphasis on maintaining system environment and software as needed</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Work with MIS staff (e.g., managers, business analysts, support staff) to plan program code implementation, enhancements, and changes</w:t>
      </w:r>
      <w:r>
        <w:rPr>
          <w:rFonts w:hAnsi="Arial"/>
          <w:szCs w:val="0"/>
        </w:rPr>
        <w:br/>
      </w:r>
      <w:r>
        <w:rPr>
          <w:rFonts w:ascii="Arial" w:hAnsi="Arial"/>
          <w:b/>
          <w:sz w:val="20"/>
          <w:szCs w:val="0"/>
        </w:rPr>
        <w:lastRenderedPageBreak/>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Oversee and monitor NYCWAY and related systems as required</w:t>
      </w:r>
      <w:r>
        <w:rPr>
          <w:rFonts w:hAnsi="Arial"/>
          <w:szCs w:val="0"/>
        </w:rPr>
        <w:br/>
      </w:r>
      <w:r>
        <w:rPr>
          <w:rFonts w:ascii="Arial" w:hAnsi="Arial"/>
          <w:b/>
          <w:sz w:val="20"/>
          <w:szCs w:val="0"/>
        </w:rPr>
        <w:t xml:space="preserve">•  </w:t>
      </w:r>
      <w:r>
        <w:rPr>
          <w:rFonts w:ascii="Arial" w:hAnsi="Arial"/>
          <w:sz w:val="20"/>
          <w:szCs w:val="0"/>
        </w:rPr>
        <w:t>Install, configure, and implement required software</w:t>
      </w:r>
      <w:r>
        <w:rPr>
          <w:rFonts w:hAnsi="Arial"/>
          <w:szCs w:val="0"/>
        </w:rPr>
        <w:br/>
      </w:r>
      <w:r>
        <w:rPr>
          <w:rFonts w:ascii="Arial" w:hAnsi="Arial"/>
          <w:b/>
          <w:sz w:val="20"/>
          <w:szCs w:val="0"/>
        </w:rPr>
        <w:t xml:space="preserve">•  </w:t>
      </w:r>
      <w:r>
        <w:rPr>
          <w:rFonts w:ascii="Arial" w:hAnsi="Arial"/>
          <w:sz w:val="20"/>
          <w:szCs w:val="0"/>
        </w:rPr>
        <w:t>Attend and contribute to project planning and project status meetings as directed by MIS staff</w:t>
      </w:r>
      <w:r>
        <w:rPr>
          <w:rFonts w:hAnsi="Arial"/>
          <w:szCs w:val="0"/>
        </w:rPr>
        <w:br/>
      </w:r>
      <w:r>
        <w:rPr>
          <w:rFonts w:ascii="Arial" w:hAnsi="Arial"/>
          <w:b/>
          <w:sz w:val="20"/>
          <w:szCs w:val="0"/>
        </w:rPr>
        <w:t xml:space="preserve">•  </w:t>
      </w:r>
      <w:r>
        <w:rPr>
          <w:rFonts w:ascii="Arial" w:hAnsi="Arial"/>
          <w:sz w:val="20"/>
          <w:szCs w:val="0"/>
        </w:rPr>
        <w:t>Provide access to NYCWAY and related systems via mainframe and internet to users as required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138</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and implement functionalities</w:t>
      </w:r>
      <w:r>
        <w:rPr>
          <w:rFonts w:hAnsi="Arial"/>
          <w:szCs w:val="0"/>
        </w:rPr>
        <w:br/>
      </w:r>
      <w:r>
        <w:rPr>
          <w:rFonts w:ascii="Arial" w:hAnsi="Arial"/>
          <w:b/>
          <w:sz w:val="20"/>
          <w:szCs w:val="0"/>
        </w:rPr>
        <w:t xml:space="preserve">•  </w:t>
      </w:r>
      <w:r>
        <w:rPr>
          <w:rFonts w:ascii="Arial" w:hAnsi="Arial"/>
          <w:sz w:val="20"/>
          <w:szCs w:val="0"/>
        </w:rPr>
        <w:t>Design, code, implement, and build/add new functionality to NYCWAY and related systems as required, with emphasis on maintaining system environment and software as needed</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Work with MIS staff (e.g., managers, business analysts, support staff)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Oversee and monitor NYCWAY and related systems as required</w:t>
      </w:r>
      <w:r>
        <w:rPr>
          <w:rFonts w:hAnsi="Arial"/>
          <w:szCs w:val="0"/>
        </w:rPr>
        <w:br/>
      </w:r>
      <w:r>
        <w:rPr>
          <w:rFonts w:ascii="Arial" w:hAnsi="Arial"/>
          <w:b/>
          <w:sz w:val="20"/>
          <w:szCs w:val="0"/>
        </w:rPr>
        <w:t xml:space="preserve">•  </w:t>
      </w:r>
      <w:r>
        <w:rPr>
          <w:rFonts w:ascii="Arial" w:hAnsi="Arial"/>
          <w:sz w:val="20"/>
          <w:szCs w:val="0"/>
        </w:rPr>
        <w:t>Install, configure, and implement required software</w:t>
      </w:r>
      <w:r>
        <w:rPr>
          <w:rFonts w:hAnsi="Arial"/>
          <w:szCs w:val="0"/>
        </w:rPr>
        <w:br/>
      </w:r>
      <w:r>
        <w:rPr>
          <w:rFonts w:ascii="Arial" w:hAnsi="Arial"/>
          <w:b/>
          <w:sz w:val="20"/>
          <w:szCs w:val="0"/>
        </w:rPr>
        <w:t xml:space="preserve">•  </w:t>
      </w:r>
      <w:r>
        <w:rPr>
          <w:rFonts w:ascii="Arial" w:hAnsi="Arial"/>
          <w:sz w:val="20"/>
          <w:szCs w:val="0"/>
        </w:rPr>
        <w:t>Attend and contribute to project planning and project status meetings as directed by MIS staff</w:t>
      </w:r>
      <w:r>
        <w:rPr>
          <w:rFonts w:hAnsi="Arial"/>
          <w:szCs w:val="0"/>
        </w:rPr>
        <w:br/>
      </w:r>
      <w:r>
        <w:rPr>
          <w:rFonts w:ascii="Arial" w:hAnsi="Arial"/>
          <w:b/>
          <w:sz w:val="20"/>
          <w:szCs w:val="0"/>
        </w:rPr>
        <w:t xml:space="preserve">•  </w:t>
      </w:r>
      <w:r>
        <w:rPr>
          <w:rFonts w:ascii="Arial" w:hAnsi="Arial"/>
          <w:sz w:val="20"/>
          <w:szCs w:val="0"/>
        </w:rPr>
        <w:t>Provide access to NYCWAY and related systems via mainframe and internet to users as required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139</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p>
    <w:p w:rsidR="00535287" w:rsidRDefault="00345DA0"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and implement functionalities</w:t>
      </w:r>
      <w:r>
        <w:rPr>
          <w:rFonts w:hAnsi="Arial"/>
          <w:szCs w:val="0"/>
        </w:rPr>
        <w:br/>
      </w:r>
      <w:r>
        <w:rPr>
          <w:rFonts w:ascii="Arial" w:hAnsi="Arial"/>
          <w:b/>
          <w:sz w:val="20"/>
          <w:szCs w:val="0"/>
        </w:rPr>
        <w:t xml:space="preserve">•  </w:t>
      </w:r>
      <w:r>
        <w:rPr>
          <w:rFonts w:ascii="Arial" w:hAnsi="Arial"/>
          <w:sz w:val="20"/>
          <w:szCs w:val="0"/>
        </w:rPr>
        <w:t>Design, code, implement, and build/add new functionality to NYCWAY and related systems as required, with emphasis on maintaining system environment and software as needed</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Work with MIS staff (e.g., managers, business analysts, support staff)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Oversee and monitor NYCWAY and related systems as required</w:t>
      </w:r>
      <w:r>
        <w:rPr>
          <w:rFonts w:hAnsi="Arial"/>
          <w:szCs w:val="0"/>
        </w:rPr>
        <w:br/>
      </w:r>
      <w:r>
        <w:rPr>
          <w:rFonts w:ascii="Arial" w:hAnsi="Arial"/>
          <w:b/>
          <w:sz w:val="20"/>
          <w:szCs w:val="0"/>
        </w:rPr>
        <w:t xml:space="preserve">•  </w:t>
      </w:r>
      <w:r>
        <w:rPr>
          <w:rFonts w:ascii="Arial" w:hAnsi="Arial"/>
          <w:sz w:val="20"/>
          <w:szCs w:val="0"/>
        </w:rPr>
        <w:t>Install, configure, and implement required software</w:t>
      </w:r>
      <w:r>
        <w:rPr>
          <w:rFonts w:hAnsi="Arial"/>
          <w:szCs w:val="0"/>
        </w:rPr>
        <w:br/>
      </w:r>
      <w:r>
        <w:rPr>
          <w:rFonts w:ascii="Arial" w:hAnsi="Arial"/>
          <w:b/>
          <w:sz w:val="20"/>
          <w:szCs w:val="0"/>
        </w:rPr>
        <w:t xml:space="preserve">•  </w:t>
      </w:r>
      <w:r>
        <w:rPr>
          <w:rFonts w:ascii="Arial" w:hAnsi="Arial"/>
          <w:sz w:val="20"/>
          <w:szCs w:val="0"/>
        </w:rPr>
        <w:t>Attend and contribute to project planning and project status meetings as directed by MIS staff</w:t>
      </w:r>
      <w:r>
        <w:rPr>
          <w:rFonts w:hAnsi="Arial"/>
          <w:szCs w:val="0"/>
        </w:rPr>
        <w:br/>
      </w:r>
      <w:r>
        <w:rPr>
          <w:rFonts w:ascii="Arial" w:hAnsi="Arial"/>
          <w:b/>
          <w:sz w:val="20"/>
          <w:szCs w:val="0"/>
        </w:rPr>
        <w:t xml:space="preserve">•  </w:t>
      </w:r>
      <w:r>
        <w:rPr>
          <w:rFonts w:ascii="Arial" w:hAnsi="Arial"/>
          <w:sz w:val="20"/>
          <w:szCs w:val="0"/>
        </w:rPr>
        <w:t>Provide access to NYCWAY and related systems via mainframe and internet to users as required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140</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r>
        <w:rPr>
          <w:rFonts w:hAnsi="Arial"/>
          <w:szCs w:val="0"/>
        </w:rPr>
        <w:br/>
      </w:r>
      <w:r>
        <w:rPr>
          <w:rFonts w:ascii="Arial" w:hAnsi="Arial"/>
          <w:b/>
          <w:sz w:val="20"/>
          <w:szCs w:val="0"/>
        </w:rPr>
        <w:lastRenderedPageBreak/>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and implement functionalities</w:t>
      </w:r>
      <w:r>
        <w:rPr>
          <w:rFonts w:hAnsi="Arial"/>
          <w:szCs w:val="0"/>
        </w:rPr>
        <w:br/>
      </w:r>
      <w:r>
        <w:rPr>
          <w:rFonts w:ascii="Arial" w:hAnsi="Arial"/>
          <w:b/>
          <w:sz w:val="20"/>
          <w:szCs w:val="0"/>
        </w:rPr>
        <w:t xml:space="preserve">•  </w:t>
      </w:r>
      <w:r>
        <w:rPr>
          <w:rFonts w:ascii="Arial" w:hAnsi="Arial"/>
          <w:sz w:val="20"/>
          <w:szCs w:val="0"/>
        </w:rPr>
        <w:t>Design, code, implement, and build/add new functionality to NYCWAY and related systems as required, with emphasis on maintaining system environment and software as needed</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Work with MIS staff (e.g., managers, business analysts, support staff)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Oversee and monitor NYCWAY and related systems as required</w:t>
      </w:r>
      <w:r>
        <w:rPr>
          <w:rFonts w:hAnsi="Arial"/>
          <w:szCs w:val="0"/>
        </w:rPr>
        <w:br/>
      </w:r>
      <w:r>
        <w:rPr>
          <w:rFonts w:ascii="Arial" w:hAnsi="Arial"/>
          <w:b/>
          <w:sz w:val="20"/>
          <w:szCs w:val="0"/>
        </w:rPr>
        <w:t xml:space="preserve">•  </w:t>
      </w:r>
      <w:r>
        <w:rPr>
          <w:rFonts w:ascii="Arial" w:hAnsi="Arial"/>
          <w:sz w:val="20"/>
          <w:szCs w:val="0"/>
        </w:rPr>
        <w:t>Install, configure, and implement required software</w:t>
      </w:r>
      <w:r>
        <w:rPr>
          <w:rFonts w:hAnsi="Arial"/>
          <w:szCs w:val="0"/>
        </w:rPr>
        <w:br/>
      </w:r>
      <w:r>
        <w:rPr>
          <w:rFonts w:ascii="Arial" w:hAnsi="Arial"/>
          <w:b/>
          <w:sz w:val="20"/>
          <w:szCs w:val="0"/>
        </w:rPr>
        <w:t xml:space="preserve">•  </w:t>
      </w:r>
      <w:r>
        <w:rPr>
          <w:rFonts w:ascii="Arial" w:hAnsi="Arial"/>
          <w:sz w:val="20"/>
          <w:szCs w:val="0"/>
        </w:rPr>
        <w:t>Attend and contribute to project planning and project status meetings as directed by MIS staff</w:t>
      </w:r>
      <w:r>
        <w:rPr>
          <w:rFonts w:hAnsi="Arial"/>
          <w:szCs w:val="0"/>
        </w:rPr>
        <w:br/>
      </w:r>
      <w:r>
        <w:rPr>
          <w:rFonts w:ascii="Arial" w:hAnsi="Arial"/>
          <w:b/>
          <w:sz w:val="20"/>
          <w:szCs w:val="0"/>
        </w:rPr>
        <w:t xml:space="preserve">•  </w:t>
      </w:r>
      <w:r>
        <w:rPr>
          <w:rFonts w:ascii="Arial" w:hAnsi="Arial"/>
          <w:sz w:val="20"/>
          <w:szCs w:val="0"/>
        </w:rPr>
        <w:t>Provide access to NYCWAY and related systems via mainframe and internet to users as required</w:t>
      </w:r>
      <w:r>
        <w:rPr>
          <w:rFonts w:hAnsi="Arial"/>
          <w:szCs w:val="0"/>
        </w:rPr>
        <w:br/>
      </w:r>
      <w:r>
        <w:rPr>
          <w:rFonts w:hAnsi="Arial"/>
          <w:szCs w:val="0"/>
        </w:rPr>
        <w:br/>
      </w:r>
    </w:p>
    <w:p w:rsidR="00535287" w:rsidRDefault="00345DA0"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141</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Scheduling jobs and resolving problems on a large scale Unisys mainframe.</w:t>
      </w:r>
      <w:r>
        <w:rPr>
          <w:rFonts w:hAnsi="Arial"/>
          <w:szCs w:val="0"/>
        </w:rPr>
        <w:br/>
      </w:r>
      <w:r>
        <w:rPr>
          <w:rFonts w:ascii="Arial" w:hAnsi="Arial"/>
          <w:b/>
          <w:sz w:val="20"/>
          <w:szCs w:val="0"/>
        </w:rPr>
        <w:t xml:space="preserve">•  </w:t>
      </w:r>
      <w:r>
        <w:rPr>
          <w:rFonts w:ascii="Arial" w:hAnsi="Arial"/>
          <w:sz w:val="20"/>
          <w:szCs w:val="0"/>
        </w:rPr>
        <w:t>Effectively schedule 2000 to 3000 batch runs daily.</w:t>
      </w:r>
      <w:r>
        <w:rPr>
          <w:rFonts w:hAnsi="Arial"/>
          <w:szCs w:val="0"/>
        </w:rPr>
        <w:br/>
      </w:r>
      <w:r>
        <w:rPr>
          <w:rFonts w:ascii="Arial" w:hAnsi="Arial"/>
          <w:b/>
          <w:sz w:val="20"/>
          <w:szCs w:val="0"/>
        </w:rPr>
        <w:t xml:space="preserve">•  </w:t>
      </w:r>
      <w:r>
        <w:rPr>
          <w:rFonts w:ascii="Arial" w:hAnsi="Arial"/>
          <w:sz w:val="20"/>
          <w:szCs w:val="0"/>
        </w:rPr>
        <w:t>Recognize gross errors in machine output and take appropriate action.</w:t>
      </w:r>
      <w:r>
        <w:rPr>
          <w:rFonts w:hAnsi="Arial"/>
          <w:szCs w:val="0"/>
        </w:rPr>
        <w:br/>
      </w:r>
      <w:r>
        <w:rPr>
          <w:rFonts w:ascii="Arial" w:hAnsi="Arial"/>
          <w:b/>
          <w:sz w:val="20"/>
          <w:szCs w:val="0"/>
        </w:rPr>
        <w:t xml:space="preserve">•  </w:t>
      </w:r>
      <w:r>
        <w:rPr>
          <w:rFonts w:ascii="Arial" w:hAnsi="Arial"/>
          <w:sz w:val="20"/>
          <w:szCs w:val="0"/>
        </w:rPr>
        <w:t>Utilize scheduling packages such as EXCAL.</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142</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Specialist_2</w:t>
      </w:r>
    </w:p>
    <w:p w:rsidR="00535287" w:rsidRDefault="00345DA0"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p>
    <w:p w:rsidR="00535287" w:rsidRDefault="00345DA0" w:rsidP="00C5181F">
      <w:pPr>
        <w:ind w:left="540"/>
        <w:rPr>
          <w:rFonts w:ascii="Arial" w:hAnsi="Arial"/>
          <w:sz w:val="20"/>
          <w:szCs w:val="0"/>
        </w:r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Scheduling jobs and resolving problems on a large scale Unisys mainframe.</w:t>
      </w:r>
      <w:r>
        <w:rPr>
          <w:rFonts w:hAnsi="Arial"/>
          <w:szCs w:val="0"/>
        </w:rPr>
        <w:br/>
      </w:r>
      <w:r>
        <w:rPr>
          <w:rFonts w:ascii="Arial" w:hAnsi="Arial"/>
          <w:b/>
          <w:sz w:val="20"/>
          <w:szCs w:val="0"/>
        </w:rPr>
        <w:t xml:space="preserve">•  </w:t>
      </w:r>
      <w:r>
        <w:rPr>
          <w:rFonts w:ascii="Arial" w:hAnsi="Arial"/>
          <w:sz w:val="20"/>
          <w:szCs w:val="0"/>
        </w:rPr>
        <w:t>Effectively schedule 2000 to 3000 batch runs daily.</w:t>
      </w:r>
      <w:r>
        <w:rPr>
          <w:rFonts w:hAnsi="Arial"/>
          <w:szCs w:val="0"/>
        </w:rPr>
        <w:br/>
      </w:r>
      <w:r>
        <w:rPr>
          <w:rFonts w:ascii="Arial" w:hAnsi="Arial"/>
          <w:b/>
          <w:sz w:val="20"/>
          <w:szCs w:val="0"/>
        </w:rPr>
        <w:t xml:space="preserve">•  </w:t>
      </w:r>
      <w:r>
        <w:rPr>
          <w:rFonts w:ascii="Arial" w:hAnsi="Arial"/>
          <w:sz w:val="20"/>
          <w:szCs w:val="0"/>
        </w:rPr>
        <w:t>Recognize gross errors in machine output and take appropriate action.</w:t>
      </w:r>
      <w:r>
        <w:rPr>
          <w:rFonts w:hAnsi="Arial"/>
          <w:szCs w:val="0"/>
        </w:rPr>
        <w:br/>
      </w:r>
      <w:r>
        <w:rPr>
          <w:rFonts w:ascii="Arial" w:hAnsi="Arial"/>
          <w:b/>
          <w:sz w:val="20"/>
          <w:szCs w:val="0"/>
        </w:rPr>
        <w:t xml:space="preserve">•  </w:t>
      </w:r>
      <w:r>
        <w:rPr>
          <w:rFonts w:ascii="Arial" w:hAnsi="Arial"/>
          <w:sz w:val="20"/>
          <w:szCs w:val="0"/>
        </w:rPr>
        <w:t>Utilize scheduling packages such as EXCAL.</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143</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Production Control Specialist_3</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Scheduling jobs and resolving problems on a large scale Unisys mainframe.</w:t>
      </w:r>
      <w:r>
        <w:rPr>
          <w:rFonts w:hAnsi="Arial"/>
          <w:szCs w:val="0"/>
        </w:rPr>
        <w:br/>
      </w:r>
      <w:r>
        <w:rPr>
          <w:rFonts w:ascii="Arial" w:hAnsi="Arial"/>
          <w:b/>
          <w:sz w:val="20"/>
          <w:szCs w:val="0"/>
        </w:rPr>
        <w:t xml:space="preserve">•  </w:t>
      </w:r>
      <w:r>
        <w:rPr>
          <w:rFonts w:ascii="Arial" w:hAnsi="Arial"/>
          <w:sz w:val="20"/>
          <w:szCs w:val="0"/>
        </w:rPr>
        <w:t>Effectively schedule 2000 to 3000 batch runs daily.</w:t>
      </w:r>
      <w:r>
        <w:rPr>
          <w:rFonts w:hAnsi="Arial"/>
          <w:szCs w:val="0"/>
        </w:rPr>
        <w:br/>
      </w:r>
      <w:r>
        <w:rPr>
          <w:rFonts w:ascii="Arial" w:hAnsi="Arial"/>
          <w:b/>
          <w:sz w:val="20"/>
          <w:szCs w:val="0"/>
        </w:rPr>
        <w:t xml:space="preserve">•  </w:t>
      </w:r>
      <w:r>
        <w:rPr>
          <w:rFonts w:ascii="Arial" w:hAnsi="Arial"/>
          <w:sz w:val="20"/>
          <w:szCs w:val="0"/>
        </w:rPr>
        <w:t>Recognize gross errors in machine output and take appropriate action.</w:t>
      </w:r>
      <w:r>
        <w:rPr>
          <w:rFonts w:hAnsi="Arial"/>
          <w:szCs w:val="0"/>
        </w:rPr>
        <w:br/>
      </w:r>
      <w:r>
        <w:rPr>
          <w:rFonts w:ascii="Arial" w:hAnsi="Arial"/>
          <w:b/>
          <w:sz w:val="20"/>
          <w:szCs w:val="0"/>
        </w:rPr>
        <w:t xml:space="preserve">•  </w:t>
      </w:r>
      <w:r>
        <w:rPr>
          <w:rFonts w:ascii="Arial" w:hAnsi="Arial"/>
          <w:sz w:val="20"/>
          <w:szCs w:val="0"/>
        </w:rPr>
        <w:t>Utilize scheduling packages such as EXCAL.</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144</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Specialist_4</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Site Surveys to determine current Welfare Management System (WMS) end-user equipment and network capabilities, and assess their needs for additional equipment due to office re-location or modernization.</w:t>
      </w:r>
      <w:r>
        <w:rPr>
          <w:rFonts w:hAnsi="Arial"/>
          <w:szCs w:val="0"/>
        </w:rPr>
        <w:br/>
      </w:r>
      <w:r>
        <w:rPr>
          <w:rFonts w:ascii="Arial" w:hAnsi="Arial"/>
          <w:b/>
          <w:sz w:val="20"/>
          <w:szCs w:val="0"/>
        </w:rPr>
        <w:t xml:space="preserve">•  </w:t>
      </w:r>
      <w:r>
        <w:rPr>
          <w:rFonts w:ascii="Arial" w:hAnsi="Arial"/>
          <w:sz w:val="20"/>
          <w:szCs w:val="0"/>
        </w:rPr>
        <w:t>Create Installation Packages detailing network and system requirements</w:t>
      </w:r>
      <w:r>
        <w:rPr>
          <w:rFonts w:hAnsi="Arial"/>
          <w:szCs w:val="0"/>
        </w:rPr>
        <w:br/>
      </w:r>
      <w:r>
        <w:rPr>
          <w:rFonts w:ascii="Arial" w:hAnsi="Arial"/>
          <w:b/>
          <w:sz w:val="20"/>
          <w:szCs w:val="0"/>
        </w:rPr>
        <w:t xml:space="preserve">•  </w:t>
      </w:r>
      <w:r>
        <w:rPr>
          <w:rFonts w:ascii="Arial" w:hAnsi="Arial"/>
          <w:sz w:val="20"/>
          <w:szCs w:val="0"/>
        </w:rPr>
        <w:t>Coordinate and track NYS, NYC HRA, ACS and DHS support issues involving site preparation, circuit orders, IP Addresses, Enterprise Output Manager and other related issues.</w:t>
      </w:r>
      <w:r>
        <w:rPr>
          <w:rFonts w:hAnsi="Arial"/>
          <w:szCs w:val="0"/>
        </w:rPr>
        <w:br/>
      </w:r>
      <w:r>
        <w:rPr>
          <w:rFonts w:ascii="Arial" w:hAnsi="Arial"/>
          <w:b/>
          <w:sz w:val="20"/>
          <w:szCs w:val="0"/>
        </w:rPr>
        <w:t xml:space="preserve">•  </w:t>
      </w:r>
      <w:r>
        <w:rPr>
          <w:rFonts w:ascii="Arial" w:hAnsi="Arial"/>
          <w:sz w:val="20"/>
          <w:szCs w:val="0"/>
        </w:rPr>
        <w:t>Oversee the installation of PCs, VDTs, Printers and Asynchronous Terminal Servers at Management System (WMS) end-user locations.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145</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Specialist_5</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Site Surveys to determine current Welfare Management System (WMS) end-user equipment and network capabilities, and assess their needs for additional equipment due to office re-location or modernization.</w:t>
      </w:r>
      <w:r>
        <w:rPr>
          <w:rFonts w:hAnsi="Arial"/>
          <w:szCs w:val="0"/>
        </w:rPr>
        <w:br/>
      </w:r>
      <w:r>
        <w:rPr>
          <w:rFonts w:ascii="Arial" w:hAnsi="Arial"/>
          <w:b/>
          <w:sz w:val="20"/>
          <w:szCs w:val="0"/>
        </w:rPr>
        <w:t xml:space="preserve">•  </w:t>
      </w:r>
      <w:r>
        <w:rPr>
          <w:rFonts w:ascii="Arial" w:hAnsi="Arial"/>
          <w:sz w:val="20"/>
          <w:szCs w:val="0"/>
        </w:rPr>
        <w:t>Create Installation Packages detailing network and system requirements</w:t>
      </w:r>
      <w:r>
        <w:rPr>
          <w:rFonts w:hAnsi="Arial"/>
          <w:szCs w:val="0"/>
        </w:rPr>
        <w:br/>
      </w:r>
      <w:r>
        <w:rPr>
          <w:rFonts w:ascii="Arial" w:hAnsi="Arial"/>
          <w:b/>
          <w:sz w:val="20"/>
          <w:szCs w:val="0"/>
        </w:rPr>
        <w:t xml:space="preserve">•  </w:t>
      </w:r>
      <w:r>
        <w:rPr>
          <w:rFonts w:ascii="Arial" w:hAnsi="Arial"/>
          <w:sz w:val="20"/>
          <w:szCs w:val="0"/>
        </w:rPr>
        <w:t>Coordinate and track NYS, NYC HRA, ACS and DHS support issues involving site preparation, circuit orders, IP Addresses, Enterprise Output Manager and other related issues.</w:t>
      </w:r>
      <w:r>
        <w:rPr>
          <w:rFonts w:hAnsi="Arial"/>
          <w:szCs w:val="0"/>
        </w:rPr>
        <w:br/>
      </w:r>
      <w:r>
        <w:rPr>
          <w:rFonts w:ascii="Arial" w:hAnsi="Arial"/>
          <w:b/>
          <w:sz w:val="20"/>
          <w:szCs w:val="0"/>
        </w:rPr>
        <w:t xml:space="preserve">•  </w:t>
      </w:r>
      <w:r>
        <w:rPr>
          <w:rFonts w:ascii="Arial" w:hAnsi="Arial"/>
          <w:sz w:val="20"/>
          <w:szCs w:val="0"/>
        </w:rPr>
        <w:t>Oversee the installation of PCs, VDTs, Printers and Asynchronous Terminal Servers at Management System (WMS) end-user locations.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146</w:t>
      </w:r>
      <w:r>
        <w:rPr>
          <w:rFonts w:hAnsi="Arial"/>
          <w:szCs w:val="0"/>
        </w:rPr>
        <w:br/>
      </w:r>
      <w:r>
        <w:rPr>
          <w:rFonts w:ascii="Arial" w:hAnsi="Arial"/>
          <w:b/>
          <w:sz w:val="20"/>
          <w:szCs w:val="0"/>
        </w:rPr>
        <w:lastRenderedPageBreak/>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Specialist_6</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Perform Site Surveys to determine current Welfare Management System (WMS) end-user equipment and network capabilities, and assess their needs for additional equipment due to office re-location or modernization.</w:t>
      </w:r>
      <w:r>
        <w:rPr>
          <w:rFonts w:hAnsi="Arial"/>
          <w:szCs w:val="0"/>
        </w:rPr>
        <w:br/>
      </w:r>
      <w:r>
        <w:rPr>
          <w:rFonts w:ascii="Arial" w:hAnsi="Arial"/>
          <w:b/>
          <w:sz w:val="20"/>
          <w:szCs w:val="0"/>
        </w:rPr>
        <w:t xml:space="preserve">•  </w:t>
      </w:r>
      <w:r>
        <w:rPr>
          <w:rFonts w:ascii="Arial" w:hAnsi="Arial"/>
          <w:sz w:val="20"/>
          <w:szCs w:val="0"/>
        </w:rPr>
        <w:t>Create Installation Packages detailing network and system requirements</w:t>
      </w:r>
      <w:r>
        <w:rPr>
          <w:rFonts w:hAnsi="Arial"/>
          <w:szCs w:val="0"/>
        </w:rPr>
        <w:br/>
      </w:r>
      <w:r>
        <w:rPr>
          <w:rFonts w:ascii="Arial" w:hAnsi="Arial"/>
          <w:b/>
          <w:sz w:val="20"/>
          <w:szCs w:val="0"/>
        </w:rPr>
        <w:t xml:space="preserve">•  </w:t>
      </w:r>
      <w:r>
        <w:rPr>
          <w:rFonts w:ascii="Arial" w:hAnsi="Arial"/>
          <w:sz w:val="20"/>
          <w:szCs w:val="0"/>
        </w:rPr>
        <w:t>Coordinate and track NYS, NYC HRA, ACS and DHS support issues involving site preparation, circuit orders, IP Addresses, Enterprise Output Manager and other related issues.</w:t>
      </w:r>
      <w:r>
        <w:rPr>
          <w:rFonts w:hAnsi="Arial"/>
          <w:szCs w:val="0"/>
        </w:rPr>
        <w:br/>
      </w:r>
      <w:r>
        <w:rPr>
          <w:rFonts w:ascii="Arial" w:hAnsi="Arial"/>
          <w:b/>
          <w:sz w:val="20"/>
          <w:szCs w:val="0"/>
        </w:rPr>
        <w:t xml:space="preserve">•  </w:t>
      </w:r>
      <w:r>
        <w:rPr>
          <w:rFonts w:ascii="Arial" w:hAnsi="Arial"/>
          <w:sz w:val="20"/>
          <w:szCs w:val="0"/>
        </w:rPr>
        <w:t>Oversee the installation of PCs, VDTs, Printers and Asynchronous Terminal Servers at Management System (WMS) end-user locations.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147</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Pr>
          <w:rFonts w:ascii="Arial" w:hAnsi="Arial"/>
          <w:b/>
          <w:sz w:val="20"/>
          <w:szCs w:val="0"/>
        </w:rPr>
        <w:t xml:space="preserve">HRA JOB TITLE:  </w:t>
      </w:r>
      <w:r>
        <w:rPr>
          <w:rFonts w:ascii="Arial" w:hAnsi="Arial"/>
          <w:sz w:val="20"/>
          <w:szCs w:val="0"/>
        </w:rPr>
        <w:t>Production Control Supervisor</w:t>
      </w: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Supervise subordinate staff in the Production Control area on a large scale Unisys mainframe.</w:t>
      </w:r>
      <w:r>
        <w:rPr>
          <w:rFonts w:hAnsi="Arial"/>
          <w:szCs w:val="0"/>
        </w:rPr>
        <w:br/>
      </w:r>
      <w:r>
        <w:rPr>
          <w:rFonts w:ascii="Arial" w:hAnsi="Arial"/>
          <w:b/>
          <w:sz w:val="20"/>
          <w:szCs w:val="0"/>
        </w:rPr>
        <w:t xml:space="preserve">•  </w:t>
      </w:r>
      <w:r>
        <w:rPr>
          <w:rFonts w:ascii="Arial" w:hAnsi="Arial"/>
          <w:sz w:val="20"/>
          <w:szCs w:val="0"/>
        </w:rPr>
        <w:t>Prepare work reports to upper management.</w:t>
      </w:r>
      <w:r>
        <w:rPr>
          <w:rFonts w:hAnsi="Arial"/>
          <w:szCs w:val="0"/>
        </w:rPr>
        <w:br/>
      </w:r>
      <w:r>
        <w:rPr>
          <w:rFonts w:ascii="Arial" w:hAnsi="Arial"/>
          <w:b/>
          <w:sz w:val="20"/>
          <w:szCs w:val="0"/>
        </w:rPr>
        <w:t xml:space="preserve">•  </w:t>
      </w:r>
      <w:r>
        <w:rPr>
          <w:rFonts w:ascii="Arial" w:hAnsi="Arial"/>
          <w:sz w:val="20"/>
          <w:szCs w:val="0"/>
        </w:rPr>
        <w:t>Proficiently utilize automated scheduling packages.</w:t>
      </w:r>
      <w:r>
        <w:rPr>
          <w:rFonts w:hAnsi="Arial"/>
          <w:szCs w:val="0"/>
        </w:rPr>
        <w:br/>
      </w:r>
      <w:r>
        <w:rPr>
          <w:rFonts w:ascii="Arial" w:hAnsi="Arial"/>
          <w:b/>
          <w:sz w:val="20"/>
          <w:szCs w:val="0"/>
        </w:rPr>
        <w:t xml:space="preserve">•  </w:t>
      </w:r>
      <w:r>
        <w:rPr>
          <w:rFonts w:ascii="Arial" w:hAnsi="Arial"/>
          <w:sz w:val="20"/>
          <w:szCs w:val="0"/>
        </w:rPr>
        <w:t>Coordinate with Technical Support when new releases/upgrades are scheduled/implemented.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148</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Senior System Administrator_1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Ensure the day to day running and maintenance of all aspects that relate to the applications that exist on the New York State Downstate Unisys Mainframe.</w:t>
      </w:r>
      <w:r>
        <w:rPr>
          <w:rFonts w:hAnsi="Arial"/>
          <w:szCs w:val="0"/>
        </w:rPr>
        <w:br/>
      </w:r>
      <w:r>
        <w:rPr>
          <w:rFonts w:ascii="Arial" w:hAnsi="Arial"/>
          <w:b/>
          <w:sz w:val="20"/>
          <w:szCs w:val="0"/>
        </w:rPr>
        <w:t xml:space="preserve">•  </w:t>
      </w:r>
      <w:r>
        <w:rPr>
          <w:rFonts w:ascii="Arial" w:hAnsi="Arial"/>
          <w:sz w:val="20"/>
          <w:szCs w:val="0"/>
        </w:rPr>
        <w:t>Adjust and make changes to the daily batch schedule that runs on the mainframe.</w:t>
      </w:r>
      <w:r>
        <w:rPr>
          <w:rFonts w:hAnsi="Arial"/>
          <w:szCs w:val="0"/>
        </w:rPr>
        <w:br/>
      </w:r>
      <w:r>
        <w:rPr>
          <w:rFonts w:ascii="Arial" w:hAnsi="Arial"/>
          <w:b/>
          <w:sz w:val="20"/>
          <w:szCs w:val="0"/>
        </w:rPr>
        <w:t xml:space="preserve">•  </w:t>
      </w:r>
      <w:r>
        <w:rPr>
          <w:rFonts w:ascii="Arial" w:hAnsi="Arial"/>
          <w:sz w:val="20"/>
          <w:szCs w:val="0"/>
        </w:rPr>
        <w:t>Manage the 12 staff involved with the support of the Downstate Production Control Department.</w:t>
      </w:r>
      <w:r>
        <w:rPr>
          <w:rFonts w:hAnsi="Arial"/>
          <w:szCs w:val="0"/>
        </w:rPr>
        <w:br/>
      </w:r>
      <w:r>
        <w:rPr>
          <w:rFonts w:ascii="Arial" w:hAnsi="Arial"/>
          <w:b/>
          <w:sz w:val="20"/>
          <w:szCs w:val="0"/>
        </w:rPr>
        <w:t xml:space="preserve">•  </w:t>
      </w:r>
      <w:r>
        <w:rPr>
          <w:rFonts w:ascii="Arial" w:hAnsi="Arial"/>
          <w:sz w:val="20"/>
          <w:szCs w:val="0"/>
        </w:rPr>
        <w:t>Effectively manage and plan according to the capabilities and limitations of the mainframe and attached peripheral equipment.</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149</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Senior System Administrator_2</w:t>
      </w:r>
    </w:p>
    <w:p w:rsidR="00535287" w:rsidRDefault="00345DA0" w:rsidP="00C5181F">
      <w:pPr>
        <w:ind w:left="540"/>
        <w:rPr>
          <w:rFonts w:ascii="Arial" w:hAnsi="Arial"/>
          <w:sz w:val="20"/>
          <w:szCs w:val="0"/>
        </w:rPr>
      </w:pPr>
      <w:r>
        <w:rPr>
          <w:rFonts w:hAnsi="Arial"/>
          <w:szCs w:val="0"/>
        </w:rPr>
        <w:lastRenderedPageBreak/>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Ensure the day to day running and maintenance of all aspects that relate to the applications that exist on the New York State Downstate Unisys Mainframe.</w:t>
      </w:r>
      <w:r>
        <w:rPr>
          <w:rFonts w:hAnsi="Arial"/>
          <w:szCs w:val="0"/>
        </w:rPr>
        <w:br/>
      </w:r>
      <w:r>
        <w:rPr>
          <w:rFonts w:ascii="Arial" w:hAnsi="Arial"/>
          <w:b/>
          <w:sz w:val="20"/>
          <w:szCs w:val="0"/>
        </w:rPr>
        <w:t xml:space="preserve">•  </w:t>
      </w:r>
      <w:r>
        <w:rPr>
          <w:rFonts w:ascii="Arial" w:hAnsi="Arial"/>
          <w:sz w:val="20"/>
          <w:szCs w:val="0"/>
        </w:rPr>
        <w:t>Adjust and make changes to the daily batch schedule that runs on the mainframe.</w:t>
      </w:r>
      <w:r>
        <w:rPr>
          <w:rFonts w:hAnsi="Arial"/>
          <w:szCs w:val="0"/>
        </w:rPr>
        <w:br/>
      </w:r>
      <w:r>
        <w:rPr>
          <w:rFonts w:ascii="Arial" w:hAnsi="Arial"/>
          <w:b/>
          <w:sz w:val="20"/>
          <w:szCs w:val="0"/>
        </w:rPr>
        <w:t xml:space="preserve">•  </w:t>
      </w:r>
      <w:r>
        <w:rPr>
          <w:rFonts w:ascii="Arial" w:hAnsi="Arial"/>
          <w:sz w:val="20"/>
          <w:szCs w:val="0"/>
        </w:rPr>
        <w:t>Manage the 12 staff involved with the support of the Downstate Production Control Department.</w:t>
      </w:r>
      <w:r>
        <w:rPr>
          <w:rFonts w:hAnsi="Arial"/>
          <w:szCs w:val="0"/>
        </w:rPr>
        <w:br/>
      </w:r>
      <w:r>
        <w:rPr>
          <w:rFonts w:ascii="Arial" w:hAnsi="Arial"/>
          <w:b/>
          <w:sz w:val="20"/>
          <w:szCs w:val="0"/>
        </w:rPr>
        <w:t xml:space="preserve">•  </w:t>
      </w:r>
      <w:r>
        <w:rPr>
          <w:rFonts w:ascii="Arial" w:hAnsi="Arial"/>
          <w:sz w:val="20"/>
          <w:szCs w:val="0"/>
        </w:rPr>
        <w:t>Effectively manage and plan according to the capabilities and limitations of the mainframe and attached peripheral equipment.</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150</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Senior System Administrator_3</w:t>
      </w:r>
    </w:p>
    <w:p w:rsidR="00A93460" w:rsidRDefault="00345DA0"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p>
    <w:p w:rsidR="00535287" w:rsidRDefault="00345DA0" w:rsidP="00C5181F">
      <w:pPr>
        <w:ind w:left="540"/>
        <w:rPr>
          <w:rFonts w:ascii="Arial" w:hAnsi="Arial"/>
          <w:sz w:val="20"/>
          <w:szCs w:val="0"/>
        </w:r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Ensure the day to day running and maintenance of all aspects that relate to the applications that exist on the New York State Downstate Unisys Mainframe.</w:t>
      </w:r>
      <w:r>
        <w:rPr>
          <w:rFonts w:hAnsi="Arial"/>
          <w:szCs w:val="0"/>
        </w:rPr>
        <w:br/>
      </w:r>
      <w:r>
        <w:rPr>
          <w:rFonts w:ascii="Arial" w:hAnsi="Arial"/>
          <w:b/>
          <w:sz w:val="20"/>
          <w:szCs w:val="0"/>
        </w:rPr>
        <w:t xml:space="preserve">•  </w:t>
      </w:r>
      <w:r>
        <w:rPr>
          <w:rFonts w:ascii="Arial" w:hAnsi="Arial"/>
          <w:sz w:val="20"/>
          <w:szCs w:val="0"/>
        </w:rPr>
        <w:t>Adjust and make changes to the daily batch schedule that runs on the mainframe.</w:t>
      </w:r>
      <w:r>
        <w:rPr>
          <w:rFonts w:hAnsi="Arial"/>
          <w:szCs w:val="0"/>
        </w:rPr>
        <w:br/>
      </w:r>
      <w:r>
        <w:rPr>
          <w:rFonts w:ascii="Arial" w:hAnsi="Arial"/>
          <w:b/>
          <w:sz w:val="20"/>
          <w:szCs w:val="0"/>
        </w:rPr>
        <w:t xml:space="preserve">•  </w:t>
      </w:r>
      <w:r>
        <w:rPr>
          <w:rFonts w:ascii="Arial" w:hAnsi="Arial"/>
          <w:sz w:val="20"/>
          <w:szCs w:val="0"/>
        </w:rPr>
        <w:t>Manage the 12 staff involved with the support of the Downstate Production Control Department.</w:t>
      </w:r>
      <w:r>
        <w:rPr>
          <w:rFonts w:hAnsi="Arial"/>
          <w:szCs w:val="0"/>
        </w:rPr>
        <w:br/>
      </w:r>
      <w:r>
        <w:rPr>
          <w:rFonts w:ascii="Arial" w:hAnsi="Arial"/>
          <w:b/>
          <w:sz w:val="20"/>
          <w:szCs w:val="0"/>
        </w:rPr>
        <w:t xml:space="preserve">•  </w:t>
      </w:r>
      <w:r>
        <w:rPr>
          <w:rFonts w:ascii="Arial" w:hAnsi="Arial"/>
          <w:sz w:val="20"/>
          <w:szCs w:val="0"/>
        </w:rPr>
        <w:t>Effectively manage and plan according to the capabilities and limitations of the mainframe and attached peripheral equipment.</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151</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Manage the operation, installation and configuration of the Unisys Enterprise Output Management application on 100+ end-user devices and 4 back-end servers.</w:t>
      </w:r>
      <w:r>
        <w:rPr>
          <w:rFonts w:hAnsi="Arial"/>
          <w:szCs w:val="0"/>
        </w:rPr>
        <w:br/>
      </w:r>
      <w:r>
        <w:rPr>
          <w:rFonts w:ascii="Arial" w:hAnsi="Arial"/>
          <w:b/>
          <w:sz w:val="20"/>
          <w:szCs w:val="0"/>
        </w:rPr>
        <w:t xml:space="preserve">•  </w:t>
      </w:r>
      <w:r>
        <w:rPr>
          <w:rFonts w:ascii="Arial" w:hAnsi="Arial"/>
          <w:sz w:val="20"/>
          <w:szCs w:val="0"/>
        </w:rPr>
        <w:t>Install, configure, manage and troubleshoot 100+ Windows-based Servers including Windows Server 2003 and Windows Server 2008.</w:t>
      </w:r>
      <w:r>
        <w:rPr>
          <w:rFonts w:hAnsi="Arial"/>
          <w:szCs w:val="0"/>
        </w:rPr>
        <w:br/>
      </w:r>
      <w:r>
        <w:rPr>
          <w:rFonts w:ascii="Arial" w:hAnsi="Arial"/>
          <w:b/>
          <w:sz w:val="20"/>
          <w:szCs w:val="0"/>
        </w:rPr>
        <w:t xml:space="preserve">•  </w:t>
      </w:r>
      <w:r>
        <w:rPr>
          <w:rFonts w:ascii="Arial" w:hAnsi="Arial"/>
          <w:sz w:val="20"/>
          <w:szCs w:val="0"/>
        </w:rPr>
        <w:t>Install, configure, manage and troubleshoot 50+ Windows-based user PCs including Windows XP and Windows 7.</w:t>
      </w:r>
      <w:r>
        <w:rPr>
          <w:rFonts w:hAnsi="Arial"/>
          <w:szCs w:val="0"/>
        </w:rPr>
        <w:br/>
      </w:r>
      <w:r>
        <w:rPr>
          <w:rFonts w:ascii="Arial" w:hAnsi="Arial"/>
          <w:b/>
          <w:sz w:val="20"/>
          <w:szCs w:val="0"/>
        </w:rPr>
        <w:t xml:space="preserve">•  </w:t>
      </w:r>
      <w:r>
        <w:rPr>
          <w:rFonts w:ascii="Arial" w:hAnsi="Arial"/>
          <w:sz w:val="20"/>
          <w:szCs w:val="0"/>
        </w:rPr>
        <w:t>Manage the operation, installation and configuration of Windows-based DNS Servers and their associated databases.</w:t>
      </w:r>
      <w:r>
        <w:rPr>
          <w:rFonts w:hAnsi="Arial"/>
          <w:szCs w:val="0"/>
        </w:rPr>
        <w:br/>
      </w:r>
      <w:r>
        <w:rPr>
          <w:rFonts w:ascii="Arial" w:hAnsi="Arial"/>
          <w:b/>
          <w:sz w:val="20"/>
          <w:szCs w:val="0"/>
        </w:rPr>
        <w:t xml:space="preserve">•  </w:t>
      </w:r>
      <w:r>
        <w:rPr>
          <w:rFonts w:ascii="Arial" w:hAnsi="Arial"/>
          <w:sz w:val="20"/>
          <w:szCs w:val="0"/>
        </w:rPr>
        <w:t>Liaise and coordinate with multiple state and city agencies to resolve issues.</w:t>
      </w:r>
      <w:r>
        <w:rPr>
          <w:rFonts w:hAnsi="Arial"/>
          <w:szCs w:val="0"/>
        </w:rPr>
        <w:br/>
      </w:r>
      <w:r>
        <w:rPr>
          <w:rFonts w:ascii="Arial" w:hAnsi="Arial"/>
          <w:b/>
          <w:sz w:val="20"/>
          <w:szCs w:val="0"/>
        </w:rPr>
        <w:t xml:space="preserve">•  </w:t>
      </w:r>
      <w:r>
        <w:rPr>
          <w:rFonts w:ascii="Arial" w:hAnsi="Arial"/>
          <w:sz w:val="20"/>
          <w:szCs w:val="0"/>
        </w:rPr>
        <w:t>Train staff on new policies and procedures.</w:t>
      </w:r>
      <w:r>
        <w:rPr>
          <w:rFonts w:hAnsi="Arial"/>
          <w:szCs w:val="0"/>
        </w:rPr>
        <w:br/>
      </w:r>
      <w:r>
        <w:rPr>
          <w:rFonts w:hAnsi="Arial"/>
          <w:szCs w:val="0"/>
        </w:rPr>
        <w:lastRenderedPageBreak/>
        <w:br/>
      </w:r>
      <w:r>
        <w:rPr>
          <w:rFonts w:ascii="Arial" w:hAnsi="Arial"/>
          <w:b/>
          <w:sz w:val="20"/>
          <w:szCs w:val="0"/>
        </w:rPr>
        <w:t xml:space="preserve">POSITION NUMBER:  </w:t>
      </w:r>
      <w:r>
        <w:rPr>
          <w:rFonts w:ascii="Arial" w:hAnsi="Arial"/>
          <w:sz w:val="20"/>
          <w:szCs w:val="0"/>
        </w:rPr>
        <w:t>152</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System Administrator_2</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Welfare Management System is a distributed implementation system with part of the application residing on ES7000 servers running a proprietary version of Unix. The current initiative involves MAPPER Application Development and Support Services for interfaces with NYCWAY (NYC Work, Accountability, and You) and BEV (Bureau of Eligibility Verification) applications and support of the Unix proprietary operating system on these servers and the application.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Manage the operation, installation and configuration of the Unisys Enterprise Output Management application on 100+ end-user devices and 4 back-end servers.</w:t>
      </w:r>
      <w:r>
        <w:rPr>
          <w:rFonts w:hAnsi="Arial"/>
          <w:szCs w:val="0"/>
        </w:rPr>
        <w:br/>
      </w:r>
      <w:r>
        <w:rPr>
          <w:rFonts w:ascii="Arial" w:hAnsi="Arial"/>
          <w:b/>
          <w:sz w:val="20"/>
          <w:szCs w:val="0"/>
        </w:rPr>
        <w:t xml:space="preserve">•  </w:t>
      </w:r>
      <w:r>
        <w:rPr>
          <w:rFonts w:ascii="Arial" w:hAnsi="Arial"/>
          <w:sz w:val="20"/>
          <w:szCs w:val="0"/>
        </w:rPr>
        <w:t>Install, configure, manage and troubleshoot 100+ Windows-based Servers including Windows Server 2003 and Windows Server 2008.</w:t>
      </w:r>
      <w:r>
        <w:rPr>
          <w:rFonts w:hAnsi="Arial"/>
          <w:szCs w:val="0"/>
        </w:rPr>
        <w:br/>
      </w:r>
      <w:r>
        <w:rPr>
          <w:rFonts w:ascii="Arial" w:hAnsi="Arial"/>
          <w:b/>
          <w:sz w:val="20"/>
          <w:szCs w:val="0"/>
        </w:rPr>
        <w:t xml:space="preserve">•  </w:t>
      </w:r>
      <w:r>
        <w:rPr>
          <w:rFonts w:ascii="Arial" w:hAnsi="Arial"/>
          <w:sz w:val="20"/>
          <w:szCs w:val="0"/>
        </w:rPr>
        <w:t>Install, configure, manage and troubleshoot 50+ Windows-based user PCs including Windows XP and Windows 7.</w:t>
      </w:r>
      <w:r>
        <w:rPr>
          <w:rFonts w:hAnsi="Arial"/>
          <w:szCs w:val="0"/>
        </w:rPr>
        <w:br/>
      </w:r>
      <w:r>
        <w:rPr>
          <w:rFonts w:ascii="Arial" w:hAnsi="Arial"/>
          <w:b/>
          <w:sz w:val="20"/>
          <w:szCs w:val="0"/>
        </w:rPr>
        <w:t xml:space="preserve">•  </w:t>
      </w:r>
      <w:r>
        <w:rPr>
          <w:rFonts w:ascii="Arial" w:hAnsi="Arial"/>
          <w:sz w:val="20"/>
          <w:szCs w:val="0"/>
        </w:rPr>
        <w:t>Manage the operation, installation and configuration of Windows-based DNS Servers and their associated databases.</w:t>
      </w:r>
      <w:r>
        <w:rPr>
          <w:rFonts w:hAnsi="Arial"/>
          <w:szCs w:val="0"/>
        </w:rPr>
        <w:br/>
      </w:r>
      <w:r>
        <w:rPr>
          <w:rFonts w:ascii="Arial" w:hAnsi="Arial"/>
          <w:b/>
          <w:sz w:val="20"/>
          <w:szCs w:val="0"/>
        </w:rPr>
        <w:t xml:space="preserve">•  </w:t>
      </w:r>
      <w:r>
        <w:rPr>
          <w:rFonts w:ascii="Arial" w:hAnsi="Arial"/>
          <w:sz w:val="20"/>
          <w:szCs w:val="0"/>
        </w:rPr>
        <w:t>Liaise and coordinate with multiple state and city agencies to resolve issues.</w:t>
      </w:r>
      <w:r>
        <w:rPr>
          <w:rFonts w:hAnsi="Arial"/>
          <w:szCs w:val="0"/>
        </w:rPr>
        <w:br/>
      </w:r>
      <w:r>
        <w:rPr>
          <w:rFonts w:ascii="Arial" w:hAnsi="Arial"/>
          <w:b/>
          <w:sz w:val="20"/>
          <w:szCs w:val="0"/>
        </w:rPr>
        <w:t xml:space="preserve">•  </w:t>
      </w:r>
      <w:r>
        <w:rPr>
          <w:rFonts w:ascii="Arial" w:hAnsi="Arial"/>
          <w:sz w:val="20"/>
          <w:szCs w:val="0"/>
        </w:rPr>
        <w:t>Train staff on new policies and procedures.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153</w:t>
      </w:r>
      <w:r>
        <w:rPr>
          <w:rFonts w:hAnsi="Arial"/>
          <w:szCs w:val="0"/>
        </w:rPr>
        <w:br/>
      </w:r>
      <w:r>
        <w:rPr>
          <w:rFonts w:ascii="Arial" w:hAnsi="Arial"/>
          <w:b/>
          <w:sz w:val="20"/>
          <w:szCs w:val="0"/>
        </w:rPr>
        <w:t xml:space="preserve">PROJECT NAME:  </w:t>
      </w:r>
      <w:r>
        <w:rPr>
          <w:rFonts w:ascii="Arial" w:hAnsi="Arial"/>
          <w:sz w:val="20"/>
          <w:szCs w:val="0"/>
        </w:rPr>
        <w:t>Paperless Office System (POS)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Paperless Office System (POS) is the application adopted by FIA in the application and under care process. The technology allows for the elimination of the current paper process and the implementation of an electronic case management folder along with the tools needed to image vital client documents. All images are stored in a FileNet repository both locally and at a core site insuring data security. With this repository of information available, the fair hearing process becomes more favorable for HRA. In addition it maintains a more accurate client information base to determine the presence of Welfare fraud and any other improprieties connected with the case.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154</w:t>
      </w:r>
      <w:r>
        <w:rPr>
          <w:rFonts w:hAnsi="Arial"/>
          <w:szCs w:val="0"/>
        </w:rPr>
        <w:br/>
      </w:r>
      <w:r>
        <w:rPr>
          <w:rFonts w:ascii="Arial" w:hAnsi="Arial"/>
          <w:b/>
          <w:sz w:val="20"/>
          <w:szCs w:val="0"/>
        </w:rPr>
        <w:t xml:space="preserve">PROJECT NAME:  </w:t>
      </w:r>
      <w:r>
        <w:rPr>
          <w:rFonts w:ascii="Arial" w:hAnsi="Arial"/>
          <w:sz w:val="20"/>
          <w:szCs w:val="0"/>
        </w:rPr>
        <w:t>Paperless Office System (POS)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Paperless Office System (POS) is the application adopted by FIA in the application and under care process. The technology allows for the elimination of the current paper process and the implementation of an electronic case management folder along with the tools needed to image vital client documents. All images are stored in a FileNet repository both locally and at a core site insuring data security. With this repository of information available, the fair hearing process becomes </w:t>
      </w:r>
      <w:r>
        <w:rPr>
          <w:rFonts w:ascii="Arial" w:hAnsi="Arial"/>
          <w:sz w:val="20"/>
          <w:szCs w:val="0"/>
        </w:rPr>
        <w:lastRenderedPageBreak/>
        <w:t>more favorable for HRA. In addition it maintains a more accurate client information base to determine the presence of Welfare fraud and any other improprieties connected with the case.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w:t>
      </w:r>
      <w:r w:rsidR="00A93460">
        <w:rPr>
          <w:rFonts w:ascii="Arial" w:hAnsi="Arial"/>
          <w:sz w:val="20"/>
          <w:szCs w:val="0"/>
        </w:rPr>
        <w:t>p</w:t>
      </w:r>
      <w:r>
        <w:rPr>
          <w:rFonts w:ascii="Arial" w:hAnsi="Arial"/>
          <w:sz w:val="20"/>
          <w:szCs w:val="0"/>
        </w:rPr>
        <w:t xml:space="preserve">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w:t>
      </w:r>
      <w:r w:rsidR="00D56526">
        <w:rPr>
          <w:rFonts w:ascii="Arial" w:hAnsi="Arial"/>
          <w:sz w:val="20"/>
          <w:szCs w:val="0"/>
        </w:rPr>
        <w:t>p</w:t>
      </w:r>
      <w:r>
        <w:rPr>
          <w:rFonts w:ascii="Arial" w:hAnsi="Arial"/>
          <w:sz w:val="20"/>
          <w:szCs w:val="0"/>
        </w:rPr>
        <w:t>,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155</w:t>
      </w:r>
      <w:r>
        <w:rPr>
          <w:rFonts w:hAnsi="Arial"/>
          <w:szCs w:val="0"/>
        </w:rPr>
        <w:br/>
      </w:r>
      <w:r>
        <w:rPr>
          <w:rFonts w:ascii="Arial" w:hAnsi="Arial"/>
          <w:b/>
          <w:sz w:val="20"/>
          <w:szCs w:val="0"/>
        </w:rPr>
        <w:t xml:space="preserve">PROJECT NAME:  </w:t>
      </w:r>
      <w:r>
        <w:rPr>
          <w:rFonts w:ascii="Arial" w:hAnsi="Arial"/>
          <w:sz w:val="20"/>
          <w:szCs w:val="0"/>
        </w:rPr>
        <w:t>Project Management Office</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Project Manager_1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Project Management Office is expanding its role to encompass increased project coordination and management between ITS Offices and other HRA program areas. ITS PMO entails the project management and IT governance of critical initiatives throughout the Agency. Project Management Office is responsible for the coordination and completion of projects on time within budget and within scope. PMO oversees all aspects of the projects, set deadlines, assigns responsibilities and monitors and summarizes the progress of the projects.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156</w:t>
      </w:r>
      <w:r>
        <w:rPr>
          <w:rFonts w:hAnsi="Arial"/>
          <w:szCs w:val="0"/>
        </w:rPr>
        <w:br/>
      </w:r>
      <w:r>
        <w:rPr>
          <w:rFonts w:ascii="Arial" w:hAnsi="Arial"/>
          <w:b/>
          <w:sz w:val="20"/>
          <w:szCs w:val="0"/>
        </w:rPr>
        <w:t xml:space="preserve">PROJECT NAME:  </w:t>
      </w:r>
      <w:r>
        <w:rPr>
          <w:rFonts w:ascii="Arial" w:hAnsi="Arial"/>
          <w:sz w:val="20"/>
          <w:szCs w:val="0"/>
        </w:rPr>
        <w:t>Project Management Office</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Project Manager_2</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Project Management Office is expanding its role to encompass increased project coordination and management between ITS Offices and other HRA program areas. ITS PMO entails the project management and IT governance of critical initiatives throughout the Agency. Project Management Office is responsible for the coordination and completion of projects on time within budget and within scope. PMO oversees all aspects of the projects, set deadlines, assigns responsibilities and monitors and summarizes the progress of the projects.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157</w:t>
      </w:r>
      <w:r>
        <w:rPr>
          <w:rFonts w:hAnsi="Arial"/>
          <w:szCs w:val="0"/>
        </w:rPr>
        <w:br/>
      </w:r>
      <w:r>
        <w:rPr>
          <w:rFonts w:ascii="Arial" w:hAnsi="Arial"/>
          <w:b/>
          <w:sz w:val="20"/>
          <w:szCs w:val="0"/>
        </w:rPr>
        <w:t xml:space="preserve">PROJECT NAME:  </w:t>
      </w:r>
      <w:r>
        <w:rPr>
          <w:rFonts w:ascii="Arial" w:hAnsi="Arial"/>
          <w:sz w:val="20"/>
          <w:szCs w:val="0"/>
        </w:rPr>
        <w:t>OCSS Systems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OCSE is a web based case management application which is used by the Office of Child Support Enforcement. The application has a feature of identifying and finding new respondent, collecting child support payment directly from different Employers from New York City. It also has a sophisticated mechanism of Customer Servicing system which tracks the respondent who doesn’t pay the monthly payment to ensure the person makes the payment regularly.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158</w:t>
      </w:r>
      <w:r>
        <w:rPr>
          <w:rFonts w:hAnsi="Arial"/>
          <w:szCs w:val="0"/>
        </w:rPr>
        <w:br/>
      </w:r>
      <w:r>
        <w:rPr>
          <w:rFonts w:ascii="Arial" w:hAnsi="Arial"/>
          <w:b/>
          <w:sz w:val="20"/>
          <w:szCs w:val="0"/>
        </w:rPr>
        <w:lastRenderedPageBreak/>
        <w:t xml:space="preserve">PROJECT NAME:  </w:t>
      </w:r>
      <w:r>
        <w:rPr>
          <w:rFonts w:ascii="Arial" w:hAnsi="Arial"/>
          <w:sz w:val="20"/>
          <w:szCs w:val="0"/>
        </w:rPr>
        <w:t>Public Engagement Unit Systems</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Public Engagement Unit's (PEU) mission is to identify and execute new strategies by leveraging Data Analytics to recognize New Yorkers in need of the services which are available to them and also to navigate them to the respective city services accessible to them as per the individual’s need.</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159</w:t>
      </w:r>
      <w:r>
        <w:rPr>
          <w:rFonts w:hAnsi="Arial"/>
          <w:szCs w:val="0"/>
        </w:rPr>
        <w:br/>
      </w:r>
      <w:r>
        <w:rPr>
          <w:rFonts w:ascii="Arial" w:hAnsi="Arial"/>
          <w:b/>
          <w:sz w:val="20"/>
          <w:szCs w:val="0"/>
        </w:rPr>
        <w:t xml:space="preserve">PROJECT NAME:  </w:t>
      </w:r>
      <w:r>
        <w:rPr>
          <w:rFonts w:ascii="Arial" w:hAnsi="Arial"/>
          <w:sz w:val="20"/>
          <w:szCs w:val="0"/>
        </w:rPr>
        <w:t>Print to Mail Expansion</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PC Specialist</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PTM Expansion project includes the continued development of printing and mailing services for agency-wide and sister-agency application developers to integrate into existing projects as well as new initiatives. The project brings significant operational benefits and allows applications to use the latest supported technologies. Print To Mail solution requires expansion / integration to meet growth requirements estimated between 5 - 10 million pieces annually. Furthermore, it will consolidate, increase efficiency and reduce operating costs of the agency's printing and mailing operations.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Produce additional mailings daily</w:t>
      </w:r>
      <w:r>
        <w:rPr>
          <w:rFonts w:hAnsi="Arial"/>
          <w:szCs w:val="0"/>
        </w:rPr>
        <w:br/>
      </w:r>
      <w:r>
        <w:rPr>
          <w:rFonts w:ascii="Arial" w:hAnsi="Arial"/>
          <w:b/>
          <w:sz w:val="20"/>
          <w:szCs w:val="0"/>
        </w:rPr>
        <w:t xml:space="preserve">•  </w:t>
      </w:r>
      <w:r>
        <w:rPr>
          <w:rFonts w:ascii="Arial" w:hAnsi="Arial"/>
          <w:sz w:val="20"/>
          <w:szCs w:val="0"/>
        </w:rPr>
        <w:t>Update databases.</w:t>
      </w:r>
      <w:r>
        <w:rPr>
          <w:rFonts w:hAnsi="Arial"/>
          <w:szCs w:val="0"/>
        </w:rPr>
        <w:br/>
      </w:r>
      <w:r>
        <w:rPr>
          <w:rFonts w:ascii="Arial" w:hAnsi="Arial"/>
          <w:b/>
          <w:sz w:val="20"/>
          <w:szCs w:val="0"/>
        </w:rPr>
        <w:t xml:space="preserve">•  </w:t>
      </w:r>
      <w:r>
        <w:rPr>
          <w:rFonts w:ascii="Arial" w:hAnsi="Arial"/>
          <w:sz w:val="20"/>
          <w:szCs w:val="0"/>
        </w:rPr>
        <w:t>Merge data with print form templates.</w:t>
      </w:r>
      <w:r>
        <w:rPr>
          <w:rFonts w:hAnsi="Arial"/>
          <w:szCs w:val="0"/>
        </w:rPr>
        <w:br/>
      </w:r>
      <w:r>
        <w:rPr>
          <w:rFonts w:ascii="Arial" w:hAnsi="Arial"/>
          <w:b/>
          <w:sz w:val="20"/>
          <w:szCs w:val="0"/>
        </w:rPr>
        <w:t xml:space="preserve">•  </w:t>
      </w:r>
      <w:r>
        <w:rPr>
          <w:rFonts w:ascii="Arial" w:hAnsi="Arial"/>
          <w:sz w:val="20"/>
          <w:szCs w:val="0"/>
        </w:rPr>
        <w:t>Perform reasonable tests on output to ensure integrity of mail data and mail volumes.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160</w:t>
      </w:r>
      <w:r>
        <w:rPr>
          <w:rFonts w:hAnsi="Arial"/>
          <w:szCs w:val="0"/>
        </w:rPr>
        <w:br/>
      </w:r>
      <w:r>
        <w:rPr>
          <w:rFonts w:ascii="Arial" w:hAnsi="Arial"/>
          <w:b/>
          <w:sz w:val="20"/>
          <w:szCs w:val="0"/>
        </w:rPr>
        <w:t xml:space="preserve">PROJECT NAME:  </w:t>
      </w:r>
      <w:r>
        <w:rPr>
          <w:rFonts w:ascii="Arial" w:hAnsi="Arial"/>
          <w:sz w:val="20"/>
          <w:szCs w:val="0"/>
        </w:rPr>
        <w:t>Disability Services Program (DSP)</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w:t>
      </w:r>
      <w:r>
        <w:rPr>
          <w:rFonts w:hAnsi="Arial"/>
          <w:szCs w:val="0"/>
        </w:rPr>
        <w:br/>
      </w:r>
      <w:r>
        <w:rPr>
          <w:rFonts w:ascii="Arial" w:hAnsi="Arial"/>
          <w:b/>
          <w:sz w:val="20"/>
          <w:szCs w:val="0"/>
        </w:rPr>
        <w:t xml:space="preserve">PROJECT DESCRIPTION:  </w:t>
      </w:r>
      <w:r>
        <w:rPr>
          <w:rFonts w:ascii="Arial" w:hAnsi="Arial"/>
          <w:sz w:val="20"/>
          <w:szCs w:val="0"/>
        </w:rPr>
        <w:t>In addition to making disability determinations for Medicaid, the Disability Service Program (DSP) files initial applications and appeals for cash assistance clients who are potentially eligible for Federal Disability benefits.  The DSP system currently supports operations in completing Federal benefit packages, identifying clients potentially eligible for benefits, and building case summaries for appeals.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ascii="Arial" w:hAnsi="Arial"/>
          <w:sz w:val="20"/>
          <w:szCs w:val="0"/>
        </w:rPr>
        <w:br/>
      </w:r>
      <w:r>
        <w:rPr>
          <w:rFonts w:ascii="Arial" w:hAnsi="Arial"/>
          <w:sz w:val="20"/>
          <w:szCs w:val="0"/>
        </w:rPr>
        <w:lastRenderedPageBreak/>
        <w:t>Perform System Coding</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161</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162</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lastRenderedPageBreak/>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w:t>
      </w:r>
      <w:r w:rsidR="00A93460">
        <w:rPr>
          <w:rFonts w:ascii="Arial" w:hAnsi="Arial"/>
          <w:sz w:val="20"/>
          <w:szCs w:val="0"/>
        </w:rPr>
        <w:t>p</w:t>
      </w:r>
      <w:r>
        <w:rPr>
          <w:rFonts w:ascii="Arial" w:hAnsi="Arial"/>
          <w:sz w:val="20"/>
          <w:szCs w:val="0"/>
        </w:rPr>
        <w:t xml:space="preserve">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163</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lastRenderedPageBreak/>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164</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165</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Developer_5</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 xml:space="preserve">Develop specifications for databases, communication systems, hardware, network, security, storage </w:t>
      </w:r>
      <w:r>
        <w:rPr>
          <w:rFonts w:ascii="Arial" w:hAnsi="Arial"/>
          <w:sz w:val="20"/>
          <w:szCs w:val="0"/>
        </w:rPr>
        <w:lastRenderedPageBreak/>
        <w:t>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w:t>
      </w:r>
      <w:r w:rsidR="00A93460">
        <w:rPr>
          <w:rFonts w:ascii="Arial" w:hAnsi="Arial"/>
          <w:sz w:val="20"/>
          <w:szCs w:val="0"/>
        </w:rPr>
        <w:t>p</w:t>
      </w:r>
      <w:r>
        <w:rPr>
          <w:rFonts w:ascii="Arial" w:hAnsi="Arial"/>
          <w:sz w:val="20"/>
          <w:szCs w:val="0"/>
        </w:rPr>
        <w:t>,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166</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Developer_6</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w:t>
      </w:r>
      <w:r w:rsidR="00D56526">
        <w:rPr>
          <w:rFonts w:ascii="Arial" w:hAnsi="Arial"/>
          <w:sz w:val="20"/>
          <w:szCs w:val="0"/>
        </w:rPr>
        <w:t>p</w:t>
      </w:r>
      <w:r>
        <w:rPr>
          <w:rFonts w:ascii="Arial" w:hAnsi="Arial"/>
          <w:sz w:val="20"/>
          <w:szCs w:val="0"/>
        </w:rPr>
        <w:t xml:space="preserve">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167</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Developer_7</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 maintain and document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168</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Developer_8</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 xml:space="preserve">Develop structured diagrams for the specifications of databases, communication systems, computer or </w:t>
      </w:r>
      <w:r>
        <w:rPr>
          <w:rFonts w:ascii="Arial" w:hAnsi="Arial"/>
          <w:sz w:val="20"/>
          <w:szCs w:val="0"/>
        </w:rPr>
        <w:lastRenderedPageBreak/>
        <w:t>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169</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Developer_9</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170</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Application Developer_10</w:t>
      </w: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171</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and maintain PL/SQL Packages, Stored Procedures, Functions, Triggers, SQL statements in Oracle 12c.</w:t>
      </w:r>
      <w:r>
        <w:rPr>
          <w:rFonts w:hAnsi="Arial"/>
          <w:szCs w:val="0"/>
        </w:rPr>
        <w:br/>
      </w:r>
      <w:r>
        <w:rPr>
          <w:rFonts w:ascii="Arial" w:hAnsi="Arial"/>
          <w:b/>
          <w:sz w:val="20"/>
          <w:szCs w:val="0"/>
        </w:rPr>
        <w:lastRenderedPageBreak/>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Perform System Coding</w:t>
      </w:r>
      <w:r>
        <w:rPr>
          <w:rFonts w:hAnsi="Arial"/>
          <w:szCs w:val="0"/>
        </w:rPr>
        <w:br/>
      </w:r>
      <w:r>
        <w:rPr>
          <w:rFonts w:ascii="Arial" w:hAnsi="Arial"/>
          <w:b/>
          <w:sz w:val="20"/>
          <w:szCs w:val="0"/>
        </w:rPr>
        <w:t xml:space="preserve">•  </w:t>
      </w:r>
      <w:r>
        <w:rPr>
          <w:rFonts w:ascii="Arial" w:hAnsi="Arial"/>
          <w:sz w:val="20"/>
          <w:szCs w:val="0"/>
        </w:rPr>
        <w:t>Create the program code in .NET environment</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Test and maintain the program code to make sure it meets all the functional requirements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172</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p>
    <w:p w:rsidR="00535287" w:rsidRDefault="00345DA0"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p>
    <w:p w:rsidR="00535287" w:rsidRDefault="00535287" w:rsidP="00C5181F">
      <w:pPr>
        <w:ind w:left="540"/>
        <w:rPr>
          <w:rFonts w:ascii="Arial" w:hAnsi="Arial"/>
          <w:b/>
          <w:sz w:val="20"/>
          <w:szCs w:val="0"/>
        </w:rPr>
      </w:pPr>
    </w:p>
    <w:p w:rsidR="00535287" w:rsidRDefault="00345DA0" w:rsidP="00C5181F">
      <w:pPr>
        <w:ind w:left="540"/>
        <w:rPr>
          <w:rFonts w:ascii="Arial" w:hAnsi="Arial"/>
          <w:sz w:val="20"/>
          <w:szCs w:val="0"/>
        </w:rPr>
      </w:pPr>
      <w:r>
        <w:rPr>
          <w:rFonts w:ascii="Arial" w:hAnsi="Arial"/>
          <w:b/>
          <w:sz w:val="20"/>
          <w:szCs w:val="0"/>
        </w:rPr>
        <w:t xml:space="preserve">POSITION NUMBER:  </w:t>
      </w:r>
      <w:r>
        <w:rPr>
          <w:rFonts w:ascii="Arial" w:hAnsi="Arial"/>
          <w:sz w:val="20"/>
          <w:szCs w:val="0"/>
        </w:rPr>
        <w:t>173</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lastRenderedPageBreak/>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174</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Business Analyst_3</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E5525A">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175</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 xml:space="preserve">DSS </w:t>
      </w:r>
      <w:r>
        <w:rPr>
          <w:rFonts w:ascii="Arial" w:hAnsi="Arial"/>
          <w:b/>
          <w:sz w:val="20"/>
          <w:szCs w:val="0"/>
        </w:rPr>
        <w:t xml:space="preserve">JOB TITLE:  </w:t>
      </w:r>
      <w:r>
        <w:rPr>
          <w:rFonts w:ascii="Arial" w:hAnsi="Arial"/>
          <w:sz w:val="20"/>
          <w:szCs w:val="0"/>
        </w:rPr>
        <w:t>Business Analyst_4</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A93460">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w:t>
      </w:r>
      <w:r>
        <w:rPr>
          <w:rFonts w:ascii="Arial" w:hAnsi="Arial"/>
          <w:sz w:val="20"/>
          <w:szCs w:val="0"/>
        </w:rPr>
        <w:lastRenderedPageBreak/>
        <w:t>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176</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HRA's Business </w:t>
      </w:r>
      <w:r w:rsidR="00A93460">
        <w:rPr>
          <w:rFonts w:ascii="Arial" w:hAnsi="Arial"/>
          <w:sz w:val="20"/>
          <w:szCs w:val="0"/>
        </w:rPr>
        <w:t>Processing</w:t>
      </w:r>
      <w:r>
        <w:rPr>
          <w:rFonts w:ascii="Arial" w:hAnsi="Arial"/>
          <w:sz w:val="20"/>
          <w:szCs w:val="0"/>
        </w:rPr>
        <w:t xml:space="preserve"> project will allow New Yorkers to apply for benefits, check their case status and make basic changes to their personal information in the very same way they conduct business in other aspects of their lives, online. By moving customer interactions online and consolidating offices where appropriate, we hope to improve the customer experience and manage staff workload, while enhancing the integrity of our programs and increasing efficiencies. HRA is also investing in new technology and other improvements, such as a new version of the ACCESS NYC online client account and a new automated call system, to make sure we can support this project.</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177</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UNIX Engineer</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Specifications</w:t>
      </w:r>
      <w:r>
        <w:rPr>
          <w:rFonts w:hAnsi="Arial"/>
          <w:szCs w:val="0"/>
        </w:rPr>
        <w:br/>
      </w:r>
      <w:r>
        <w:rPr>
          <w:rFonts w:ascii="Arial" w:hAnsi="Arial"/>
          <w:b/>
          <w:sz w:val="20"/>
          <w:szCs w:val="0"/>
        </w:rPr>
        <w:lastRenderedPageBreak/>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Works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tests and maintains program code.</w:t>
      </w:r>
      <w:r>
        <w:rPr>
          <w:rFonts w:hAnsi="Arial"/>
          <w:szCs w:val="0"/>
        </w:rPr>
        <w:br/>
      </w:r>
      <w:r>
        <w:rPr>
          <w:rFonts w:ascii="Arial" w:hAnsi="Arial"/>
          <w:b/>
          <w:sz w:val="20"/>
          <w:szCs w:val="0"/>
        </w:rPr>
        <w:t xml:space="preserve">•  </w:t>
      </w:r>
      <w:r>
        <w:rPr>
          <w:rFonts w:ascii="Arial" w:hAnsi="Arial"/>
          <w:sz w:val="20"/>
          <w:szCs w:val="0"/>
        </w:rPr>
        <w:t>Design reports, audit trails/logs and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Occasionally contacts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Provides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w:t>
      </w:r>
      <w:r w:rsidR="00A93460">
        <w:rPr>
          <w:rFonts w:ascii="Arial" w:hAnsi="Arial"/>
          <w:sz w:val="20"/>
          <w:szCs w:val="0"/>
        </w:rPr>
        <w:t>p</w:t>
      </w:r>
      <w:r>
        <w:rPr>
          <w:rFonts w:ascii="Arial" w:hAnsi="Arial"/>
          <w:sz w:val="20"/>
          <w:szCs w:val="0"/>
        </w:rPr>
        <w:t>,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Performs other duties as needed.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178</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SAN Engineer</w:t>
      </w:r>
    </w:p>
    <w:p w:rsidR="00A93460" w:rsidRDefault="00345DA0" w:rsidP="00C5181F">
      <w:pPr>
        <w:ind w:left="540"/>
        <w:rPr>
          <w:rFonts w:ascii="Arial" w:hAnsi="Arial"/>
          <w:b/>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SAN Administration</w:t>
      </w:r>
      <w:r>
        <w:rPr>
          <w:rFonts w:hAnsi="Arial"/>
          <w:szCs w:val="0"/>
        </w:rPr>
        <w:br/>
      </w:r>
      <w:r>
        <w:rPr>
          <w:rFonts w:ascii="Arial" w:hAnsi="Arial"/>
          <w:b/>
          <w:sz w:val="20"/>
          <w:szCs w:val="0"/>
        </w:rPr>
        <w:t xml:space="preserve">•  </w:t>
      </w:r>
      <w:r>
        <w:rPr>
          <w:rFonts w:ascii="Arial" w:hAnsi="Arial"/>
          <w:sz w:val="20"/>
          <w:szCs w:val="0"/>
        </w:rPr>
        <w:t>Design/implement/ support all SAN systems and SAN connectivity infrastructure, including installation/configuration/upgrade/patching/maintenance/monitoring.</w:t>
      </w:r>
      <w:r>
        <w:rPr>
          <w:rFonts w:hAnsi="Arial"/>
          <w:szCs w:val="0"/>
        </w:rPr>
        <w:br/>
      </w:r>
      <w:r>
        <w:rPr>
          <w:rFonts w:ascii="Arial" w:hAnsi="Arial"/>
          <w:b/>
          <w:sz w:val="20"/>
          <w:szCs w:val="0"/>
        </w:rPr>
        <w:t xml:space="preserve">•  </w:t>
      </w:r>
      <w:r>
        <w:rPr>
          <w:rFonts w:ascii="Arial" w:hAnsi="Arial"/>
          <w:sz w:val="20"/>
          <w:szCs w:val="0"/>
        </w:rPr>
        <w:t>Create and maintain documentation as it relates to infrastructure systems/design/configuration/support/processes.</w:t>
      </w:r>
      <w:r>
        <w:rPr>
          <w:rFonts w:hAnsi="Arial"/>
          <w:szCs w:val="0"/>
        </w:rPr>
        <w:br/>
      </w:r>
      <w:r>
        <w:rPr>
          <w:rFonts w:ascii="Arial" w:hAnsi="Arial"/>
          <w:b/>
          <w:sz w:val="20"/>
          <w:szCs w:val="0"/>
        </w:rPr>
        <w:t xml:space="preserve">•  </w:t>
      </w:r>
      <w:r>
        <w:rPr>
          <w:rFonts w:ascii="Arial" w:hAnsi="Arial"/>
          <w:sz w:val="20"/>
          <w:szCs w:val="0"/>
        </w:rPr>
        <w:t>Administer SAN Fabric switches.</w:t>
      </w:r>
      <w:r>
        <w:rPr>
          <w:rFonts w:hAnsi="Arial"/>
          <w:szCs w:val="0"/>
        </w:rPr>
        <w:br/>
      </w:r>
      <w:r>
        <w:rPr>
          <w:rFonts w:ascii="Arial" w:hAnsi="Arial"/>
          <w:b/>
          <w:sz w:val="20"/>
          <w:szCs w:val="0"/>
        </w:rPr>
        <w:t xml:space="preserve">•  </w:t>
      </w:r>
      <w:r>
        <w:rPr>
          <w:rFonts w:ascii="Arial" w:hAnsi="Arial"/>
          <w:sz w:val="20"/>
          <w:szCs w:val="0"/>
        </w:rPr>
        <w:t>Perform zoning/masking/space monitoring/issue resolution/storage virtualization/remote data replication.</w:t>
      </w:r>
      <w:r>
        <w:rPr>
          <w:rFonts w:hAnsi="Arial"/>
          <w:szCs w:val="0"/>
        </w:rPr>
        <w:br/>
      </w:r>
      <w:r>
        <w:rPr>
          <w:rFonts w:ascii="Arial" w:hAnsi="Arial"/>
          <w:b/>
          <w:sz w:val="20"/>
          <w:szCs w:val="0"/>
        </w:rPr>
        <w:t xml:space="preserve">•  </w:t>
      </w:r>
      <w:r>
        <w:rPr>
          <w:rFonts w:ascii="Arial" w:hAnsi="Arial"/>
          <w:sz w:val="20"/>
          <w:szCs w:val="0"/>
        </w:rPr>
        <w:t>Manage storage hardware/software installations and upgrades.</w:t>
      </w:r>
      <w:r>
        <w:rPr>
          <w:rFonts w:hAnsi="Arial"/>
          <w:szCs w:val="0"/>
        </w:rPr>
        <w:br/>
      </w:r>
      <w:r>
        <w:rPr>
          <w:rFonts w:hAnsi="Arial"/>
          <w:szCs w:val="0"/>
        </w:rPr>
        <w:br/>
      </w:r>
    </w:p>
    <w:p w:rsidR="00535287" w:rsidRDefault="00345DA0" w:rsidP="00C5181F">
      <w:pPr>
        <w:ind w:left="540"/>
        <w:rPr>
          <w:rFonts w:ascii="Arial" w:hAnsi="Arial"/>
          <w:sz w:val="20"/>
          <w:szCs w:val="0"/>
        </w:rPr>
      </w:pPr>
      <w:r>
        <w:rPr>
          <w:rFonts w:ascii="Arial" w:hAnsi="Arial"/>
          <w:b/>
          <w:sz w:val="20"/>
          <w:szCs w:val="0"/>
        </w:rPr>
        <w:lastRenderedPageBreak/>
        <w:t xml:space="preserve">POSITION NUMBER:  </w:t>
      </w:r>
      <w:r>
        <w:rPr>
          <w:rFonts w:ascii="Arial" w:hAnsi="Arial"/>
          <w:sz w:val="20"/>
          <w:szCs w:val="0"/>
        </w:rPr>
        <w:t>179</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Enterprise Architect</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System Infrastructure</w:t>
      </w:r>
      <w:r>
        <w:rPr>
          <w:rFonts w:hAnsi="Arial"/>
          <w:szCs w:val="0"/>
        </w:rPr>
        <w:br/>
      </w:r>
      <w:r>
        <w:rPr>
          <w:rFonts w:ascii="Arial" w:hAnsi="Arial"/>
          <w:b/>
          <w:sz w:val="20"/>
          <w:szCs w:val="0"/>
        </w:rPr>
        <w:t xml:space="preserve">•  </w:t>
      </w:r>
      <w:r>
        <w:rPr>
          <w:rFonts w:ascii="Arial" w:hAnsi="Arial"/>
          <w:sz w:val="20"/>
          <w:szCs w:val="0"/>
        </w:rPr>
        <w:t>Define the target architecture and the roadmaps and timescales for these architectures to ensure the most effective use of technology across the Agency while delivering the  required business objectives</w:t>
      </w:r>
      <w:r>
        <w:rPr>
          <w:rFonts w:hAnsi="Arial"/>
          <w:szCs w:val="0"/>
        </w:rPr>
        <w:br/>
      </w:r>
      <w:r>
        <w:rPr>
          <w:rFonts w:ascii="Arial" w:hAnsi="Arial"/>
          <w:b/>
          <w:sz w:val="20"/>
          <w:szCs w:val="0"/>
        </w:rPr>
        <w:t xml:space="preserve">•  </w:t>
      </w:r>
      <w:r>
        <w:rPr>
          <w:rFonts w:ascii="Arial" w:hAnsi="Arial"/>
          <w:sz w:val="20"/>
          <w:szCs w:val="0"/>
        </w:rPr>
        <w:t>Take a lead role in the full life cycle delivery of the technical solutions for Business projects from initial concept, requirements gathering, specification, design, delivery, acceptance and in to operational support</w:t>
      </w:r>
      <w:r>
        <w:rPr>
          <w:rFonts w:hAnsi="Arial"/>
          <w:szCs w:val="0"/>
        </w:rPr>
        <w:br/>
      </w:r>
      <w:r>
        <w:rPr>
          <w:rFonts w:ascii="Arial" w:hAnsi="Arial"/>
          <w:b/>
          <w:sz w:val="20"/>
          <w:szCs w:val="0"/>
        </w:rPr>
        <w:t xml:space="preserve">•  </w:t>
      </w:r>
      <w:r>
        <w:rPr>
          <w:rFonts w:ascii="Arial" w:hAnsi="Arial"/>
          <w:sz w:val="20"/>
          <w:szCs w:val="0"/>
        </w:rPr>
        <w:t>Act as design authority and provide an assurance role, ensuring that all architecture activities and deliverables (in-house and external outsourced) are produced to a high quality and are consistent with existing standards, policies and strategies</w:t>
      </w:r>
      <w:r>
        <w:rPr>
          <w:rFonts w:hAnsi="Arial"/>
          <w:szCs w:val="0"/>
        </w:rPr>
        <w:br/>
      </w:r>
      <w:r>
        <w:rPr>
          <w:rFonts w:ascii="Arial" w:hAnsi="Arial"/>
          <w:b/>
          <w:sz w:val="20"/>
          <w:szCs w:val="0"/>
        </w:rPr>
        <w:t xml:space="preserve">•  </w:t>
      </w:r>
      <w:r>
        <w:rPr>
          <w:rFonts w:ascii="Arial" w:hAnsi="Arial"/>
          <w:sz w:val="20"/>
          <w:szCs w:val="0"/>
        </w:rPr>
        <w:t>Contribute to and validate project scoping, general design and business case. Ensure business case follow up (value realization.) Ensure handover to project teams.</w:t>
      </w:r>
      <w:r>
        <w:rPr>
          <w:rFonts w:hAnsi="Arial"/>
          <w:szCs w:val="0"/>
        </w:rPr>
        <w:br/>
      </w:r>
      <w:r>
        <w:rPr>
          <w:rFonts w:ascii="Arial" w:hAnsi="Arial"/>
          <w:b/>
          <w:sz w:val="20"/>
          <w:szCs w:val="0"/>
        </w:rPr>
        <w:t xml:space="preserve">•  </w:t>
      </w:r>
      <w:r>
        <w:rPr>
          <w:rFonts w:ascii="Arial" w:hAnsi="Arial"/>
          <w:sz w:val="20"/>
          <w:szCs w:val="0"/>
        </w:rPr>
        <w:t>Participate in change control board to ensure products moving into production meet requirements</w:t>
      </w:r>
      <w:r>
        <w:rPr>
          <w:rFonts w:hAnsi="Arial"/>
          <w:szCs w:val="0"/>
        </w:rPr>
        <w:br/>
      </w:r>
      <w:r>
        <w:rPr>
          <w:rFonts w:ascii="Arial" w:hAnsi="Arial"/>
          <w:b/>
          <w:sz w:val="20"/>
          <w:szCs w:val="0"/>
        </w:rPr>
        <w:t xml:space="preserve">•  </w:t>
      </w:r>
      <w:r>
        <w:rPr>
          <w:rFonts w:ascii="Arial" w:hAnsi="Arial"/>
          <w:sz w:val="20"/>
          <w:szCs w:val="0"/>
        </w:rPr>
        <w:t>Ensure all areas of governance compliance are maintained and documented.</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180</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Project Manager</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Ensure all projects changes meets the developed quality assurance metrics before it is released to the user community</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181</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Technical Lead</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Lead the development of software and work to formulate logic for complex new systems and devise complex algorithms.</w:t>
      </w:r>
      <w:r>
        <w:rPr>
          <w:rFonts w:hAnsi="Arial"/>
          <w:szCs w:val="0"/>
        </w:rPr>
        <w:br/>
      </w:r>
      <w:r>
        <w:rPr>
          <w:rFonts w:ascii="Arial" w:hAnsi="Arial"/>
          <w:b/>
          <w:sz w:val="20"/>
          <w:szCs w:val="0"/>
        </w:rPr>
        <w:t xml:space="preserve">•  </w:t>
      </w:r>
      <w:r>
        <w:rPr>
          <w:rFonts w:ascii="Arial" w:hAnsi="Arial"/>
          <w:sz w:val="20"/>
          <w:szCs w:val="0"/>
        </w:rPr>
        <w:t>Design, develop, modify and assist in deployment of software, including object-oriented programming concepts.</w:t>
      </w:r>
      <w:r>
        <w:rPr>
          <w:rFonts w:hAnsi="Arial"/>
          <w:szCs w:val="0"/>
        </w:rPr>
        <w:br/>
      </w:r>
      <w:r>
        <w:rPr>
          <w:rFonts w:ascii="Arial" w:hAnsi="Arial"/>
          <w:b/>
          <w:sz w:val="20"/>
          <w:szCs w:val="0"/>
        </w:rPr>
        <w:t xml:space="preserve">•  </w:t>
      </w:r>
      <w:r>
        <w:rPr>
          <w:rFonts w:ascii="Arial" w:hAnsi="Arial"/>
          <w:sz w:val="20"/>
          <w:szCs w:val="0"/>
        </w:rPr>
        <w:t>Develop programming tools to follow software specifications</w:t>
      </w:r>
      <w:r>
        <w:rPr>
          <w:rFonts w:hAnsi="Arial"/>
          <w:szCs w:val="0"/>
        </w:rPr>
        <w:br/>
      </w:r>
      <w:r>
        <w:rPr>
          <w:rFonts w:ascii="Arial" w:hAnsi="Arial"/>
          <w:b/>
          <w:sz w:val="20"/>
          <w:szCs w:val="0"/>
        </w:rPr>
        <w:t xml:space="preserve">•  </w:t>
      </w:r>
      <w:r>
        <w:rPr>
          <w:rFonts w:ascii="Arial" w:hAnsi="Arial"/>
          <w:sz w:val="20"/>
          <w:szCs w:val="0"/>
        </w:rPr>
        <w:t>Act as a lead to Develop or advise for detailed architectures for correspondence and printing, workflow, integration and migration, auditing and archiving.</w:t>
      </w:r>
      <w:r>
        <w:rPr>
          <w:rFonts w:hAnsi="Arial"/>
          <w:szCs w:val="0"/>
        </w:rPr>
        <w:br/>
      </w:r>
      <w:r>
        <w:rPr>
          <w:rFonts w:ascii="Arial" w:hAnsi="Arial"/>
          <w:b/>
          <w:sz w:val="20"/>
          <w:szCs w:val="0"/>
        </w:rPr>
        <w:t xml:space="preserve">•  </w:t>
      </w:r>
      <w:r>
        <w:rPr>
          <w:rFonts w:ascii="Arial" w:hAnsi="Arial"/>
          <w:sz w:val="20"/>
          <w:szCs w:val="0"/>
        </w:rPr>
        <w:t>Perform system design and coding</w:t>
      </w:r>
      <w:r>
        <w:rPr>
          <w:rFonts w:hAnsi="Arial"/>
          <w:szCs w:val="0"/>
        </w:rPr>
        <w:br/>
      </w:r>
      <w:r>
        <w:rPr>
          <w:rFonts w:ascii="Arial" w:hAnsi="Arial"/>
          <w:b/>
          <w:sz w:val="20"/>
          <w:szCs w:val="0"/>
        </w:rPr>
        <w:t xml:space="preserve">•  </w:t>
      </w:r>
      <w:r>
        <w:rPr>
          <w:rFonts w:ascii="Arial" w:hAnsi="Arial"/>
          <w:sz w:val="20"/>
          <w:szCs w:val="0"/>
        </w:rPr>
        <w:t>Lead the development architectures for error handling and validations, reporting, rules, evidence and other Cúram-related topics.</w:t>
      </w:r>
      <w:r>
        <w:rPr>
          <w:rFonts w:hAnsi="Arial"/>
          <w:szCs w:val="0"/>
        </w:rPr>
        <w:br/>
      </w:r>
      <w:r>
        <w:rPr>
          <w:rFonts w:ascii="Arial" w:hAnsi="Arial"/>
          <w:b/>
          <w:sz w:val="20"/>
          <w:szCs w:val="0"/>
        </w:rPr>
        <w:t xml:space="preserve">•  </w:t>
      </w:r>
      <w:r>
        <w:rPr>
          <w:rFonts w:ascii="Arial" w:hAnsi="Arial"/>
          <w:sz w:val="20"/>
          <w:szCs w:val="0"/>
        </w:rPr>
        <w:t>Providing programming assistance when needed</w:t>
      </w:r>
      <w:r>
        <w:rPr>
          <w:rFonts w:hAnsi="Arial"/>
          <w:szCs w:val="0"/>
        </w:rPr>
        <w:br/>
      </w:r>
      <w:r>
        <w:rPr>
          <w:rFonts w:ascii="Arial" w:hAnsi="Arial"/>
          <w:b/>
          <w:sz w:val="20"/>
          <w:szCs w:val="0"/>
        </w:rPr>
        <w:t xml:space="preserve">•  </w:t>
      </w:r>
      <w:r>
        <w:rPr>
          <w:rFonts w:ascii="Arial" w:hAnsi="Arial"/>
          <w:sz w:val="20"/>
          <w:szCs w:val="0"/>
        </w:rPr>
        <w:t>Program in SQL to perform the data query by designing cubes and dashboards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182</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UI_UX Designer</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Web Design specifications</w:t>
      </w:r>
      <w:r>
        <w:rPr>
          <w:rFonts w:hAnsi="Arial"/>
          <w:szCs w:val="0"/>
        </w:rPr>
        <w:br/>
      </w:r>
      <w:r>
        <w:rPr>
          <w:rFonts w:ascii="Arial" w:hAnsi="Arial"/>
          <w:b/>
          <w:sz w:val="20"/>
          <w:szCs w:val="0"/>
        </w:rPr>
        <w:t xml:space="preserve">•  </w:t>
      </w:r>
      <w:r>
        <w:rPr>
          <w:rFonts w:ascii="Arial" w:hAnsi="Arial"/>
          <w:sz w:val="20"/>
          <w:szCs w:val="0"/>
        </w:rPr>
        <w:t>Analyze design specifications and work side by side with the business and back end developers</w:t>
      </w:r>
      <w:r>
        <w:rPr>
          <w:rFonts w:hAnsi="Arial"/>
          <w:szCs w:val="0"/>
        </w:rPr>
        <w:br/>
      </w:r>
      <w:r>
        <w:rPr>
          <w:rFonts w:ascii="Arial" w:hAnsi="Arial"/>
          <w:b/>
          <w:sz w:val="20"/>
          <w:szCs w:val="0"/>
        </w:rPr>
        <w:t xml:space="preserve">•  </w:t>
      </w:r>
      <w:r>
        <w:rPr>
          <w:rFonts w:ascii="Arial" w:hAnsi="Arial"/>
          <w:sz w:val="20"/>
          <w:szCs w:val="0"/>
        </w:rPr>
        <w:t>Implement web site design, graphics, layout, with query capabilities</w:t>
      </w:r>
      <w:r>
        <w:rPr>
          <w:rFonts w:hAnsi="Arial"/>
          <w:szCs w:val="0"/>
        </w:rPr>
        <w:br/>
      </w:r>
      <w:r>
        <w:rPr>
          <w:rFonts w:ascii="Arial" w:hAnsi="Arial"/>
          <w:b/>
          <w:sz w:val="20"/>
          <w:szCs w:val="0"/>
        </w:rPr>
        <w:t xml:space="preserve">•  </w:t>
      </w:r>
      <w:r>
        <w:rPr>
          <w:rFonts w:ascii="Arial" w:hAnsi="Arial"/>
          <w:sz w:val="20"/>
          <w:szCs w:val="0"/>
        </w:rPr>
        <w:t>Utilize broad front end skill sets and tool to handle and solve design problems of ALL scale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183</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IBM Product Services Application Developer</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w:t>
      </w:r>
      <w:r>
        <w:rPr>
          <w:rFonts w:ascii="Arial" w:hAnsi="Arial"/>
          <w:sz w:val="20"/>
          <w:szCs w:val="0"/>
        </w:rPr>
        <w:lastRenderedPageBreak/>
        <w:t>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w:t>
      </w:r>
      <w:r w:rsidR="00A93460">
        <w:rPr>
          <w:rFonts w:ascii="Arial" w:hAnsi="Arial"/>
          <w:sz w:val="20"/>
          <w:szCs w:val="0"/>
        </w:rPr>
        <w:t>p</w:t>
      </w:r>
      <w:r>
        <w:rPr>
          <w:rFonts w:ascii="Arial" w:hAnsi="Arial"/>
          <w:sz w:val="20"/>
          <w:szCs w:val="0"/>
        </w:rPr>
        <w:t xml:space="preserve">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Provide support for IBM Message Broker - message flows, Queues and Web Services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184</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IBM Product Services Infrastructure_1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and maintain system design specification</w:t>
      </w:r>
      <w:r>
        <w:rPr>
          <w:rFonts w:hAnsi="Arial"/>
          <w:szCs w:val="0"/>
        </w:rPr>
        <w:br/>
      </w:r>
      <w:r>
        <w:rPr>
          <w:rFonts w:ascii="Arial" w:hAnsi="Arial"/>
          <w:b/>
          <w:sz w:val="20"/>
          <w:szCs w:val="0"/>
        </w:rPr>
        <w:t xml:space="preserve">•  </w:t>
      </w:r>
      <w:r>
        <w:rPr>
          <w:rFonts w:ascii="Arial" w:hAnsi="Arial"/>
          <w:sz w:val="20"/>
          <w:szCs w:val="0"/>
        </w:rPr>
        <w:t>Responsible for providing a detailed technical design for enterprise solutions</w:t>
      </w:r>
      <w:r>
        <w:rPr>
          <w:rFonts w:hAnsi="Arial"/>
          <w:szCs w:val="0"/>
        </w:rPr>
        <w:br/>
      </w:r>
      <w:r>
        <w:rPr>
          <w:rFonts w:ascii="Arial" w:hAnsi="Arial"/>
          <w:b/>
          <w:sz w:val="20"/>
          <w:szCs w:val="0"/>
        </w:rPr>
        <w:t xml:space="preserve">•  </w:t>
      </w:r>
      <w:r>
        <w:rPr>
          <w:rFonts w:ascii="Arial" w:hAnsi="Arial"/>
          <w:sz w:val="20"/>
          <w:szCs w:val="0"/>
        </w:rPr>
        <w:t>Responsible for implementing part or all of the technical solution to the client, in accordance with an agreed technical design</w:t>
      </w:r>
      <w:r>
        <w:rPr>
          <w:rFonts w:hAnsi="Arial"/>
          <w:szCs w:val="0"/>
        </w:rPr>
        <w:br/>
      </w:r>
      <w:r>
        <w:rPr>
          <w:rFonts w:ascii="Arial" w:hAnsi="Arial"/>
          <w:b/>
          <w:sz w:val="20"/>
          <w:szCs w:val="0"/>
        </w:rPr>
        <w:t xml:space="preserve">•  </w:t>
      </w:r>
      <w:r>
        <w:rPr>
          <w:rFonts w:ascii="Arial" w:hAnsi="Arial"/>
          <w:sz w:val="20"/>
          <w:szCs w:val="0"/>
        </w:rPr>
        <w:t>Understands a broad spectrum of technology in order to provide part or all of a detailed technical design which meets customer requirements</w:t>
      </w:r>
      <w:r>
        <w:rPr>
          <w:rFonts w:hAnsi="Arial"/>
          <w:szCs w:val="0"/>
        </w:rPr>
        <w:br/>
      </w:r>
      <w:r>
        <w:rPr>
          <w:rFonts w:ascii="Arial" w:hAnsi="Arial"/>
          <w:b/>
          <w:sz w:val="20"/>
          <w:szCs w:val="0"/>
        </w:rPr>
        <w:t xml:space="preserve">•  </w:t>
      </w:r>
      <w:r>
        <w:rPr>
          <w:rFonts w:ascii="Arial" w:hAnsi="Arial"/>
          <w:sz w:val="20"/>
          <w:szCs w:val="0"/>
        </w:rPr>
        <w:t>Provides technical support and input on the application of technology to a defined business segment</w:t>
      </w:r>
      <w:r>
        <w:rPr>
          <w:rFonts w:hAnsi="Arial"/>
          <w:szCs w:val="0"/>
        </w:rPr>
        <w:br/>
      </w:r>
      <w:r>
        <w:rPr>
          <w:rFonts w:hAnsi="Arial"/>
          <w:szCs w:val="0"/>
        </w:rPr>
        <w:lastRenderedPageBreak/>
        <w:br/>
      </w:r>
      <w:r>
        <w:rPr>
          <w:rFonts w:ascii="Arial" w:hAnsi="Arial"/>
          <w:b/>
          <w:sz w:val="20"/>
          <w:szCs w:val="0"/>
        </w:rPr>
        <w:t xml:space="preserve">POSITION NUMBER:  </w:t>
      </w:r>
      <w:r>
        <w:rPr>
          <w:rFonts w:ascii="Arial" w:hAnsi="Arial"/>
          <w:sz w:val="20"/>
          <w:szCs w:val="0"/>
        </w:rPr>
        <w:t>185</w:t>
      </w:r>
      <w:r>
        <w:rPr>
          <w:rFonts w:hAnsi="Arial"/>
          <w:szCs w:val="0"/>
        </w:rPr>
        <w:br/>
      </w:r>
      <w:r>
        <w:rPr>
          <w:rFonts w:ascii="Arial" w:hAnsi="Arial"/>
          <w:b/>
          <w:sz w:val="20"/>
          <w:szCs w:val="0"/>
        </w:rPr>
        <w:t xml:space="preserve">PROJECT NAME:  </w:t>
      </w:r>
      <w:r>
        <w:rPr>
          <w:rFonts w:ascii="Arial" w:hAnsi="Arial"/>
          <w:sz w:val="20"/>
          <w:szCs w:val="0"/>
        </w:rPr>
        <w:t>Integrated Eligibility System</w:t>
      </w:r>
      <w:r w:rsidR="00865591">
        <w:rPr>
          <w:rFonts w:ascii="Arial" w:hAnsi="Arial"/>
          <w:sz w:val="20"/>
          <w:szCs w:val="0"/>
        </w:rPr>
        <w:t xml:space="preserve"> </w:t>
      </w:r>
      <w:r>
        <w:rPr>
          <w:rFonts w:ascii="Arial" w:hAnsi="Arial"/>
          <w:sz w:val="20"/>
          <w:szCs w:val="0"/>
        </w:rPr>
        <w:t>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IBM Product Services Infrastructure_2</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and maintain system design specification</w:t>
      </w:r>
      <w:r>
        <w:rPr>
          <w:rFonts w:hAnsi="Arial"/>
          <w:szCs w:val="0"/>
        </w:rPr>
        <w:br/>
      </w:r>
      <w:r>
        <w:rPr>
          <w:rFonts w:ascii="Arial" w:hAnsi="Arial"/>
          <w:b/>
          <w:sz w:val="20"/>
          <w:szCs w:val="0"/>
        </w:rPr>
        <w:t xml:space="preserve">•  </w:t>
      </w:r>
      <w:r>
        <w:rPr>
          <w:rFonts w:ascii="Arial" w:hAnsi="Arial"/>
          <w:sz w:val="20"/>
          <w:szCs w:val="0"/>
        </w:rPr>
        <w:t>Responsible for providing a detailed technical design for enterprise solutions</w:t>
      </w:r>
      <w:r>
        <w:rPr>
          <w:rFonts w:hAnsi="Arial"/>
          <w:szCs w:val="0"/>
        </w:rPr>
        <w:br/>
      </w:r>
      <w:r>
        <w:rPr>
          <w:rFonts w:ascii="Arial" w:hAnsi="Arial"/>
          <w:b/>
          <w:sz w:val="20"/>
          <w:szCs w:val="0"/>
        </w:rPr>
        <w:t xml:space="preserve">•  </w:t>
      </w:r>
      <w:r>
        <w:rPr>
          <w:rFonts w:ascii="Arial" w:hAnsi="Arial"/>
          <w:sz w:val="20"/>
          <w:szCs w:val="0"/>
        </w:rPr>
        <w:t>Responsible for implementing part or all of the technical solution to the client, in accordance with an agreed technical design</w:t>
      </w:r>
      <w:r>
        <w:rPr>
          <w:rFonts w:hAnsi="Arial"/>
          <w:szCs w:val="0"/>
        </w:rPr>
        <w:br/>
      </w:r>
      <w:r>
        <w:rPr>
          <w:rFonts w:ascii="Arial" w:hAnsi="Arial"/>
          <w:b/>
          <w:sz w:val="20"/>
          <w:szCs w:val="0"/>
        </w:rPr>
        <w:t xml:space="preserve">•  </w:t>
      </w:r>
      <w:r>
        <w:rPr>
          <w:rFonts w:ascii="Arial" w:hAnsi="Arial"/>
          <w:sz w:val="20"/>
          <w:szCs w:val="0"/>
        </w:rPr>
        <w:t>Understands a broad spectrum of technology in order to provide part or all of a detailed technical design which meets customer requirements</w:t>
      </w:r>
      <w:r>
        <w:rPr>
          <w:rFonts w:hAnsi="Arial"/>
          <w:szCs w:val="0"/>
        </w:rPr>
        <w:br/>
      </w:r>
      <w:r>
        <w:rPr>
          <w:rFonts w:ascii="Arial" w:hAnsi="Arial"/>
          <w:b/>
          <w:sz w:val="20"/>
          <w:szCs w:val="0"/>
        </w:rPr>
        <w:t xml:space="preserve">•  </w:t>
      </w:r>
      <w:r>
        <w:rPr>
          <w:rFonts w:ascii="Arial" w:hAnsi="Arial"/>
          <w:sz w:val="20"/>
          <w:szCs w:val="0"/>
        </w:rPr>
        <w:t>Provides technical support and input on the application of technology to a defined business segment</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186</w:t>
      </w:r>
      <w:r>
        <w:rPr>
          <w:rFonts w:hAnsi="Arial"/>
          <w:szCs w:val="0"/>
        </w:rPr>
        <w:br/>
      </w:r>
      <w:r>
        <w:rPr>
          <w:rFonts w:ascii="Arial" w:hAnsi="Arial"/>
          <w:b/>
          <w:sz w:val="20"/>
          <w:szCs w:val="0"/>
        </w:rPr>
        <w:t xml:space="preserve">PROJECT NAME:  </w:t>
      </w:r>
      <w:r>
        <w:rPr>
          <w:rFonts w:ascii="Arial" w:hAnsi="Arial"/>
          <w:sz w:val="20"/>
          <w:szCs w:val="0"/>
        </w:rPr>
        <w:t>Integrated Eligibility System</w:t>
      </w:r>
      <w:r w:rsidR="00865591">
        <w:rPr>
          <w:rFonts w:ascii="Arial" w:hAnsi="Arial"/>
          <w:sz w:val="20"/>
          <w:szCs w:val="0"/>
        </w:rPr>
        <w:t xml:space="preserve"> </w:t>
      </w:r>
      <w:r>
        <w:rPr>
          <w:rFonts w:ascii="Arial" w:hAnsi="Arial"/>
          <w:sz w:val="20"/>
          <w:szCs w:val="0"/>
        </w:rPr>
        <w:t>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187</w:t>
      </w:r>
      <w:r>
        <w:rPr>
          <w:rFonts w:hAnsi="Arial"/>
          <w:szCs w:val="0"/>
        </w:rPr>
        <w:br/>
      </w:r>
      <w:r>
        <w:rPr>
          <w:rFonts w:ascii="Arial" w:hAnsi="Arial"/>
          <w:b/>
          <w:sz w:val="20"/>
          <w:szCs w:val="0"/>
        </w:rPr>
        <w:t xml:space="preserve">PROJECT NAME:  </w:t>
      </w:r>
      <w:r>
        <w:rPr>
          <w:rFonts w:ascii="Arial" w:hAnsi="Arial"/>
          <w:sz w:val="20"/>
          <w:szCs w:val="0"/>
        </w:rPr>
        <w:t>Integrated Eligibility System</w:t>
      </w:r>
      <w:r w:rsidR="00865591">
        <w:rPr>
          <w:rFonts w:ascii="Arial" w:hAnsi="Arial"/>
          <w:sz w:val="20"/>
          <w:szCs w:val="0"/>
        </w:rPr>
        <w:t xml:space="preserve"> </w:t>
      </w:r>
      <w:r>
        <w:rPr>
          <w:rFonts w:ascii="Arial" w:hAnsi="Arial"/>
          <w:sz w:val="20"/>
          <w:szCs w:val="0"/>
        </w:rPr>
        <w:t>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The objective of this initiative is to establish an environment and methods </w:t>
      </w:r>
      <w:r>
        <w:rPr>
          <w:rFonts w:ascii="Arial" w:hAnsi="Arial"/>
          <w:sz w:val="20"/>
          <w:szCs w:val="0"/>
        </w:rPr>
        <w:lastRenderedPageBreak/>
        <w:t>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188</w:t>
      </w:r>
      <w:r>
        <w:rPr>
          <w:rFonts w:hAnsi="Arial"/>
          <w:szCs w:val="0"/>
        </w:rPr>
        <w:br/>
      </w:r>
      <w:r>
        <w:rPr>
          <w:rFonts w:ascii="Arial" w:hAnsi="Arial"/>
          <w:b/>
          <w:sz w:val="20"/>
          <w:szCs w:val="0"/>
        </w:rPr>
        <w:t xml:space="preserve">PROJECT NAME:  </w:t>
      </w:r>
      <w:r>
        <w:rPr>
          <w:rFonts w:ascii="Arial" w:hAnsi="Arial"/>
          <w:sz w:val="20"/>
          <w:szCs w:val="0"/>
        </w:rPr>
        <w:t>Integrated Eligibility System</w:t>
      </w:r>
      <w:r w:rsidR="00865591">
        <w:rPr>
          <w:rFonts w:ascii="Arial" w:hAnsi="Arial"/>
          <w:sz w:val="20"/>
          <w:szCs w:val="0"/>
        </w:rPr>
        <w:t xml:space="preserve"> </w:t>
      </w:r>
      <w:r>
        <w:rPr>
          <w:rFonts w:ascii="Arial" w:hAnsi="Arial"/>
          <w:sz w:val="20"/>
          <w:szCs w:val="0"/>
        </w:rPr>
        <w:t>FileNet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The objective of this initiative is to establish an environment and methods that reliably and securely expose electronic client documents to New York State’s Integrated Eligibility System (IES).  Electronic client documents held in New York City’s Department of Social Services image repository pertain to a client’s eligibility for and compliance with entitlement programs and associated services such as cash assistance (CA), Supplemental Nutrition Assistance Program (SNAP), and Medicaid (MA).  Hence, reliable and secure access of these electronic documents is a key success metric since IES will be a shared solution for all departments of social services in New York State.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Initiate and implement testing</w:t>
      </w:r>
      <w:r>
        <w:rPr>
          <w:rFonts w:hAnsi="Arial"/>
          <w:szCs w:val="0"/>
        </w:rPr>
        <w:br/>
      </w:r>
      <w:r>
        <w:rPr>
          <w:rFonts w:ascii="Arial" w:hAnsi="Arial"/>
          <w:b/>
          <w:sz w:val="20"/>
          <w:szCs w:val="0"/>
        </w:rPr>
        <w:t xml:space="preserve">•  </w:t>
      </w:r>
      <w:r>
        <w:rPr>
          <w:rFonts w:ascii="Arial" w:hAnsi="Arial"/>
          <w:sz w:val="20"/>
          <w:szCs w:val="0"/>
        </w:rPr>
        <w:t>Identify user stories and translate them into Test cases as required</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Ensure that the application development is according to the quality assurance standards</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Broker Developer_1</w:t>
      </w:r>
    </w:p>
    <w:p w:rsidR="00535287"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 xml:space="preserve">Develop and prepare documents for the general design of solutions that meet system and security </w:t>
      </w:r>
      <w:r>
        <w:rPr>
          <w:rFonts w:ascii="Arial" w:hAnsi="Arial"/>
          <w:sz w:val="20"/>
          <w:szCs w:val="0"/>
        </w:rPr>
        <w:lastRenderedPageBreak/>
        <w:t>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Provide support for IBM Message Broker - message flows, Queues and Web Services</w:t>
      </w:r>
      <w:r>
        <w:rPr>
          <w:rFonts w:hAnsi="Arial"/>
          <w:szCs w:val="0"/>
        </w:rPr>
        <w:br/>
      </w:r>
      <w:r>
        <w:rPr>
          <w:rFonts w:ascii="Arial" w:hAnsi="Arial"/>
          <w:b/>
          <w:sz w:val="20"/>
          <w:szCs w:val="0"/>
        </w:rPr>
        <w:t xml:space="preserve">•  </w:t>
      </w:r>
      <w:r>
        <w:rPr>
          <w:rFonts w:ascii="Arial" w:hAnsi="Arial"/>
          <w:sz w:val="20"/>
          <w:szCs w:val="0"/>
        </w:rPr>
        <w:t>Develop, implemen</w:t>
      </w:r>
      <w:r w:rsidR="00FC095D">
        <w:rPr>
          <w:rFonts w:ascii="Arial" w:hAnsi="Arial"/>
          <w:sz w:val="20"/>
          <w:szCs w:val="0"/>
        </w:rPr>
        <w:t>t</w:t>
      </w:r>
      <w:r>
        <w:rPr>
          <w:rFonts w:ascii="Arial" w:hAnsi="Arial"/>
          <w:sz w:val="20"/>
          <w:szCs w:val="0"/>
        </w:rPr>
        <w: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Test programs and systems and integrates system modules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535287">
        <w:rPr>
          <w:rFonts w:ascii="Arial" w:hAnsi="Arial"/>
          <w:b/>
          <w:sz w:val="20"/>
          <w:szCs w:val="0"/>
        </w:rPr>
        <w:t>DSS</w:t>
      </w:r>
      <w:r>
        <w:rPr>
          <w:rFonts w:ascii="Arial" w:hAnsi="Arial"/>
          <w:b/>
          <w:sz w:val="20"/>
          <w:szCs w:val="0"/>
        </w:rPr>
        <w:t xml:space="preserve"> JOB TITLE:  </w:t>
      </w:r>
      <w:r>
        <w:rPr>
          <w:rFonts w:ascii="Arial" w:hAnsi="Arial"/>
          <w:sz w:val="20"/>
          <w:szCs w:val="0"/>
        </w:rPr>
        <w:t>Broker Developer_2</w:t>
      </w:r>
    </w:p>
    <w:p w:rsidR="00DF697D"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w:t>
      </w:r>
      <w:r w:rsidR="00FC095D">
        <w:rPr>
          <w:rFonts w:ascii="Arial" w:hAnsi="Arial"/>
          <w:sz w:val="20"/>
          <w:szCs w:val="0"/>
        </w:rPr>
        <w:t>p</w:t>
      </w:r>
      <w:r>
        <w:rPr>
          <w:rFonts w:ascii="Arial" w:hAnsi="Arial"/>
          <w:sz w:val="20"/>
          <w:szCs w:val="0"/>
        </w:rPr>
        <w:t xml:space="preserve"> and prepares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Develops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lastRenderedPageBreak/>
        <w:t xml:space="preserve">•  </w:t>
      </w:r>
      <w:r>
        <w:rPr>
          <w:rFonts w:ascii="Arial" w:hAnsi="Arial"/>
          <w:sz w:val="20"/>
          <w:szCs w:val="0"/>
        </w:rPr>
        <w:t>Provide support for IBM Message Broker - message flows, Queues and Web Services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Application Developer</w:t>
      </w:r>
    </w:p>
    <w:p w:rsidR="00DF697D"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Create formal test plans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Project Manager</w:t>
      </w:r>
    </w:p>
    <w:p w:rsidR="00DF697D"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ITS serves all DSS program areas to fulfill their IT needs. Currently, ITS is expanding its role to encompass increased need for the design, customization, testing, implementation, and production deployment of various projects and releases as well as management between ITS Offices </w:t>
      </w:r>
      <w:r>
        <w:rPr>
          <w:rFonts w:ascii="Arial" w:hAnsi="Arial"/>
          <w:sz w:val="20"/>
          <w:szCs w:val="0"/>
        </w:rPr>
        <w:lastRenderedPageBreak/>
        <w:t>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comprehensive project management plans</w:t>
      </w:r>
      <w:r>
        <w:rPr>
          <w:rFonts w:hAnsi="Arial"/>
          <w:szCs w:val="0"/>
        </w:rPr>
        <w:br/>
      </w:r>
      <w:r>
        <w:rPr>
          <w:rFonts w:ascii="Arial" w:hAnsi="Arial"/>
          <w:b/>
          <w:sz w:val="20"/>
          <w:szCs w:val="0"/>
        </w:rPr>
        <w:t xml:space="preserve">•  </w:t>
      </w:r>
      <w:r>
        <w:rPr>
          <w:rFonts w:ascii="Arial" w:hAnsi="Arial"/>
          <w:sz w:val="20"/>
          <w:szCs w:val="0"/>
        </w:rPr>
        <w:t>Lead the planning and implementation of project</w:t>
      </w:r>
      <w:r>
        <w:rPr>
          <w:rFonts w:hAnsi="Arial"/>
          <w:szCs w:val="0"/>
        </w:rPr>
        <w:br/>
      </w:r>
      <w:r>
        <w:rPr>
          <w:rFonts w:ascii="Arial" w:hAnsi="Arial"/>
          <w:b/>
          <w:sz w:val="20"/>
          <w:szCs w:val="0"/>
        </w:rPr>
        <w:t xml:space="preserve">•  </w:t>
      </w:r>
      <w:r>
        <w:rPr>
          <w:rFonts w:ascii="Arial" w:hAnsi="Arial"/>
          <w:sz w:val="20"/>
          <w:szCs w:val="0"/>
        </w:rPr>
        <w:t>Facilitate the definition of project scope, goals and deliverables</w:t>
      </w:r>
      <w:r>
        <w:rPr>
          <w:rFonts w:hAnsi="Arial"/>
          <w:szCs w:val="0"/>
        </w:rPr>
        <w:br/>
      </w:r>
      <w:r>
        <w:rPr>
          <w:rFonts w:ascii="Arial" w:hAnsi="Arial"/>
          <w:b/>
          <w:sz w:val="20"/>
          <w:szCs w:val="0"/>
        </w:rPr>
        <w:t xml:space="preserve">•  </w:t>
      </w:r>
      <w:r>
        <w:rPr>
          <w:rFonts w:ascii="Arial" w:hAnsi="Arial"/>
          <w:sz w:val="20"/>
          <w:szCs w:val="0"/>
        </w:rPr>
        <w:t>Define project tasks and resource requirements</w:t>
      </w:r>
      <w:r>
        <w:rPr>
          <w:rFonts w:hAnsi="Arial"/>
          <w:szCs w:val="0"/>
        </w:rPr>
        <w:br/>
      </w:r>
      <w:r>
        <w:rPr>
          <w:rFonts w:ascii="Arial" w:hAnsi="Arial"/>
          <w:b/>
          <w:sz w:val="20"/>
          <w:szCs w:val="0"/>
        </w:rPr>
        <w:t xml:space="preserve">•  </w:t>
      </w:r>
      <w:r>
        <w:rPr>
          <w:rFonts w:ascii="Arial" w:hAnsi="Arial"/>
          <w:sz w:val="20"/>
          <w:szCs w:val="0"/>
        </w:rPr>
        <w:t>Manage project execution from start through completion</w:t>
      </w:r>
      <w:r>
        <w:rPr>
          <w:rFonts w:hAnsi="Arial"/>
          <w:szCs w:val="0"/>
        </w:rPr>
        <w:br/>
      </w:r>
      <w:r>
        <w:rPr>
          <w:rFonts w:ascii="Arial" w:hAnsi="Arial"/>
          <w:b/>
          <w:sz w:val="20"/>
          <w:szCs w:val="0"/>
        </w:rPr>
        <w:t xml:space="preserve">•  </w:t>
      </w:r>
      <w:r>
        <w:rPr>
          <w:rFonts w:ascii="Arial" w:hAnsi="Arial"/>
          <w:sz w:val="20"/>
          <w:szCs w:val="0"/>
        </w:rPr>
        <w:t>Manage project resource allocation</w:t>
      </w:r>
      <w:r>
        <w:rPr>
          <w:rFonts w:hAnsi="Arial"/>
          <w:szCs w:val="0"/>
        </w:rPr>
        <w:br/>
      </w:r>
      <w:r>
        <w:rPr>
          <w:rFonts w:ascii="Arial" w:hAnsi="Arial"/>
          <w:b/>
          <w:sz w:val="20"/>
          <w:szCs w:val="0"/>
        </w:rPr>
        <w:t xml:space="preserve">•  </w:t>
      </w:r>
      <w:r>
        <w:rPr>
          <w:rFonts w:ascii="Arial" w:hAnsi="Arial"/>
          <w:sz w:val="20"/>
          <w:szCs w:val="0"/>
        </w:rPr>
        <w:t>Plan and schedule project timelines</w:t>
      </w:r>
      <w:r>
        <w:rPr>
          <w:rFonts w:hAnsi="Arial"/>
          <w:szCs w:val="0"/>
        </w:rPr>
        <w:br/>
      </w:r>
      <w:r>
        <w:rPr>
          <w:rFonts w:ascii="Arial" w:hAnsi="Arial"/>
          <w:b/>
          <w:sz w:val="20"/>
          <w:szCs w:val="0"/>
        </w:rPr>
        <w:t xml:space="preserve">•  </w:t>
      </w:r>
      <w:r>
        <w:rPr>
          <w:rFonts w:ascii="Arial" w:hAnsi="Arial"/>
          <w:sz w:val="20"/>
          <w:szCs w:val="0"/>
        </w:rPr>
        <w:t>Track project deliverables using appropriate tools</w:t>
      </w:r>
      <w:r>
        <w:rPr>
          <w:rFonts w:hAnsi="Arial"/>
          <w:szCs w:val="0"/>
        </w:rPr>
        <w:br/>
      </w:r>
      <w:r>
        <w:rPr>
          <w:rFonts w:ascii="Arial" w:hAnsi="Arial"/>
          <w:b/>
          <w:sz w:val="20"/>
          <w:szCs w:val="0"/>
        </w:rPr>
        <w:t xml:space="preserve">•  </w:t>
      </w:r>
      <w:r>
        <w:rPr>
          <w:rFonts w:ascii="Arial" w:hAnsi="Arial"/>
          <w:sz w:val="20"/>
          <w:szCs w:val="0"/>
        </w:rPr>
        <w:t>Provide direction and support to project team</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Constantly monitor and report on progress of the project to all stakeholders</w:t>
      </w:r>
      <w:r>
        <w:rPr>
          <w:rFonts w:hAnsi="Arial"/>
          <w:szCs w:val="0"/>
        </w:rPr>
        <w:br/>
      </w:r>
      <w:r>
        <w:rPr>
          <w:rFonts w:ascii="Arial" w:hAnsi="Arial"/>
          <w:b/>
          <w:sz w:val="20"/>
          <w:szCs w:val="0"/>
        </w:rPr>
        <w:t xml:space="preserve">•  </w:t>
      </w:r>
      <w:r>
        <w:rPr>
          <w:rFonts w:ascii="Arial" w:hAnsi="Arial"/>
          <w:sz w:val="20"/>
          <w:szCs w:val="0"/>
        </w:rPr>
        <w:t>Present reports defining project progress, problems and solutions</w:t>
      </w:r>
      <w:r>
        <w:rPr>
          <w:rFonts w:hAnsi="Arial"/>
          <w:szCs w:val="0"/>
        </w:rPr>
        <w:br/>
      </w:r>
      <w:r>
        <w:rPr>
          <w:rFonts w:ascii="Arial" w:hAnsi="Arial"/>
          <w:b/>
          <w:sz w:val="20"/>
          <w:szCs w:val="0"/>
        </w:rPr>
        <w:t xml:space="preserve">•  </w:t>
      </w:r>
      <w:r>
        <w:rPr>
          <w:rFonts w:ascii="Arial" w:hAnsi="Arial"/>
          <w:sz w:val="20"/>
          <w:szCs w:val="0"/>
        </w:rPr>
        <w:t>Publish project meeting agendas and minutes from discussions</w:t>
      </w:r>
      <w:r>
        <w:rPr>
          <w:rFonts w:hAnsi="Arial"/>
          <w:szCs w:val="0"/>
        </w:rPr>
        <w:br/>
      </w:r>
      <w:r>
        <w:rPr>
          <w:rFonts w:ascii="Arial" w:hAnsi="Arial"/>
          <w:b/>
          <w:sz w:val="20"/>
          <w:szCs w:val="0"/>
        </w:rPr>
        <w:t xml:space="preserve">•  </w:t>
      </w:r>
      <w:r>
        <w:rPr>
          <w:rFonts w:ascii="Arial" w:hAnsi="Arial"/>
          <w:sz w:val="20"/>
          <w:szCs w:val="0"/>
        </w:rPr>
        <w:t>Provide project quality assurance</w:t>
      </w:r>
      <w:r>
        <w:rPr>
          <w:rFonts w:hAnsi="Arial"/>
          <w:szCs w:val="0"/>
        </w:rPr>
        <w:br/>
      </w:r>
      <w:r>
        <w:rPr>
          <w:rFonts w:ascii="Arial" w:hAnsi="Arial"/>
          <w:b/>
          <w:sz w:val="20"/>
          <w:szCs w:val="0"/>
        </w:rPr>
        <w:t xml:space="preserve">•  </w:t>
      </w:r>
      <w:r>
        <w:rPr>
          <w:rFonts w:ascii="Arial" w:hAnsi="Arial"/>
          <w:sz w:val="20"/>
          <w:szCs w:val="0"/>
        </w:rPr>
        <w:t>Develop quality assurance metrics to measure outputs</w:t>
      </w:r>
      <w:r>
        <w:rPr>
          <w:rFonts w:hAnsi="Arial"/>
          <w:szCs w:val="0"/>
        </w:rPr>
        <w:br/>
      </w:r>
      <w:r>
        <w:rPr>
          <w:rFonts w:ascii="Arial" w:hAnsi="Arial"/>
          <w:b/>
          <w:sz w:val="20"/>
          <w:szCs w:val="0"/>
        </w:rPr>
        <w:t xml:space="preserve">•  </w:t>
      </w:r>
      <w:r>
        <w:rPr>
          <w:rFonts w:ascii="Arial" w:hAnsi="Arial"/>
          <w:sz w:val="20"/>
          <w:szCs w:val="0"/>
        </w:rPr>
        <w:t>Implement and manage project changes and interventions to achieve project outputs</w:t>
      </w:r>
      <w:r>
        <w:rPr>
          <w:rFonts w:hAnsi="Arial"/>
          <w:szCs w:val="0"/>
        </w:rPr>
        <w:br/>
      </w:r>
      <w:r>
        <w:rPr>
          <w:rFonts w:ascii="Arial" w:hAnsi="Arial"/>
          <w:b/>
          <w:sz w:val="20"/>
          <w:szCs w:val="0"/>
        </w:rPr>
        <w:t xml:space="preserve">•  </w:t>
      </w:r>
      <w:r>
        <w:rPr>
          <w:rFonts w:ascii="Arial" w:hAnsi="Arial"/>
          <w:sz w:val="20"/>
          <w:szCs w:val="0"/>
        </w:rPr>
        <w:t>Create test plans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p>
    <w:p w:rsidR="00DF697D"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ITS serves all DSS program areas to fulfill their IT needs. Currently, ITS is expanding its role to encompass increased need for the design, customization, testing, implementation, and production deployment of various projects and releases as well as management between ITS Offices and other DSS program areas. Having a project portfolio to properly reflect users' business needs and ITS' workload is a crucial part of ITS' operation. Therefore, there is a need for IT consulting resources for the expanding responsibilities in this division.</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lastRenderedPageBreak/>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Perform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 implement, and monitor information technology quality assurance standards.</w:t>
      </w:r>
      <w:r>
        <w:rPr>
          <w:rFonts w:hAnsi="Arial"/>
          <w:szCs w:val="0"/>
        </w:rPr>
        <w:br/>
      </w:r>
      <w:r>
        <w:rPr>
          <w:rFonts w:ascii="Arial" w:hAnsi="Arial"/>
          <w:b/>
          <w:sz w:val="20"/>
          <w:szCs w:val="0"/>
        </w:rPr>
        <w:t xml:space="preserve">•  </w:t>
      </w:r>
      <w:r>
        <w:rPr>
          <w:rFonts w:ascii="Arial" w:hAnsi="Arial"/>
          <w:sz w:val="20"/>
          <w:szCs w:val="0"/>
        </w:rPr>
        <w:t>Present workshops to HRA users-- front line, supervisory, and management staff-- on Model Office systems—Front Reception Electronic Door (FRED), Model Office Number Identification Queue (MONIQ), KIOSK--systems that route customers to appropriate service areas, track customer visits, and offer customers the ability to research child care and employment options .</w:t>
      </w:r>
      <w:r>
        <w:rPr>
          <w:rFonts w:hAnsi="Arial"/>
          <w:szCs w:val="0"/>
        </w:rPr>
        <w:br/>
      </w:r>
      <w:r>
        <w:rPr>
          <w:rFonts w:ascii="Arial" w:hAnsi="Arial"/>
          <w:b/>
          <w:sz w:val="20"/>
          <w:szCs w:val="0"/>
        </w:rPr>
        <w:t xml:space="preserve">•  </w:t>
      </w:r>
      <w:r>
        <w:rPr>
          <w:rFonts w:ascii="Arial" w:hAnsi="Arial"/>
          <w:sz w:val="20"/>
          <w:szCs w:val="0"/>
        </w:rPr>
        <w:t>Train HRA users—— front line, supervisory, and management staff--- on how to process Food Stamp and Cash Assistance applications and re-applications utilizing the Paperless Office System (POS), how to review POS cases for auditing purposes, how to image documentation into POS to verify case validity, and how to process childcare payments in the Automated Child Care Information System (ACCIS).</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194</w:t>
      </w:r>
      <w:r>
        <w:rPr>
          <w:rFonts w:hAnsi="Arial"/>
          <w:szCs w:val="0"/>
        </w:rPr>
        <w:br/>
      </w:r>
      <w:r>
        <w:rPr>
          <w:rFonts w:ascii="Arial" w:hAnsi="Arial"/>
          <w:b/>
          <w:sz w:val="20"/>
          <w:szCs w:val="0"/>
        </w:rPr>
        <w:t xml:space="preserve">PROJECT NAME:  </w:t>
      </w:r>
      <w:r>
        <w:rPr>
          <w:rFonts w:ascii="Arial" w:hAnsi="Arial"/>
          <w:sz w:val="20"/>
          <w:szCs w:val="0"/>
        </w:rPr>
        <w:t>Paperless Office System</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p>
    <w:p w:rsidR="00DF697D"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Paperless Office System (POS) is the application adopted by FIA in the application and under care process. The technology allows for the elimination of the current paper process and the implementation of an electronic case management folder along with the tools needed to image vital client documents. All images are stored in a FileNet repository both locally and at a core site insuring data security. With this repository of information available, the fair hearing process becomes a more favorable for HRA. In addition, it maintains a more accurate client information base to determine the presence of Welfare fraud and any other improprieties connect with the case.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Assist in developing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Assist in developing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Assist in performing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lastRenderedPageBreak/>
        <w:t xml:space="preserve">•  </w:t>
      </w:r>
      <w:r>
        <w:rPr>
          <w:rFonts w:ascii="Arial" w:hAnsi="Arial"/>
          <w:sz w:val="20"/>
          <w:szCs w:val="0"/>
        </w:rPr>
        <w:t>Occasionally contact customers as may be needed to clarify the intent of a new feature or resolve a problem</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Pr>
          <w:rFonts w:ascii="Arial" w:hAnsi="Arial"/>
          <w:sz w:val="20"/>
          <w:szCs w:val="0"/>
        </w:rPr>
        <w:t>Assist in performing testing/evaluation</w:t>
      </w:r>
      <w:r>
        <w:rPr>
          <w:rFonts w:hAnsi="Arial"/>
          <w:szCs w:val="0"/>
        </w:rPr>
        <w:br/>
      </w:r>
      <w:r>
        <w:rPr>
          <w:rFonts w:ascii="Arial" w:hAnsi="Arial"/>
          <w:b/>
          <w:sz w:val="20"/>
          <w:szCs w:val="0"/>
        </w:rPr>
        <w:t xml:space="preserve">•  </w:t>
      </w:r>
      <w:r>
        <w:rPr>
          <w:rFonts w:ascii="Arial" w:hAnsi="Arial"/>
          <w:sz w:val="20"/>
          <w:szCs w:val="0"/>
        </w:rPr>
        <w:t>Tests programs and systems and integrates system modules.</w:t>
      </w:r>
      <w:r>
        <w:rPr>
          <w:rFonts w:hAnsi="Arial"/>
          <w:szCs w:val="0"/>
        </w:rPr>
        <w:br/>
      </w:r>
      <w:r>
        <w:rPr>
          <w:rFonts w:ascii="Arial" w:hAnsi="Arial"/>
          <w:b/>
          <w:sz w:val="20"/>
          <w:szCs w:val="0"/>
        </w:rPr>
        <w:t xml:space="preserve">•  </w:t>
      </w:r>
      <w:r>
        <w:rPr>
          <w:rFonts w:ascii="Arial" w:hAnsi="Arial"/>
          <w:sz w:val="20"/>
          <w:szCs w:val="0"/>
        </w:rPr>
        <w:t>Develops, implements, and monitors information technology quality assurance standards.</w:t>
      </w:r>
      <w:r>
        <w:rPr>
          <w:rFonts w:hAnsi="Arial"/>
          <w:szCs w:val="0"/>
        </w:rPr>
        <w:br/>
      </w:r>
      <w:r>
        <w:rPr>
          <w:rFonts w:ascii="Arial" w:hAnsi="Arial"/>
          <w:b/>
          <w:sz w:val="20"/>
          <w:szCs w:val="0"/>
        </w:rPr>
        <w:t xml:space="preserve">•  </w:t>
      </w:r>
      <w:r>
        <w:rPr>
          <w:rFonts w:ascii="Arial" w:hAnsi="Arial"/>
          <w:sz w:val="20"/>
          <w:szCs w:val="0"/>
        </w:rPr>
        <w:t>Assist in system stress test</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195</w:t>
      </w:r>
      <w:r>
        <w:rPr>
          <w:rFonts w:hAnsi="Arial"/>
          <w:szCs w:val="0"/>
        </w:rPr>
        <w:br/>
      </w:r>
      <w:r>
        <w:rPr>
          <w:rFonts w:ascii="Arial" w:hAnsi="Arial"/>
          <w:b/>
          <w:sz w:val="20"/>
          <w:szCs w:val="0"/>
        </w:rPr>
        <w:t xml:space="preserve">PROJECT NAME:  </w:t>
      </w:r>
      <w:r>
        <w:rPr>
          <w:rFonts w:ascii="Arial" w:hAnsi="Arial"/>
          <w:sz w:val="20"/>
          <w:szCs w:val="0"/>
        </w:rPr>
        <w:t>Paperless Office System</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p>
    <w:p w:rsidR="00DF697D"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Paperless Office System (POS) is the application adopted by FIA in the application and under care process. The technology allows for the elimination of the current paper process and the implementation of an electronic case management folder along with the tools needed to image vital client documents. All images are stored in a FileNet repository both locally and at a core site insuring data security. With this repository of information available, the fair hearing process becomes a more favorable for HRA. In addition, it maintains a more accurate client information base to determine the presence of Welfare fraud and any other improprieties connect with the case.</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Develop system design specification</w:t>
      </w:r>
      <w:r>
        <w:rPr>
          <w:rFonts w:hAnsi="Arial"/>
          <w:szCs w:val="0"/>
        </w:rPr>
        <w:br/>
      </w:r>
      <w:r>
        <w:rPr>
          <w:rFonts w:ascii="Arial" w:hAnsi="Arial"/>
          <w:b/>
          <w:sz w:val="20"/>
          <w:szCs w:val="0"/>
        </w:rPr>
        <w:t xml:space="preserve">•  </w:t>
      </w:r>
      <w:r>
        <w:rPr>
          <w:rFonts w:ascii="Arial" w:hAnsi="Arial"/>
          <w:sz w:val="20"/>
          <w:szCs w:val="0"/>
        </w:rPr>
        <w:t>Develop and prepare documents for the general design of solutions that meet system and security requirements, including the selection of alternative approaches.</w:t>
      </w:r>
      <w:r>
        <w:rPr>
          <w:rFonts w:hAnsi="Arial"/>
          <w:szCs w:val="0"/>
        </w:rPr>
        <w:br/>
      </w:r>
      <w:r>
        <w:rPr>
          <w:rFonts w:ascii="Arial" w:hAnsi="Arial"/>
          <w:b/>
          <w:sz w:val="20"/>
          <w:szCs w:val="0"/>
        </w:rPr>
        <w:t xml:space="preserve">•  </w:t>
      </w:r>
      <w:r>
        <w:rPr>
          <w:rFonts w:ascii="Arial" w:hAnsi="Arial"/>
          <w:sz w:val="20"/>
          <w:szCs w:val="0"/>
        </w:rPr>
        <w:t>Develop specifications for databases, communication systems, hardware, network, security, storage and software configurations.</w:t>
      </w:r>
      <w:r>
        <w:rPr>
          <w:rFonts w:hAnsi="Arial"/>
          <w:szCs w:val="0"/>
        </w:rPr>
        <w:br/>
      </w:r>
      <w:r>
        <w:rPr>
          <w:rFonts w:ascii="Arial" w:hAnsi="Arial"/>
          <w:b/>
          <w:sz w:val="20"/>
          <w:szCs w:val="0"/>
        </w:rPr>
        <w:t xml:space="preserve">•  </w:t>
      </w:r>
      <w:r>
        <w:rPr>
          <w:rFonts w:ascii="Arial" w:hAnsi="Arial"/>
          <w:sz w:val="20"/>
          <w:szCs w:val="0"/>
        </w:rPr>
        <w:t>Develop structured diagrams for the specifications of databases, communication systems, computer or storage area networks, security or network programs.</w:t>
      </w:r>
      <w:r>
        <w:rPr>
          <w:rFonts w:hAnsi="Arial"/>
          <w:szCs w:val="0"/>
        </w:rPr>
        <w:br/>
      </w:r>
      <w:r>
        <w:rPr>
          <w:rFonts w:ascii="Arial" w:hAnsi="Arial"/>
          <w:b/>
          <w:sz w:val="20"/>
          <w:szCs w:val="0"/>
        </w:rPr>
        <w:t xml:space="preserve">•  </w:t>
      </w:r>
      <w:r>
        <w:rPr>
          <w:rFonts w:ascii="Arial" w:hAnsi="Arial"/>
          <w:sz w:val="20"/>
          <w:szCs w:val="0"/>
        </w:rPr>
        <w:t>Develop, compiles, maintains and documents configurations of the following: databases, servers, computers, security and network monitor systems, packaged programs, macros, utilities, and communication systems.</w:t>
      </w:r>
      <w:r>
        <w:rPr>
          <w:rFonts w:hAnsi="Arial"/>
          <w:szCs w:val="0"/>
        </w:rPr>
        <w:br/>
      </w:r>
      <w:r>
        <w:rPr>
          <w:rFonts w:ascii="Arial" w:hAnsi="Arial"/>
          <w:b/>
          <w:sz w:val="20"/>
          <w:szCs w:val="0"/>
        </w:rPr>
        <w:t xml:space="preserve">•  </w:t>
      </w:r>
      <w:r>
        <w:rPr>
          <w:rFonts w:ascii="Arial" w:hAnsi="Arial"/>
          <w:sz w:val="20"/>
          <w:szCs w:val="0"/>
        </w:rPr>
        <w:t>Develop system documentation</w:t>
      </w:r>
      <w:r>
        <w:rPr>
          <w:rFonts w:hAnsi="Arial"/>
          <w:szCs w:val="0"/>
        </w:rPr>
        <w:br/>
      </w:r>
      <w:r>
        <w:rPr>
          <w:rFonts w:ascii="Arial" w:hAnsi="Arial"/>
          <w:b/>
          <w:sz w:val="20"/>
          <w:szCs w:val="0"/>
        </w:rPr>
        <w:t xml:space="preserve">•  </w:t>
      </w:r>
      <w:r>
        <w:rPr>
          <w:rFonts w:ascii="Arial" w:hAnsi="Arial"/>
          <w:sz w:val="20"/>
          <w:szCs w:val="0"/>
        </w:rPr>
        <w:t>Develop operational and installation procedures for communication systems, hardware, network, security, storage and software.</w:t>
      </w:r>
      <w:r>
        <w:rPr>
          <w:rFonts w:hAnsi="Arial"/>
          <w:szCs w:val="0"/>
        </w:rPr>
        <w:br/>
      </w:r>
      <w:r>
        <w:rPr>
          <w:rFonts w:ascii="Arial" w:hAnsi="Arial"/>
          <w:b/>
          <w:sz w:val="20"/>
          <w:szCs w:val="0"/>
        </w:rPr>
        <w:t xml:space="preserve">•  </w:t>
      </w:r>
      <w:r>
        <w:rPr>
          <w:rFonts w:ascii="Arial" w:hAnsi="Arial"/>
          <w:sz w:val="20"/>
          <w:szCs w:val="0"/>
        </w:rPr>
        <w:t>Develop guidelines and upgrade techniques of new operational procedures for the support of databases, hardware systems, operating systems software, network systems software, security and client server systems.</w:t>
      </w:r>
      <w:r>
        <w:rPr>
          <w:rFonts w:hAnsi="Arial"/>
          <w:szCs w:val="0"/>
        </w:rPr>
        <w:br/>
      </w:r>
      <w:r>
        <w:rPr>
          <w:rFonts w:ascii="Arial" w:hAnsi="Arial"/>
          <w:b/>
          <w:sz w:val="20"/>
          <w:szCs w:val="0"/>
        </w:rPr>
        <w:t xml:space="preserve">•  </w:t>
      </w:r>
      <w:r>
        <w:rPr>
          <w:rFonts w:ascii="Arial" w:hAnsi="Arial"/>
          <w:sz w:val="20"/>
          <w:szCs w:val="0"/>
        </w:rPr>
        <w:t>Develop detailed systems operations designs.</w:t>
      </w:r>
      <w:r>
        <w:rPr>
          <w:rFonts w:hAnsi="Arial"/>
          <w:szCs w:val="0"/>
        </w:rPr>
        <w:br/>
      </w:r>
      <w:r>
        <w:rPr>
          <w:rFonts w:ascii="Arial" w:hAnsi="Arial"/>
          <w:b/>
          <w:sz w:val="20"/>
          <w:szCs w:val="0"/>
        </w:rPr>
        <w:t xml:space="preserve">•  </w:t>
      </w:r>
      <w:r>
        <w:rPr>
          <w:rFonts w:ascii="Arial" w:hAnsi="Arial"/>
          <w:sz w:val="20"/>
          <w:szCs w:val="0"/>
        </w:rPr>
        <w:t>Perform System Design/Coding</w:t>
      </w:r>
      <w:r>
        <w:rPr>
          <w:rFonts w:hAnsi="Arial"/>
          <w:szCs w:val="0"/>
        </w:rPr>
        <w:br/>
      </w:r>
      <w:r>
        <w:rPr>
          <w:rFonts w:ascii="Arial" w:hAnsi="Arial"/>
          <w:b/>
          <w:sz w:val="20"/>
          <w:szCs w:val="0"/>
        </w:rPr>
        <w:t xml:space="preserve">•  </w:t>
      </w:r>
      <w:r>
        <w:rPr>
          <w:rFonts w:ascii="Arial" w:hAnsi="Arial"/>
          <w:sz w:val="20"/>
          <w:szCs w:val="0"/>
        </w:rPr>
        <w:t>Work with MIS staff (e.g., managers, senior programmers, support staff, product manager) to plan program code implementation, enhancements and changes.</w:t>
      </w:r>
      <w:r>
        <w:rPr>
          <w:rFonts w:hAnsi="Arial"/>
          <w:szCs w:val="0"/>
        </w:rPr>
        <w:br/>
      </w:r>
      <w:r>
        <w:rPr>
          <w:rFonts w:ascii="Arial" w:hAnsi="Arial"/>
          <w:b/>
          <w:sz w:val="20"/>
          <w:szCs w:val="0"/>
        </w:rPr>
        <w:t xml:space="preserve">•  </w:t>
      </w:r>
      <w:r>
        <w:rPr>
          <w:rFonts w:ascii="Arial" w:hAnsi="Arial"/>
          <w:sz w:val="20"/>
          <w:szCs w:val="0"/>
        </w:rPr>
        <w:t>Create, test and maintain program code</w:t>
      </w:r>
      <w:r>
        <w:rPr>
          <w:rFonts w:hAnsi="Arial"/>
          <w:szCs w:val="0"/>
        </w:rPr>
        <w:br/>
      </w:r>
      <w:r>
        <w:rPr>
          <w:rFonts w:ascii="Arial" w:hAnsi="Arial"/>
          <w:b/>
          <w:sz w:val="20"/>
          <w:szCs w:val="0"/>
        </w:rPr>
        <w:t xml:space="preserve">•  </w:t>
      </w:r>
      <w:r>
        <w:rPr>
          <w:rFonts w:ascii="Arial" w:hAnsi="Arial"/>
          <w:sz w:val="20"/>
          <w:szCs w:val="0"/>
        </w:rPr>
        <w:t>Design reports, audit trails/logs, security mechanisms</w:t>
      </w:r>
      <w:r>
        <w:rPr>
          <w:rFonts w:hAnsi="Arial"/>
          <w:szCs w:val="0"/>
        </w:rPr>
        <w:br/>
      </w:r>
      <w:r>
        <w:rPr>
          <w:rFonts w:ascii="Arial" w:hAnsi="Arial"/>
          <w:b/>
          <w:sz w:val="20"/>
          <w:szCs w:val="0"/>
        </w:rPr>
        <w:t xml:space="preserve">•  </w:t>
      </w:r>
      <w:r>
        <w:rPr>
          <w:rFonts w:ascii="Arial" w:hAnsi="Arial"/>
          <w:sz w:val="20"/>
          <w:szCs w:val="0"/>
        </w:rPr>
        <w:t>Provide assistance to MIS technical support staff when they are unable to resolve a program, database, or IT issue by themselves</w:t>
      </w:r>
      <w:r>
        <w:rPr>
          <w:rFonts w:hAnsi="Arial"/>
          <w:szCs w:val="0"/>
        </w:rPr>
        <w:br/>
      </w:r>
      <w:r>
        <w:rPr>
          <w:rFonts w:ascii="Arial" w:hAnsi="Arial"/>
          <w:b/>
          <w:sz w:val="20"/>
          <w:szCs w:val="0"/>
        </w:rPr>
        <w:t xml:space="preserve">•  </w:t>
      </w:r>
      <w:r>
        <w:rPr>
          <w:rFonts w:ascii="Arial" w:hAnsi="Arial"/>
          <w:sz w:val="20"/>
          <w:szCs w:val="0"/>
        </w:rPr>
        <w:t>Provide general programming assistance to other MIS programmers/projects as may be needed.</w:t>
      </w:r>
      <w:r>
        <w:rPr>
          <w:rFonts w:hAnsi="Arial"/>
          <w:szCs w:val="0"/>
        </w:rPr>
        <w:br/>
      </w:r>
      <w:r>
        <w:rPr>
          <w:rFonts w:ascii="Arial" w:hAnsi="Arial"/>
          <w:b/>
          <w:sz w:val="20"/>
          <w:szCs w:val="0"/>
        </w:rPr>
        <w:t xml:space="preserve">•  </w:t>
      </w:r>
      <w:r w:rsidR="00E5525A">
        <w:rPr>
          <w:rFonts w:ascii="Arial" w:hAnsi="Arial"/>
          <w:sz w:val="20"/>
          <w:szCs w:val="0"/>
        </w:rPr>
        <w:t>Occasionally</w:t>
      </w:r>
      <w:r>
        <w:rPr>
          <w:rFonts w:ascii="Arial" w:hAnsi="Arial"/>
          <w:sz w:val="20"/>
          <w:szCs w:val="0"/>
        </w:rPr>
        <w:t xml:space="preserve"> contact customers as may be needed to clarify the intent of a new feature or resolve a problem</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196</w:t>
      </w:r>
      <w:r>
        <w:rPr>
          <w:rFonts w:hAnsi="Arial"/>
          <w:szCs w:val="0"/>
        </w:rPr>
        <w:br/>
      </w:r>
      <w:r>
        <w:rPr>
          <w:rFonts w:ascii="Arial" w:hAnsi="Arial"/>
          <w:b/>
          <w:sz w:val="20"/>
          <w:szCs w:val="0"/>
        </w:rPr>
        <w:t xml:space="preserve">PROJECT NAME:  </w:t>
      </w:r>
      <w:r>
        <w:rPr>
          <w:rFonts w:ascii="Arial" w:hAnsi="Arial"/>
          <w:sz w:val="20"/>
          <w:szCs w:val="0"/>
        </w:rPr>
        <w:t>OCSS Systems</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p>
    <w:p w:rsidR="00DF697D" w:rsidRDefault="00345DA0" w:rsidP="00C5181F">
      <w:pPr>
        <w:ind w:left="540"/>
        <w:rPr>
          <w:rFonts w:ascii="Arial" w:hAnsi="Arial"/>
          <w:sz w:val="20"/>
          <w:szCs w:val="0"/>
        </w:rPr>
      </w:pPr>
      <w:r>
        <w:rPr>
          <w:rFonts w:hAnsi="Arial"/>
          <w:szCs w:val="0"/>
        </w:rPr>
        <w:br/>
      </w:r>
      <w:r>
        <w:rPr>
          <w:rFonts w:ascii="Arial" w:hAnsi="Arial"/>
          <w:b/>
          <w:sz w:val="20"/>
          <w:szCs w:val="0"/>
        </w:rPr>
        <w:t xml:space="preserve">PROJECT DESCRIPTION:  </w:t>
      </w:r>
      <w:r>
        <w:rPr>
          <w:rFonts w:ascii="Arial" w:hAnsi="Arial"/>
          <w:sz w:val="20"/>
          <w:szCs w:val="0"/>
        </w:rPr>
        <w:t xml:space="preserve">OCSE is a web based case management application which is used by the Office of Child Support Enforcement. The application has a feature of identifying and finding new </w:t>
      </w:r>
      <w:r>
        <w:rPr>
          <w:rFonts w:ascii="Arial" w:hAnsi="Arial"/>
          <w:sz w:val="20"/>
          <w:szCs w:val="0"/>
        </w:rPr>
        <w:lastRenderedPageBreak/>
        <w:t>respondent, collecting child support payment directly from different Employers from New York City. It also has a sophisticated mechanism of Customer Servicing system which tracks the respondent who doesn’t pay the monthly payment to ensure the person makes the payment regularly.</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197</w:t>
      </w:r>
      <w:r>
        <w:rPr>
          <w:rFonts w:hAnsi="Arial"/>
          <w:szCs w:val="0"/>
        </w:rPr>
        <w:br/>
      </w:r>
      <w:r>
        <w:rPr>
          <w:rFonts w:ascii="Arial" w:hAnsi="Arial"/>
          <w:b/>
          <w:sz w:val="20"/>
          <w:szCs w:val="0"/>
        </w:rPr>
        <w:t xml:space="preserve">PROJECT NAME:  </w:t>
      </w:r>
      <w:r>
        <w:rPr>
          <w:rFonts w:ascii="Arial" w:hAnsi="Arial"/>
          <w:sz w:val="20"/>
          <w:szCs w:val="0"/>
        </w:rPr>
        <w:t>CAS Systems Development</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p>
    <w:p w:rsidR="00345DA0" w:rsidRDefault="00345DA0" w:rsidP="00C5181F">
      <w:pPr>
        <w:ind w:left="540"/>
        <w:rPr>
          <w:rFonts w:hAnsi="Arial"/>
          <w:szCs w:val="0"/>
        </w:rPr>
      </w:pPr>
      <w:r>
        <w:rPr>
          <w:rFonts w:hAnsi="Arial"/>
          <w:szCs w:val="0"/>
        </w:rPr>
        <w:br/>
      </w:r>
      <w:r>
        <w:rPr>
          <w:rFonts w:ascii="Arial" w:hAnsi="Arial"/>
          <w:b/>
          <w:sz w:val="20"/>
          <w:szCs w:val="0"/>
        </w:rPr>
        <w:t xml:space="preserve">PROJECT DESCRIPTION:  </w:t>
      </w:r>
      <w:r>
        <w:rPr>
          <w:rFonts w:ascii="Arial" w:hAnsi="Arial"/>
          <w:sz w:val="20"/>
          <w:szCs w:val="0"/>
        </w:rPr>
        <w:t>This project scope is to coordinate the analysis, design, testing and implementation of CAS systems, including OPTIONS, STARS, WeCARE, ASSETS and the Disability Services, Program tracking system by proactively managing resources, tracking change requests, and resolving problems. This project documents business requirements and creates system specifications, creates process flow diagrams and logical database models, creates test cases and test applications, and creates implementation plans. The tracking systems streamline reporting and monitoring of programmatic and financial information and interface with existing HRA systems. This enables CAS to maximize the effectiveness and efficiency of the services it delivers and the programs it manages, contributes to meeting federal and state mandates and the realization of HRA’s goals of helping the people it serves reach the maximum attainable level of self-sufficiency and to fulfill the agency’s responsibilities under various city and state agreements.</w:t>
      </w:r>
      <w:r>
        <w:rPr>
          <w:rFonts w:hAnsi="Arial"/>
          <w:szCs w:val="0"/>
        </w:rPr>
        <w:br/>
      </w:r>
      <w:r>
        <w:rPr>
          <w:rFonts w:hAnsi="Arial"/>
          <w:szCs w:val="0"/>
        </w:rPr>
        <w:br/>
      </w: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Conduct and Implement Testing of application</w:t>
      </w:r>
      <w:r>
        <w:rPr>
          <w:rFonts w:hAnsi="Arial"/>
          <w:szCs w:val="0"/>
        </w:rPr>
        <w:br/>
      </w:r>
      <w:r>
        <w:rPr>
          <w:rFonts w:ascii="Arial" w:hAnsi="Arial"/>
          <w:b/>
          <w:sz w:val="20"/>
          <w:szCs w:val="0"/>
        </w:rPr>
        <w:t xml:space="preserve">•  </w:t>
      </w:r>
      <w:r>
        <w:rPr>
          <w:rFonts w:ascii="Arial" w:hAnsi="Arial"/>
          <w:sz w:val="20"/>
          <w:szCs w:val="0"/>
        </w:rPr>
        <w:t>Develop test cases and acceptance criteria</w:t>
      </w:r>
      <w:r>
        <w:rPr>
          <w:rFonts w:hAnsi="Arial"/>
          <w:szCs w:val="0"/>
        </w:rPr>
        <w:br/>
      </w:r>
      <w:r>
        <w:rPr>
          <w:rFonts w:ascii="Arial" w:hAnsi="Arial"/>
          <w:b/>
          <w:sz w:val="20"/>
          <w:szCs w:val="0"/>
        </w:rPr>
        <w:t xml:space="preserve">•  </w:t>
      </w:r>
      <w:r>
        <w:rPr>
          <w:rFonts w:ascii="Arial" w:hAnsi="Arial"/>
          <w:sz w:val="20"/>
          <w:szCs w:val="0"/>
        </w:rPr>
        <w:t>Conduct QA testing and acceptance between staff, developers, and stakeholders.</w:t>
      </w:r>
      <w:r>
        <w:rPr>
          <w:rFonts w:hAnsi="Arial"/>
          <w:szCs w:val="0"/>
        </w:rPr>
        <w:br/>
      </w:r>
      <w:r>
        <w:rPr>
          <w:rFonts w:ascii="Arial" w:hAnsi="Arial"/>
          <w:b/>
          <w:sz w:val="20"/>
          <w:szCs w:val="0"/>
        </w:rPr>
        <w:t xml:space="preserve">•  </w:t>
      </w:r>
      <w:r>
        <w:rPr>
          <w:rFonts w:ascii="Arial" w:hAnsi="Arial"/>
          <w:sz w:val="20"/>
          <w:szCs w:val="0"/>
        </w:rPr>
        <w:t>Coordinate QA testing and acceptance between QA staff, developers, and stakeholders.</w:t>
      </w:r>
      <w:r>
        <w:rPr>
          <w:rFonts w:hAnsi="Arial"/>
          <w:szCs w:val="0"/>
        </w:rPr>
        <w:br/>
      </w:r>
      <w:r>
        <w:rPr>
          <w:rFonts w:ascii="Arial" w:hAnsi="Arial"/>
          <w:b/>
          <w:sz w:val="20"/>
          <w:szCs w:val="0"/>
        </w:rPr>
        <w:t xml:space="preserve">•  </w:t>
      </w:r>
      <w:r>
        <w:rPr>
          <w:rFonts w:ascii="Arial" w:hAnsi="Arial"/>
          <w:sz w:val="20"/>
          <w:szCs w:val="0"/>
        </w:rPr>
        <w:t>Create Test cases vs. RTM Matrix against the user stories to support application development</w:t>
      </w:r>
      <w:r>
        <w:rPr>
          <w:rFonts w:hAnsi="Arial"/>
          <w:szCs w:val="0"/>
        </w:rPr>
        <w:br/>
      </w:r>
      <w:r>
        <w:rPr>
          <w:rFonts w:ascii="Arial" w:hAnsi="Arial"/>
          <w:b/>
          <w:sz w:val="20"/>
          <w:szCs w:val="0"/>
        </w:rPr>
        <w:t xml:space="preserve">•  </w:t>
      </w:r>
      <w:r>
        <w:rPr>
          <w:rFonts w:ascii="Arial" w:hAnsi="Arial"/>
          <w:sz w:val="20"/>
          <w:szCs w:val="0"/>
        </w:rPr>
        <w:t>Develop business and technical requirements</w:t>
      </w:r>
      <w:r>
        <w:rPr>
          <w:rFonts w:hAnsi="Arial"/>
          <w:szCs w:val="0"/>
        </w:rPr>
        <w:br/>
      </w:r>
      <w:r>
        <w:rPr>
          <w:rFonts w:ascii="Arial" w:hAnsi="Arial"/>
          <w:b/>
          <w:sz w:val="20"/>
          <w:szCs w:val="0"/>
        </w:rPr>
        <w:t xml:space="preserve">•  </w:t>
      </w:r>
      <w:r>
        <w:rPr>
          <w:rFonts w:ascii="Arial" w:hAnsi="Arial"/>
          <w:sz w:val="20"/>
          <w:szCs w:val="0"/>
        </w:rPr>
        <w:t>Identify user stories and translate them into technical requirements as required</w:t>
      </w:r>
      <w:r>
        <w:rPr>
          <w:rFonts w:hAnsi="Arial"/>
          <w:szCs w:val="0"/>
        </w:rPr>
        <w:br/>
      </w:r>
      <w:r>
        <w:rPr>
          <w:rFonts w:ascii="Arial" w:hAnsi="Arial"/>
          <w:b/>
          <w:sz w:val="20"/>
          <w:szCs w:val="0"/>
        </w:rPr>
        <w:t xml:space="preserve">•  </w:t>
      </w:r>
      <w:r>
        <w:rPr>
          <w:rFonts w:ascii="Arial" w:hAnsi="Arial"/>
          <w:sz w:val="20"/>
          <w:szCs w:val="0"/>
        </w:rPr>
        <w:t>Develop user stories and break down requirements into deliverable functionality.</w:t>
      </w:r>
      <w:r>
        <w:rPr>
          <w:rFonts w:hAnsi="Arial"/>
          <w:szCs w:val="0"/>
        </w:rPr>
        <w:br/>
      </w:r>
      <w:r>
        <w:rPr>
          <w:rFonts w:ascii="Arial" w:hAnsi="Arial"/>
          <w:b/>
          <w:sz w:val="20"/>
          <w:szCs w:val="0"/>
        </w:rPr>
        <w:t xml:space="preserve">•  </w:t>
      </w:r>
      <w:r>
        <w:rPr>
          <w:rFonts w:ascii="Arial" w:hAnsi="Arial"/>
          <w:sz w:val="20"/>
          <w:szCs w:val="0"/>
        </w:rPr>
        <w:t>Review the requirements with the stakeholders for their approval.</w:t>
      </w:r>
      <w:r>
        <w:rPr>
          <w:rFonts w:hAnsi="Arial"/>
          <w:szCs w:val="0"/>
        </w:rPr>
        <w:br/>
      </w:r>
      <w:r>
        <w:rPr>
          <w:rFonts w:ascii="Arial" w:hAnsi="Arial"/>
          <w:b/>
          <w:sz w:val="20"/>
          <w:szCs w:val="0"/>
        </w:rPr>
        <w:t xml:space="preserve">•  </w:t>
      </w:r>
      <w:r>
        <w:rPr>
          <w:rFonts w:ascii="Arial" w:hAnsi="Arial"/>
          <w:sz w:val="20"/>
          <w:szCs w:val="0"/>
        </w:rPr>
        <w:t>Provide Management Reporting and Information dissemination</w:t>
      </w:r>
      <w:r>
        <w:rPr>
          <w:rFonts w:hAnsi="Arial"/>
          <w:szCs w:val="0"/>
        </w:rPr>
        <w:br/>
      </w:r>
      <w:r>
        <w:rPr>
          <w:rFonts w:ascii="Arial" w:hAnsi="Arial"/>
          <w:b/>
          <w:sz w:val="20"/>
          <w:szCs w:val="0"/>
        </w:rPr>
        <w:t xml:space="preserve">•  </w:t>
      </w:r>
      <w:r>
        <w:rPr>
          <w:rFonts w:ascii="Arial" w:hAnsi="Arial"/>
          <w:sz w:val="20"/>
          <w:szCs w:val="0"/>
        </w:rPr>
        <w:t>Analyze and document current systems and processes as currently implemented.</w:t>
      </w:r>
      <w:r>
        <w:rPr>
          <w:rFonts w:hAnsi="Arial"/>
          <w:szCs w:val="0"/>
        </w:rPr>
        <w:br/>
      </w:r>
      <w:r>
        <w:rPr>
          <w:rFonts w:ascii="Arial" w:hAnsi="Arial"/>
          <w:b/>
          <w:sz w:val="20"/>
          <w:szCs w:val="0"/>
        </w:rPr>
        <w:t xml:space="preserve">•  </w:t>
      </w:r>
      <w:r>
        <w:rPr>
          <w:rFonts w:ascii="Arial" w:hAnsi="Arial"/>
          <w:sz w:val="20"/>
          <w:szCs w:val="0"/>
        </w:rPr>
        <w:t>Make recommendations for improvements based on client feedback.</w:t>
      </w:r>
      <w:r>
        <w:rPr>
          <w:rFonts w:hAnsi="Arial"/>
          <w:szCs w:val="0"/>
        </w:rPr>
        <w:br/>
      </w:r>
      <w:r>
        <w:rPr>
          <w:rFonts w:ascii="Arial" w:hAnsi="Arial"/>
          <w:b/>
          <w:sz w:val="20"/>
          <w:szCs w:val="0"/>
        </w:rPr>
        <w:t xml:space="preserve">•  </w:t>
      </w:r>
      <w:r>
        <w:rPr>
          <w:rFonts w:ascii="Arial" w:hAnsi="Arial"/>
          <w:sz w:val="20"/>
          <w:szCs w:val="0"/>
        </w:rPr>
        <w:t>Work directly with business stakeholders, clients, designers, developers, and engineers to coordinate the building of applications to spec and on time.</w:t>
      </w:r>
    </w:p>
    <w:p w:rsidR="00DF697D" w:rsidRDefault="00345DA0" w:rsidP="00C5181F">
      <w:pPr>
        <w:widowControl/>
        <w:ind w:left="540"/>
        <w:rPr>
          <w:rFonts w:ascii="Arial" w:hAnsi="Arial"/>
          <w:sz w:val="20"/>
          <w:szCs w:val="0"/>
        </w:rPr>
      </w:pPr>
      <w:r>
        <w:rPr>
          <w:rFonts w:hAnsi="Arial"/>
          <w:szCs w:val="0"/>
        </w:rPr>
        <w:br/>
      </w:r>
      <w:r>
        <w:rPr>
          <w:rFonts w:ascii="Arial" w:hAnsi="Arial"/>
          <w:b/>
          <w:sz w:val="20"/>
          <w:szCs w:val="0"/>
        </w:rPr>
        <w:t xml:space="preserve">POSITION NUMBER:  </w:t>
      </w:r>
      <w:r>
        <w:rPr>
          <w:rFonts w:ascii="Arial" w:hAnsi="Arial"/>
          <w:sz w:val="20"/>
          <w:szCs w:val="0"/>
        </w:rPr>
        <w:t>198</w:t>
      </w:r>
      <w:r>
        <w:rPr>
          <w:rFonts w:hAnsi="Arial"/>
          <w:szCs w:val="0"/>
        </w:rPr>
        <w:br/>
      </w:r>
      <w:r>
        <w:rPr>
          <w:rFonts w:ascii="Arial" w:hAnsi="Arial"/>
          <w:b/>
          <w:sz w:val="20"/>
          <w:szCs w:val="0"/>
        </w:rPr>
        <w:t xml:space="preserve">PROJECT NAME:  </w:t>
      </w:r>
      <w:r>
        <w:rPr>
          <w:rFonts w:ascii="Arial" w:hAnsi="Arial"/>
          <w:sz w:val="20"/>
          <w:szCs w:val="0"/>
        </w:rPr>
        <w:t>Critical Infrastructure Support</w:t>
      </w:r>
      <w:r>
        <w:rPr>
          <w:rFonts w:hAnsi="Arial"/>
          <w:szCs w:val="0"/>
        </w:rPr>
        <w:br/>
      </w:r>
      <w:r w:rsidR="00DF697D">
        <w:rPr>
          <w:rFonts w:ascii="Arial" w:hAnsi="Arial"/>
          <w:b/>
          <w:sz w:val="20"/>
          <w:szCs w:val="0"/>
        </w:rPr>
        <w:t>DSS</w:t>
      </w:r>
      <w:r>
        <w:rPr>
          <w:rFonts w:ascii="Arial" w:hAnsi="Arial"/>
          <w:b/>
          <w:sz w:val="20"/>
          <w:szCs w:val="0"/>
        </w:rPr>
        <w:t xml:space="preserve"> JOB TITLE:  </w:t>
      </w:r>
      <w:r>
        <w:rPr>
          <w:rFonts w:ascii="Arial" w:hAnsi="Arial"/>
          <w:sz w:val="20"/>
          <w:szCs w:val="0"/>
        </w:rPr>
        <w:t>VoIP Support Associate</w:t>
      </w:r>
    </w:p>
    <w:p w:rsidR="00E5525A" w:rsidRDefault="00345DA0" w:rsidP="00C5181F">
      <w:pPr>
        <w:widowControl/>
        <w:ind w:left="540"/>
        <w:rPr>
          <w:rFonts w:ascii="Arial" w:hAnsi="Arial"/>
          <w:b/>
          <w:sz w:val="20"/>
          <w:szCs w:val="0"/>
        </w:rPr>
      </w:pPr>
      <w:r>
        <w:rPr>
          <w:rFonts w:hAnsi="Arial"/>
          <w:szCs w:val="0"/>
        </w:rPr>
        <w:lastRenderedPageBreak/>
        <w:br/>
      </w:r>
      <w:r>
        <w:rPr>
          <w:rFonts w:ascii="Arial" w:hAnsi="Arial"/>
          <w:b/>
          <w:sz w:val="20"/>
          <w:szCs w:val="0"/>
        </w:rPr>
        <w:t xml:space="preserve">PROJECT DESCRIPTION:  </w:t>
      </w:r>
      <w:r>
        <w:rPr>
          <w:rFonts w:ascii="Arial" w:hAnsi="Arial"/>
          <w:sz w:val="20"/>
          <w:szCs w:val="0"/>
        </w:rPr>
        <w:t>Critical Infrastructure Support entails the design, installation, customization, testing, and implementation of several enhancements to the Agency's Network, and Data Center infrastructure environments.</w:t>
      </w:r>
      <w:r>
        <w:rPr>
          <w:rFonts w:hAnsi="Arial"/>
          <w:szCs w:val="0"/>
        </w:rPr>
        <w:br/>
      </w:r>
      <w:r>
        <w:rPr>
          <w:rFonts w:hAnsi="Arial"/>
          <w:szCs w:val="0"/>
        </w:rPr>
        <w:br/>
      </w:r>
    </w:p>
    <w:p w:rsidR="00F1423A" w:rsidRPr="007001A1" w:rsidRDefault="00345DA0" w:rsidP="007001A1">
      <w:pPr>
        <w:widowControl/>
        <w:ind w:left="540"/>
        <w:rPr>
          <w:rFonts w:ascii="Times New Roman" w:hAnsi="Arial"/>
          <w:sz w:val="24"/>
          <w:szCs w:val="0"/>
        </w:rPr>
        <w:sectPr w:rsidR="00F1423A" w:rsidRPr="007001A1">
          <w:headerReference w:type="default" r:id="rId8"/>
          <w:pgSz w:w="12240" w:h="15840"/>
          <w:pgMar w:top="1320" w:right="1100" w:bottom="1000" w:left="1280" w:header="720" w:footer="804" w:gutter="0"/>
          <w:cols w:space="720"/>
        </w:sectPr>
      </w:pPr>
      <w:r>
        <w:rPr>
          <w:rFonts w:ascii="Arial" w:hAnsi="Arial"/>
          <w:b/>
          <w:sz w:val="20"/>
          <w:szCs w:val="0"/>
        </w:rPr>
        <w:t>Tasks &amp; Duties</w:t>
      </w:r>
      <w:r>
        <w:rPr>
          <w:rFonts w:hAnsi="Arial"/>
          <w:szCs w:val="0"/>
        </w:rPr>
        <w:br/>
      </w:r>
      <w:r>
        <w:rPr>
          <w:rFonts w:ascii="Arial" w:hAnsi="Arial"/>
          <w:b/>
          <w:sz w:val="20"/>
          <w:szCs w:val="0"/>
        </w:rPr>
        <w:t xml:space="preserve">•  </w:t>
      </w:r>
      <w:r>
        <w:rPr>
          <w:rFonts w:ascii="Arial" w:hAnsi="Arial"/>
          <w:sz w:val="20"/>
          <w:szCs w:val="0"/>
        </w:rPr>
        <w:t>Maintain the VoIP Infrastructure</w:t>
      </w:r>
      <w:r>
        <w:rPr>
          <w:rFonts w:hAnsi="Arial"/>
          <w:szCs w:val="0"/>
        </w:rPr>
        <w:br/>
      </w:r>
      <w:r>
        <w:rPr>
          <w:rFonts w:ascii="Arial" w:hAnsi="Arial"/>
          <w:b/>
          <w:sz w:val="20"/>
          <w:szCs w:val="0"/>
        </w:rPr>
        <w:t xml:space="preserve">•  </w:t>
      </w:r>
      <w:r>
        <w:rPr>
          <w:rFonts w:ascii="Arial" w:hAnsi="Arial"/>
          <w:sz w:val="20"/>
          <w:szCs w:val="0"/>
        </w:rPr>
        <w:t>Install VoIP peripherals and/or related software</w:t>
      </w:r>
      <w:r>
        <w:rPr>
          <w:rFonts w:hAnsi="Arial"/>
          <w:szCs w:val="0"/>
        </w:rPr>
        <w:br/>
      </w:r>
      <w:r>
        <w:rPr>
          <w:rFonts w:ascii="Arial" w:hAnsi="Arial"/>
          <w:b/>
          <w:sz w:val="20"/>
          <w:szCs w:val="0"/>
        </w:rPr>
        <w:t xml:space="preserve">•  </w:t>
      </w:r>
      <w:r>
        <w:rPr>
          <w:rFonts w:ascii="Arial" w:hAnsi="Arial"/>
          <w:sz w:val="20"/>
          <w:szCs w:val="0"/>
        </w:rPr>
        <w:t>Configure VoIP peripherals and/or related software.</w:t>
      </w:r>
      <w:r>
        <w:rPr>
          <w:rFonts w:hAnsi="Arial"/>
          <w:szCs w:val="0"/>
        </w:rPr>
        <w:br/>
      </w:r>
      <w:r>
        <w:rPr>
          <w:rFonts w:ascii="Arial" w:hAnsi="Arial"/>
          <w:b/>
          <w:sz w:val="20"/>
          <w:szCs w:val="0"/>
        </w:rPr>
        <w:t xml:space="preserve">•  </w:t>
      </w:r>
      <w:r>
        <w:rPr>
          <w:rFonts w:ascii="Arial" w:hAnsi="Arial"/>
          <w:sz w:val="20"/>
          <w:szCs w:val="0"/>
        </w:rPr>
        <w:t>Maintain VoIP peripherals and/or related software.</w:t>
      </w:r>
      <w:r>
        <w:rPr>
          <w:rFonts w:hAnsi="Arial"/>
          <w:szCs w:val="0"/>
        </w:rPr>
        <w:br/>
      </w:r>
      <w:r>
        <w:rPr>
          <w:rFonts w:ascii="Arial" w:hAnsi="Arial"/>
          <w:b/>
          <w:sz w:val="20"/>
          <w:szCs w:val="0"/>
        </w:rPr>
        <w:t xml:space="preserve">•  </w:t>
      </w:r>
      <w:r>
        <w:rPr>
          <w:rFonts w:ascii="Arial" w:hAnsi="Arial"/>
          <w:sz w:val="20"/>
          <w:szCs w:val="0"/>
        </w:rPr>
        <w:t>Replace VoIP peripherals and/or related software.</w:t>
      </w:r>
      <w:r>
        <w:rPr>
          <w:rFonts w:hAnsi="Arial"/>
          <w:szCs w:val="0"/>
        </w:rPr>
        <w:br/>
      </w:r>
      <w:r>
        <w:rPr>
          <w:rFonts w:ascii="Arial" w:hAnsi="Arial"/>
          <w:b/>
          <w:sz w:val="20"/>
          <w:szCs w:val="0"/>
        </w:rPr>
        <w:t xml:space="preserve">•  </w:t>
      </w:r>
      <w:r>
        <w:rPr>
          <w:rFonts w:ascii="Arial" w:hAnsi="Arial"/>
          <w:sz w:val="20"/>
          <w:szCs w:val="0"/>
        </w:rPr>
        <w:t>Monitor the VoIP Infrastructure</w:t>
      </w:r>
      <w:r>
        <w:rPr>
          <w:rFonts w:hAnsi="Arial"/>
          <w:szCs w:val="0"/>
        </w:rPr>
        <w:br/>
      </w:r>
      <w:r>
        <w:rPr>
          <w:rFonts w:ascii="Arial" w:hAnsi="Arial"/>
          <w:b/>
          <w:sz w:val="20"/>
          <w:szCs w:val="0"/>
        </w:rPr>
        <w:t xml:space="preserve">•  </w:t>
      </w:r>
      <w:r>
        <w:rPr>
          <w:rFonts w:ascii="Arial" w:hAnsi="Arial"/>
          <w:sz w:val="20"/>
          <w:szCs w:val="0"/>
        </w:rPr>
        <w:t>Monitor VoIP peripherals/et al to ensure prompt and expedient problem resolution.</w:t>
      </w:r>
      <w:r>
        <w:rPr>
          <w:rFonts w:hAnsi="Arial"/>
          <w:szCs w:val="0"/>
        </w:rPr>
        <w:br/>
      </w:r>
      <w:r>
        <w:rPr>
          <w:rFonts w:ascii="Arial" w:hAnsi="Arial"/>
          <w:b/>
          <w:sz w:val="20"/>
          <w:szCs w:val="0"/>
        </w:rPr>
        <w:t xml:space="preserve">•  </w:t>
      </w:r>
      <w:r>
        <w:rPr>
          <w:rFonts w:ascii="Arial" w:hAnsi="Arial"/>
          <w:sz w:val="20"/>
          <w:szCs w:val="0"/>
        </w:rPr>
        <w:t>Troubleshoot VoIP peripherals/et al to ensure prompt and expedient problem resolution.</w:t>
      </w:r>
      <w:r>
        <w:rPr>
          <w:rFonts w:hAnsi="Arial"/>
          <w:szCs w:val="0"/>
        </w:rPr>
        <w:br/>
      </w:r>
      <w:r>
        <w:rPr>
          <w:rFonts w:ascii="Arial" w:hAnsi="Arial"/>
          <w:b/>
          <w:sz w:val="20"/>
          <w:szCs w:val="0"/>
        </w:rPr>
        <w:t xml:space="preserve">•  </w:t>
      </w:r>
      <w:r>
        <w:rPr>
          <w:rFonts w:ascii="Arial" w:hAnsi="Arial"/>
          <w:sz w:val="20"/>
          <w:szCs w:val="0"/>
        </w:rPr>
        <w:t>Open trouble tickets as needed to ensure prompt and expedient problem resolution.</w:t>
      </w:r>
      <w:r>
        <w:rPr>
          <w:rFonts w:hAnsi="Arial"/>
          <w:szCs w:val="0"/>
        </w:rPr>
        <w:br/>
      </w:r>
      <w:r>
        <w:rPr>
          <w:rFonts w:ascii="Arial" w:hAnsi="Arial"/>
          <w:b/>
          <w:sz w:val="20"/>
          <w:szCs w:val="0"/>
        </w:rPr>
        <w:t xml:space="preserve">•  </w:t>
      </w:r>
      <w:r>
        <w:rPr>
          <w:rFonts w:ascii="Arial" w:hAnsi="Arial"/>
          <w:sz w:val="20"/>
          <w:szCs w:val="0"/>
        </w:rPr>
        <w:t>Support the VoIP infrastructure</w:t>
      </w:r>
      <w:r>
        <w:rPr>
          <w:rFonts w:hAnsi="Arial"/>
          <w:szCs w:val="0"/>
        </w:rPr>
        <w:br/>
      </w:r>
      <w:r>
        <w:rPr>
          <w:rFonts w:ascii="Arial" w:hAnsi="Arial"/>
          <w:b/>
          <w:sz w:val="20"/>
          <w:szCs w:val="0"/>
        </w:rPr>
        <w:t xml:space="preserve">•  </w:t>
      </w:r>
      <w:r>
        <w:rPr>
          <w:rFonts w:ascii="Arial" w:hAnsi="Arial"/>
          <w:sz w:val="20"/>
          <w:szCs w:val="0"/>
        </w:rPr>
        <w:t>Provide technical assistance to staff by relaying technical information on the capabilities and limitations of VoIP peripherals/et al functionality.</w:t>
      </w:r>
      <w:r>
        <w:rPr>
          <w:rFonts w:hAnsi="Arial"/>
          <w:szCs w:val="0"/>
        </w:rPr>
        <w:br/>
      </w:r>
      <w:r>
        <w:rPr>
          <w:rFonts w:ascii="Arial" w:hAnsi="Arial"/>
          <w:b/>
          <w:sz w:val="20"/>
          <w:szCs w:val="0"/>
        </w:rPr>
        <w:t xml:space="preserve">•  </w:t>
      </w:r>
      <w:r>
        <w:rPr>
          <w:rFonts w:ascii="Arial" w:hAnsi="Arial"/>
          <w:sz w:val="20"/>
          <w:szCs w:val="0"/>
        </w:rPr>
        <w:t>Demonstrate to staff the proper, efficient usage of VoIP peripherals/et al.</w:t>
      </w:r>
      <w:r>
        <w:rPr>
          <w:rFonts w:hAnsi="Arial"/>
          <w:szCs w:val="0"/>
        </w:rPr>
        <w:br/>
      </w:r>
      <w:r>
        <w:rPr>
          <w:rFonts w:ascii="Arial" w:hAnsi="Arial"/>
          <w:b/>
          <w:sz w:val="20"/>
          <w:szCs w:val="0"/>
        </w:rPr>
        <w:t xml:space="preserve">•  </w:t>
      </w:r>
      <w:r>
        <w:rPr>
          <w:rFonts w:ascii="Arial" w:hAnsi="Arial"/>
          <w:sz w:val="20"/>
          <w:szCs w:val="0"/>
        </w:rPr>
        <w:t>Performs other duti</w:t>
      </w:r>
      <w:bookmarkStart w:id="2" w:name="_bookmark7"/>
      <w:bookmarkStart w:id="3" w:name="_bookmark65"/>
      <w:bookmarkEnd w:id="2"/>
      <w:bookmarkEnd w:id="3"/>
    </w:p>
    <w:p w:rsidR="00F1423A" w:rsidRDefault="00F1423A">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bookmarkStart w:id="4" w:name="_GoBack"/>
      <w:bookmarkEnd w:id="4"/>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r>
        <w:rPr>
          <w:noProof/>
        </w:rPr>
        <mc:AlternateContent>
          <mc:Choice Requires="wps">
            <w:drawing>
              <wp:anchor distT="0" distB="0" distL="114300" distR="114300" simplePos="0" relativeHeight="251658752" behindDoc="0" locked="0" layoutInCell="1" allowOverlap="1" wp14:anchorId="09303ADF" wp14:editId="1A4F2B65">
                <wp:simplePos x="0" y="0"/>
                <wp:positionH relativeFrom="column">
                  <wp:posOffset>37078</wp:posOffset>
                </wp:positionH>
                <wp:positionV relativeFrom="paragraph">
                  <wp:posOffset>47281</wp:posOffset>
                </wp:positionV>
                <wp:extent cx="1828800" cy="1533979"/>
                <wp:effectExtent l="38100" t="552450" r="0" b="542925"/>
                <wp:wrapNone/>
                <wp:docPr id="1" name="Text Box 1"/>
                <wp:cNvGraphicFramePr/>
                <a:graphic xmlns:a="http://schemas.openxmlformats.org/drawingml/2006/main">
                  <a:graphicData uri="http://schemas.microsoft.com/office/word/2010/wordprocessingShape">
                    <wps:wsp>
                      <wps:cNvSpPr txBox="1"/>
                      <wps:spPr>
                        <a:xfrm rot="20958759">
                          <a:off x="0" y="0"/>
                          <a:ext cx="1828800" cy="1533979"/>
                        </a:xfrm>
                        <a:prstGeom prst="rect">
                          <a:avLst/>
                        </a:prstGeom>
                        <a:noFill/>
                        <a:ln>
                          <a:noFill/>
                        </a:ln>
                      </wps:spPr>
                      <wps:txbx>
                        <w:txbxContent>
                          <w:p w:rsidR="009E5305" w:rsidRPr="009E5305" w:rsidRDefault="009E5305" w:rsidP="009E5305">
                            <w:pPr>
                              <w:spacing w:before="9"/>
                              <w:jc w:val="center"/>
                              <w:rPr>
                                <w:rFonts w:ascii="Arial" w:hAnsi="Arial" w:cs="Arial"/>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305">
                              <w:rPr>
                                <w:rFonts w:ascii="Arial" w:hAnsi="Arial" w:cs="Arial"/>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 Positions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03ADF" id="_x0000_t202" coordsize="21600,21600" o:spt="202" path="m,l,21600r21600,l21600,xe">
                <v:stroke joinstyle="miter"/>
                <v:path gradientshapeok="t" o:connecttype="rect"/>
              </v:shapetype>
              <v:shape id="Text Box 1" o:spid="_x0000_s1026" type="#_x0000_t202" style="position:absolute;margin-left:2.9pt;margin-top:3.7pt;width:2in;height:120.8pt;rotation:-700406fd;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" filled="f" stroked="f">
                <v:fill o:detectmouseclick="t"/>
                <v:textbox>
                  <w:txbxContent>
                    <w:p w:rsidR="009E5305" w:rsidRPr="009E5305" w:rsidRDefault="009E5305" w:rsidP="009E5305">
                      <w:pPr>
                        <w:spacing w:before="9"/>
                        <w:jc w:val="center"/>
                        <w:rPr>
                          <w:rFonts w:ascii="Arial" w:hAnsi="Arial" w:cs="Arial"/>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305">
                        <w:rPr>
                          <w:rFonts w:ascii="Arial" w:hAnsi="Arial" w:cs="Arial"/>
                          <w:bCs/>
                          <w:color w:val="000000" w:themeColor="text1"/>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 Positions</w:t>
                      </w:r>
                    </w:p>
                  </w:txbxContent>
                </v:textbox>
              </v:shape>
            </w:pict>
          </mc:Fallback>
        </mc:AlternateContent>
      </w: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9E5305" w:rsidRDefault="009E5305">
      <w:pPr>
        <w:spacing w:before="9"/>
        <w:rPr>
          <w:rFonts w:ascii="Arial" w:hAnsi="Arial" w:cs="Arial"/>
          <w:b/>
          <w:bCs/>
          <w:sz w:val="17"/>
          <w:szCs w:val="17"/>
        </w:rPr>
      </w:pPr>
    </w:p>
    <w:p w:rsidR="00F1423A" w:rsidRDefault="00F00075">
      <w:pPr>
        <w:spacing w:line="30" w:lineRule="atLeast"/>
        <w:ind w:left="116"/>
        <w:rPr>
          <w:rFonts w:ascii="Arial" w:hAnsi="Arial" w:cs="Arial"/>
          <w:sz w:val="3"/>
          <w:szCs w:val="3"/>
        </w:rPr>
      </w:pPr>
      <w:r>
        <w:rPr>
          <w:rFonts w:ascii="Arial" w:hAnsi="Arial" w:cs="Arial"/>
          <w:noProof/>
          <w:sz w:val="3"/>
          <w:szCs w:val="3"/>
        </w:rPr>
        <mc:AlternateContent>
          <mc:Choice Requires="wpg">
            <w:drawing>
              <wp:inline distT="0" distB="0" distL="0" distR="0" wp14:anchorId="74D44D3A" wp14:editId="0FA3A6DE">
                <wp:extent cx="6115050" cy="19685"/>
                <wp:effectExtent l="2540" t="2540" r="6985" b="6350"/>
                <wp:docPr id="312"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9685"/>
                          <a:chOff x="0" y="0"/>
                          <a:chExt cx="9630" cy="31"/>
                        </a:xfrm>
                      </wpg:grpSpPr>
                      <wpg:grpSp>
                        <wpg:cNvPr id="313" name="Group 401"/>
                        <wpg:cNvGrpSpPr>
                          <a:grpSpLocks/>
                        </wpg:cNvGrpSpPr>
                        <wpg:grpSpPr bwMode="auto">
                          <a:xfrm>
                            <a:off x="15" y="15"/>
                            <a:ext cx="9599" cy="2"/>
                            <a:chOff x="15" y="15"/>
                            <a:chExt cx="9599" cy="2"/>
                          </a:xfrm>
                        </wpg:grpSpPr>
                        <wps:wsp>
                          <wps:cNvPr id="314" name="Freeform 402"/>
                          <wps:cNvSpPr>
                            <a:spLocks/>
                          </wps:cNvSpPr>
                          <wps:spPr bwMode="auto">
                            <a:xfrm>
                              <a:off x="15" y="15"/>
                              <a:ext cx="9599" cy="2"/>
                            </a:xfrm>
                            <a:custGeom>
                              <a:avLst/>
                              <a:gdLst>
                                <a:gd name="T0" fmla="*/ 0 w 9599"/>
                                <a:gd name="T1" fmla="*/ 0 h 2"/>
                                <a:gd name="T2" fmla="*/ 9599 w 9599"/>
                                <a:gd name="T3" fmla="*/ 0 h 2"/>
                                <a:gd name="T4" fmla="*/ 0 60000 65536"/>
                                <a:gd name="T5" fmla="*/ 0 60000 65536"/>
                              </a:gdLst>
                              <a:ahLst/>
                              <a:cxnLst>
                                <a:cxn ang="T4">
                                  <a:pos x="T0" y="T1"/>
                                </a:cxn>
                                <a:cxn ang="T5">
                                  <a:pos x="T2" y="T3"/>
                                </a:cxn>
                              </a:cxnLst>
                              <a:rect l="0" t="0" r="r" b="b"/>
                              <a:pathLst>
                                <a:path w="9599" h="2">
                                  <a:moveTo>
                                    <a:pt x="0" y="0"/>
                                  </a:moveTo>
                                  <a:lnTo>
                                    <a:pt x="9599"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348EE2" id="Group 400" o:spid="_x0000_s1026" style="width:481.5pt;height:1.55pt;mso-position-horizontal-relative:char;mso-position-vertical-relative:line" coordsize="96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">
                <v:group id="Group 401" o:spid="_x0000_s1027" style="position:absolute;left:15;top:15;width:9599;height:2" coordorigin="15,15" coordsize="9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402" o:spid="_x0000_s1028" style="position:absolute;left:15;top:15;width:9599;height:2;visibility:visible;mso-wrap-style:square;v-text-anchor:top" coordsize="9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" path="m,l9599,e" filled="f" strokeweight="1.54pt">
                    <v:path arrowok="t" o:connecttype="custom" o:connectlocs="0,0;9599,0" o:connectangles="0,0"/>
                  </v:shape>
                </v:group>
                <w10:anchorlock/>
              </v:group>
            </w:pict>
          </mc:Fallback>
        </mc:AlternateContent>
      </w:r>
    </w:p>
    <w:p w:rsidR="0055236B" w:rsidRDefault="00216EB9" w:rsidP="00BD1494">
      <w:pPr>
        <w:rPr>
          <w:rFonts w:ascii="Arial" w:hAnsi="Arial"/>
          <w:b/>
          <w:sz w:val="20"/>
          <w:szCs w:val="0"/>
        </w:rPr>
      </w:pPr>
      <w:r w:rsidRPr="00216EB9">
        <w:rPr>
          <w:rFonts w:ascii="Times New Roman" w:hAnsi="Arial"/>
          <w:sz w:val="24"/>
          <w:szCs w:val="0"/>
        </w:rPr>
        <w:br/>
      </w:r>
      <w:r w:rsidR="00BD1494">
        <w:rPr>
          <w:rFonts w:ascii="Arial" w:hAnsi="Arial"/>
          <w:b/>
          <w:sz w:val="20"/>
          <w:szCs w:val="0"/>
        </w:rPr>
        <w:t xml:space="preserve">POSITION NUMBER:  </w:t>
      </w:r>
      <w:r w:rsidR="00BD1494">
        <w:rPr>
          <w:rFonts w:ascii="Arial" w:hAnsi="Arial"/>
          <w:sz w:val="20"/>
          <w:szCs w:val="0"/>
        </w:rPr>
        <w:t>1</w:t>
      </w:r>
      <w:r w:rsidR="00BD1494">
        <w:rPr>
          <w:rFonts w:hAnsi="Arial"/>
          <w:szCs w:val="0"/>
        </w:rPr>
        <w:br/>
      </w:r>
      <w:r w:rsidR="00BD1494">
        <w:rPr>
          <w:rFonts w:ascii="Arial" w:hAnsi="Arial"/>
          <w:b/>
          <w:sz w:val="20"/>
          <w:szCs w:val="0"/>
        </w:rPr>
        <w:t xml:space="preserve">PROJECT NAME:  </w:t>
      </w:r>
      <w:r w:rsidR="00BD1494">
        <w:rPr>
          <w:rFonts w:ascii="Arial" w:hAnsi="Arial"/>
          <w:sz w:val="20"/>
          <w:szCs w:val="0"/>
        </w:rPr>
        <w:t>Hotline Emergency &amp; Awareness Tracking (HEAT)</w:t>
      </w:r>
      <w:r w:rsidR="00BD1494">
        <w:rPr>
          <w:rFonts w:hAnsi="Arial"/>
          <w:szCs w:val="0"/>
        </w:rPr>
        <w:br/>
      </w:r>
      <w:r w:rsidR="00AE5D16">
        <w:rPr>
          <w:rFonts w:ascii="Arial" w:hAnsi="Arial"/>
          <w:b/>
          <w:sz w:val="20"/>
          <w:szCs w:val="0"/>
        </w:rPr>
        <w:t>DSS</w:t>
      </w:r>
      <w:r w:rsidR="00BD1494">
        <w:rPr>
          <w:rFonts w:ascii="Arial" w:hAnsi="Arial"/>
          <w:b/>
          <w:sz w:val="20"/>
          <w:szCs w:val="0"/>
        </w:rPr>
        <w:t xml:space="preserve"> JOB TITLE:  </w:t>
      </w:r>
      <w:r w:rsidR="00BD1494">
        <w:rPr>
          <w:rFonts w:ascii="Arial" w:hAnsi="Arial"/>
          <w:sz w:val="20"/>
          <w:szCs w:val="0"/>
        </w:rPr>
        <w:t>Solution Engineer_1</w:t>
      </w:r>
      <w:r w:rsidR="00BD1494">
        <w:rPr>
          <w:rFonts w:hAnsi="Arial"/>
          <w:szCs w:val="0"/>
        </w:rPr>
        <w:br/>
      </w:r>
      <w:r w:rsidR="00BD1494">
        <w:rPr>
          <w:rFonts w:hAnsi="Arial"/>
          <w:szCs w:val="0"/>
        </w:rPr>
        <w:br/>
      </w:r>
      <w:r w:rsidR="00BD1494">
        <w:rPr>
          <w:rFonts w:ascii="Arial" w:hAnsi="Arial"/>
          <w:b/>
          <w:sz w:val="20"/>
          <w:szCs w:val="0"/>
        </w:rPr>
        <w:t>Required Skills</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with Asp.net, C#, Angular JS, Bootstrap, SQL Server 2012.</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with Mongo DB, Web APIs and RESTful web/cloud services</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in real world delivery</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working with Amazon Web Services (AWS) and Pivotal Products</w:t>
      </w:r>
      <w:r w:rsidR="00BD1494">
        <w:rPr>
          <w:rFonts w:ascii="Arial" w:hAnsi="Arial"/>
          <w:sz w:val="20"/>
          <w:szCs w:val="0"/>
        </w:rPr>
        <w:br/>
        <w:t>Years of Experience: 6 - 8</w:t>
      </w:r>
      <w:r w:rsidR="00BD1494">
        <w:rPr>
          <w:rFonts w:hAnsi="Arial"/>
          <w:szCs w:val="0"/>
        </w:rPr>
        <w:br/>
      </w:r>
      <w:r w:rsidR="00BD1494">
        <w:rPr>
          <w:rFonts w:hAnsi="Arial"/>
          <w:szCs w:val="0"/>
        </w:rPr>
        <w:br/>
      </w:r>
      <w:r w:rsidR="00BD1494">
        <w:rPr>
          <w:rFonts w:ascii="Arial" w:hAnsi="Arial"/>
          <w:b/>
          <w:sz w:val="20"/>
          <w:szCs w:val="0"/>
        </w:rPr>
        <w:t xml:space="preserve">POSITION NUMBER:  </w:t>
      </w:r>
      <w:r w:rsidR="00BD1494">
        <w:rPr>
          <w:rFonts w:ascii="Arial" w:hAnsi="Arial"/>
          <w:sz w:val="20"/>
          <w:szCs w:val="0"/>
        </w:rPr>
        <w:t>2</w:t>
      </w:r>
      <w:r w:rsidR="00BD1494">
        <w:rPr>
          <w:rFonts w:hAnsi="Arial"/>
          <w:szCs w:val="0"/>
        </w:rPr>
        <w:br/>
      </w:r>
      <w:r w:rsidR="00BD1494">
        <w:rPr>
          <w:rFonts w:ascii="Arial" w:hAnsi="Arial"/>
          <w:b/>
          <w:sz w:val="20"/>
          <w:szCs w:val="0"/>
        </w:rPr>
        <w:t xml:space="preserve">PROJECT NAME:  </w:t>
      </w:r>
      <w:r w:rsidR="00BD1494">
        <w:rPr>
          <w:rFonts w:ascii="Arial" w:hAnsi="Arial"/>
          <w:sz w:val="20"/>
          <w:szCs w:val="0"/>
        </w:rPr>
        <w:t>Hotline Emergency &amp; Awareness Tracking (HEAT)</w:t>
      </w:r>
      <w:r w:rsidR="00BD1494">
        <w:rPr>
          <w:rFonts w:hAnsi="Arial"/>
          <w:szCs w:val="0"/>
        </w:rPr>
        <w:br/>
      </w:r>
      <w:r w:rsidR="00AE5D16">
        <w:rPr>
          <w:rFonts w:ascii="Arial" w:hAnsi="Arial"/>
          <w:b/>
          <w:sz w:val="20"/>
          <w:szCs w:val="0"/>
        </w:rPr>
        <w:t>DSS</w:t>
      </w:r>
      <w:r w:rsidR="00BD1494">
        <w:rPr>
          <w:rFonts w:ascii="Arial" w:hAnsi="Arial"/>
          <w:b/>
          <w:sz w:val="20"/>
          <w:szCs w:val="0"/>
        </w:rPr>
        <w:t xml:space="preserve"> JOB TITLE:  </w:t>
      </w:r>
      <w:r w:rsidR="00BD1494">
        <w:rPr>
          <w:rFonts w:ascii="Arial" w:hAnsi="Arial"/>
          <w:sz w:val="20"/>
          <w:szCs w:val="0"/>
        </w:rPr>
        <w:t>Solution Engineer_2</w:t>
      </w:r>
      <w:r w:rsidR="00BD1494">
        <w:rPr>
          <w:rFonts w:hAnsi="Arial"/>
          <w:szCs w:val="0"/>
        </w:rPr>
        <w:br/>
      </w:r>
      <w:r w:rsidR="00BD1494">
        <w:rPr>
          <w:rFonts w:hAnsi="Arial"/>
          <w:szCs w:val="0"/>
        </w:rPr>
        <w:br/>
      </w:r>
      <w:r w:rsidR="00BD1494">
        <w:rPr>
          <w:rFonts w:ascii="Arial" w:hAnsi="Arial"/>
          <w:b/>
          <w:sz w:val="20"/>
          <w:szCs w:val="0"/>
        </w:rPr>
        <w:t>Required Skills</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with Asp.net, C#, Angular JS, Bootstrap, SQL Server 2012.</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with Mongo DB, Web APIs and RESTful web/cloud services</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w:t>
      </w:r>
      <w:r w:rsidR="00DD6E14">
        <w:rPr>
          <w:rFonts w:ascii="Arial" w:hAnsi="Arial"/>
          <w:sz w:val="20"/>
          <w:szCs w:val="0"/>
        </w:rPr>
        <w:t xml:space="preserve"> </w:t>
      </w:r>
      <w:r w:rsidR="00BD1494">
        <w:rPr>
          <w:rFonts w:ascii="Arial" w:hAnsi="Arial"/>
          <w:sz w:val="20"/>
          <w:szCs w:val="0"/>
        </w:rPr>
        <w:t>Experience in real world delivery</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working with Amazon Web Services (AWS) and Pivotal Products</w:t>
      </w:r>
      <w:r w:rsidR="00BD1494">
        <w:rPr>
          <w:rFonts w:ascii="Arial" w:hAnsi="Arial"/>
          <w:sz w:val="20"/>
          <w:szCs w:val="0"/>
        </w:rPr>
        <w:br/>
        <w:t>Years of Experience: 6 - 8</w:t>
      </w:r>
      <w:r w:rsidR="00BD1494">
        <w:rPr>
          <w:rFonts w:hAnsi="Arial"/>
          <w:szCs w:val="0"/>
        </w:rPr>
        <w:br/>
      </w:r>
      <w:r w:rsidR="00BD1494">
        <w:rPr>
          <w:rFonts w:hAnsi="Arial"/>
          <w:szCs w:val="0"/>
        </w:rPr>
        <w:br/>
      </w:r>
      <w:r w:rsidR="00BD1494">
        <w:rPr>
          <w:rFonts w:ascii="Arial" w:hAnsi="Arial"/>
          <w:b/>
          <w:sz w:val="20"/>
          <w:szCs w:val="0"/>
        </w:rPr>
        <w:t xml:space="preserve">POSITION NUMBER:  </w:t>
      </w:r>
      <w:r w:rsidR="00BD1494">
        <w:rPr>
          <w:rFonts w:ascii="Arial" w:hAnsi="Arial"/>
          <w:sz w:val="20"/>
          <w:szCs w:val="0"/>
        </w:rPr>
        <w:t>3</w:t>
      </w:r>
      <w:r w:rsidR="00BD1494">
        <w:rPr>
          <w:rFonts w:hAnsi="Arial"/>
          <w:szCs w:val="0"/>
        </w:rPr>
        <w:br/>
      </w:r>
      <w:r w:rsidR="00BD1494">
        <w:rPr>
          <w:rFonts w:ascii="Arial" w:hAnsi="Arial"/>
          <w:b/>
          <w:sz w:val="20"/>
          <w:szCs w:val="0"/>
        </w:rPr>
        <w:t xml:space="preserve">PROJECT NAME:  </w:t>
      </w:r>
      <w:r w:rsidR="00BD1494">
        <w:rPr>
          <w:rFonts w:ascii="Arial" w:hAnsi="Arial"/>
          <w:sz w:val="20"/>
          <w:szCs w:val="0"/>
        </w:rPr>
        <w:t>Hotline Emergency &amp; Awareness Tracking (HEAT)</w:t>
      </w:r>
      <w:r w:rsidR="00BD1494">
        <w:rPr>
          <w:rFonts w:hAnsi="Arial"/>
          <w:szCs w:val="0"/>
        </w:rPr>
        <w:br/>
      </w:r>
      <w:r w:rsidR="00AE5D16">
        <w:rPr>
          <w:rFonts w:ascii="Arial" w:hAnsi="Arial"/>
          <w:b/>
          <w:sz w:val="20"/>
          <w:szCs w:val="0"/>
        </w:rPr>
        <w:t>DSS</w:t>
      </w:r>
      <w:r w:rsidR="00BD1494">
        <w:rPr>
          <w:rFonts w:ascii="Arial" w:hAnsi="Arial"/>
          <w:b/>
          <w:sz w:val="20"/>
          <w:szCs w:val="0"/>
        </w:rPr>
        <w:t xml:space="preserve"> JOB TITLE:  </w:t>
      </w:r>
      <w:r w:rsidR="00BD1494">
        <w:rPr>
          <w:rFonts w:ascii="Arial" w:hAnsi="Arial"/>
          <w:sz w:val="20"/>
          <w:szCs w:val="0"/>
        </w:rPr>
        <w:t>Solution Engineer_3</w:t>
      </w:r>
      <w:r w:rsidR="00BD1494">
        <w:rPr>
          <w:rFonts w:hAnsi="Arial"/>
          <w:szCs w:val="0"/>
        </w:rPr>
        <w:br/>
      </w:r>
      <w:r w:rsidR="00BD1494">
        <w:rPr>
          <w:rFonts w:hAnsi="Arial"/>
          <w:szCs w:val="0"/>
        </w:rPr>
        <w:br/>
      </w:r>
      <w:r w:rsidR="00BD1494">
        <w:rPr>
          <w:rFonts w:ascii="Arial" w:hAnsi="Arial"/>
          <w:b/>
          <w:sz w:val="20"/>
          <w:szCs w:val="0"/>
        </w:rPr>
        <w:t>Required Skills</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with Asp.net, C#, Angular JS, Bootstrap, SQL Server 2012.</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with Mongo DB, Web APIs and RESTful web/cloud services</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in real world delivery</w:t>
      </w:r>
      <w:r w:rsidR="00BD1494">
        <w:rPr>
          <w:rFonts w:ascii="Arial" w:hAnsi="Arial"/>
          <w:sz w:val="20"/>
          <w:szCs w:val="0"/>
        </w:rPr>
        <w:br/>
        <w:t>Years of Experience: 6 - 8</w:t>
      </w:r>
      <w:r w:rsidR="00BD1494">
        <w:rPr>
          <w:rFonts w:hAnsi="Arial"/>
          <w:szCs w:val="0"/>
        </w:rPr>
        <w:br/>
      </w:r>
      <w:r w:rsidR="00BD1494">
        <w:rPr>
          <w:rFonts w:ascii="Arial" w:hAnsi="Arial"/>
          <w:b/>
          <w:sz w:val="20"/>
          <w:szCs w:val="0"/>
        </w:rPr>
        <w:t xml:space="preserve">•  </w:t>
      </w:r>
      <w:r w:rsidR="00BD1494">
        <w:rPr>
          <w:rFonts w:ascii="Arial" w:hAnsi="Arial"/>
          <w:sz w:val="20"/>
          <w:szCs w:val="0"/>
        </w:rPr>
        <w:t>Minimum 6 Years Experience working with Amazon Web Services (AWS) and Pivotal Products</w:t>
      </w:r>
      <w:r w:rsidR="00BD1494">
        <w:rPr>
          <w:rFonts w:ascii="Arial" w:hAnsi="Arial"/>
          <w:sz w:val="20"/>
          <w:szCs w:val="0"/>
        </w:rPr>
        <w:br/>
        <w:t>Years of Experience: 6 - 8</w:t>
      </w:r>
      <w:r w:rsidR="00BD1494">
        <w:rPr>
          <w:rFonts w:hAnsi="Arial"/>
          <w:szCs w:val="0"/>
        </w:rPr>
        <w:br/>
      </w:r>
      <w:r w:rsidR="00BD1494">
        <w:rPr>
          <w:rFonts w:hAnsi="Arial"/>
          <w:szCs w:val="0"/>
        </w:rPr>
        <w:br/>
      </w:r>
      <w:r w:rsidR="00BD1494">
        <w:rPr>
          <w:rFonts w:ascii="Arial" w:hAnsi="Arial"/>
          <w:b/>
          <w:sz w:val="20"/>
          <w:szCs w:val="0"/>
        </w:rPr>
        <w:t xml:space="preserve">POSITION NUMBER:  </w:t>
      </w:r>
      <w:r w:rsidR="00BD1494">
        <w:rPr>
          <w:rFonts w:ascii="Arial" w:hAnsi="Arial"/>
          <w:sz w:val="20"/>
          <w:szCs w:val="0"/>
        </w:rPr>
        <w:t>4</w:t>
      </w:r>
      <w:r w:rsidR="00BD1494">
        <w:rPr>
          <w:rFonts w:hAnsi="Arial"/>
          <w:szCs w:val="0"/>
        </w:rPr>
        <w:br/>
      </w:r>
      <w:r w:rsidR="00BD1494">
        <w:rPr>
          <w:rFonts w:ascii="Arial" w:hAnsi="Arial"/>
          <w:b/>
          <w:sz w:val="20"/>
          <w:szCs w:val="0"/>
        </w:rPr>
        <w:t xml:space="preserve">PROJECT NAME:  </w:t>
      </w:r>
      <w:r w:rsidR="00BD1494">
        <w:rPr>
          <w:rFonts w:ascii="Arial" w:hAnsi="Arial"/>
          <w:sz w:val="20"/>
          <w:szCs w:val="0"/>
        </w:rPr>
        <w:t>Hotline Emergency &amp; Awareness Tracking (HEAT)</w:t>
      </w:r>
      <w:r w:rsidR="00BD1494">
        <w:rPr>
          <w:rFonts w:hAnsi="Arial"/>
          <w:szCs w:val="0"/>
        </w:rPr>
        <w:br/>
      </w:r>
      <w:r w:rsidR="00AE5D16">
        <w:rPr>
          <w:rFonts w:ascii="Arial" w:hAnsi="Arial"/>
          <w:b/>
          <w:sz w:val="20"/>
          <w:szCs w:val="0"/>
        </w:rPr>
        <w:t>DSS</w:t>
      </w:r>
      <w:r w:rsidR="00BD1494">
        <w:rPr>
          <w:rFonts w:ascii="Arial" w:hAnsi="Arial"/>
          <w:b/>
          <w:sz w:val="20"/>
          <w:szCs w:val="0"/>
        </w:rPr>
        <w:t xml:space="preserve"> JOB TITLE:  </w:t>
      </w:r>
      <w:r w:rsidR="00BD1494">
        <w:rPr>
          <w:rFonts w:ascii="Arial" w:hAnsi="Arial"/>
          <w:sz w:val="20"/>
          <w:szCs w:val="0"/>
        </w:rPr>
        <w:t>Scrum Master</w:t>
      </w:r>
      <w:r w:rsidR="00BD1494">
        <w:rPr>
          <w:rFonts w:hAnsi="Arial"/>
          <w:szCs w:val="0"/>
        </w:rPr>
        <w:br/>
      </w:r>
      <w:r w:rsidR="00BD1494">
        <w:rPr>
          <w:rFonts w:hAnsi="Arial"/>
          <w:szCs w:val="0"/>
        </w:rPr>
        <w:br/>
      </w:r>
    </w:p>
    <w:p w:rsidR="00AE5D16" w:rsidRDefault="00AE5D16" w:rsidP="00BD1494">
      <w:pPr>
        <w:rPr>
          <w:rFonts w:ascii="Arial" w:hAnsi="Arial"/>
          <w:b/>
          <w:sz w:val="20"/>
          <w:szCs w:val="0"/>
        </w:rPr>
      </w:pPr>
    </w:p>
    <w:p w:rsidR="00DD6E14" w:rsidRDefault="00BD1494" w:rsidP="00BD1494">
      <w:pPr>
        <w:rPr>
          <w:rFonts w:ascii="Arial" w:hAnsi="Arial"/>
          <w:b/>
          <w:sz w:val="20"/>
          <w:szCs w:val="0"/>
        </w:rPr>
      </w:pP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Project Management and Agile Development Methodologies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SCRUM methodology</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Functional Business Analysis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Planning and execution of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AE5D16">
        <w:rPr>
          <w:rFonts w:ascii="Arial" w:hAnsi="Arial"/>
          <w:b/>
          <w:sz w:val="20"/>
          <w:szCs w:val="0"/>
        </w:rPr>
        <w:t>DSS</w:t>
      </w:r>
      <w:r>
        <w:rPr>
          <w:rFonts w:ascii="Arial" w:hAnsi="Arial"/>
          <w:b/>
          <w:sz w:val="20"/>
          <w:szCs w:val="0"/>
        </w:rPr>
        <w:t xml:space="preserve"> JOB TITLE:  </w:t>
      </w:r>
      <w:r>
        <w:rPr>
          <w:rFonts w:ascii="Arial" w:hAnsi="Arial"/>
          <w:sz w:val="20"/>
          <w:szCs w:val="0"/>
        </w:rPr>
        <w:t>Quality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AE5D16">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and co-ordinating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AE5D16">
        <w:rPr>
          <w:rFonts w:ascii="Arial" w:hAnsi="Arial"/>
          <w:b/>
          <w:sz w:val="20"/>
          <w:szCs w:val="0"/>
        </w:rPr>
        <w:t>DSS</w:t>
      </w:r>
      <w:r>
        <w:rPr>
          <w:rFonts w:ascii="Arial" w:hAnsi="Arial"/>
          <w:b/>
          <w:sz w:val="20"/>
          <w:szCs w:val="0"/>
        </w:rPr>
        <w:t xml:space="preserve"> JOB TITLE:  </w:t>
      </w:r>
      <w:r>
        <w:rPr>
          <w:rFonts w:ascii="Arial" w:hAnsi="Arial"/>
          <w:sz w:val="20"/>
          <w:szCs w:val="0"/>
        </w:rPr>
        <w:t>UI UX Designer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HTML/HTML5, CSS/CSS3, LESS, JavaScript, JSON, AJAX, C#.Net, ASP.Net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Angular JS, React JS, Jquery, HTML/HTML5, CSS/CSS3</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Developing Tools: WebStorm, Sublime Text, Plunker, Notepad++, Brackets.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Adobe Suite (Photoshop CS5, Fireworks CS5, Illustrator CS5, Flex Builder CS5)</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w:t>
      </w:r>
      <w:r>
        <w:rPr>
          <w:rFonts w:hAnsi="Arial"/>
          <w:szCs w:val="0"/>
        </w:rPr>
        <w:br/>
      </w:r>
      <w:r>
        <w:rPr>
          <w:rFonts w:ascii="Arial" w:hAnsi="Arial"/>
          <w:b/>
          <w:sz w:val="20"/>
          <w:szCs w:val="0"/>
        </w:rPr>
        <w:t xml:space="preserve">PROJECT NAME:  </w:t>
      </w:r>
      <w:r>
        <w:rPr>
          <w:rFonts w:ascii="Arial" w:hAnsi="Arial"/>
          <w:sz w:val="20"/>
          <w:szCs w:val="0"/>
        </w:rPr>
        <w:t>Hotline Emergency &amp; Awareness Tracking (HEAT)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DataStage Developer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 xml:space="preserve">Minimum 4 Years Experience with Microsoft reporting products, including SharePoint, SQL Server Analysis </w:t>
      </w:r>
      <w:r>
        <w:rPr>
          <w:rFonts w:ascii="Arial" w:hAnsi="Arial"/>
          <w:sz w:val="20"/>
          <w:szCs w:val="0"/>
        </w:rPr>
        <w:lastRenderedPageBreak/>
        <w:t>Services, SQL Server Reporting Services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Excel Power Query, PowerPivot, Power Map, and other related data products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Cognos, OBIEE, SAS, Hyperion DW/ETL Tools: Informatica, ODI, Datastage EPM: Hyperion Essbase, Cognos Planning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Analytics: Big data, ZoomData, Hadoop, machine learning, text analytics, Tableau</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 Manager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working as a Product owner or Analyst, designing and developing software solutions.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in a software development environment using one of the AGILE SDLC methodologies.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successful program and project delivery as well as efficient service delivery (high quality, low cost)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directing a team to deliver a successful project.</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Scrum Master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Project Management and Agile Development Methodologies.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SCRUM methodology.</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Functional Business Analysis.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Planning and execution of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UI_UX Designer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HTML/HTML5, CSS/CSS3, LESS, JavaScript, JSON, AJAX, C#.Net, ASP.Net.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Angular JS, React JS, Jquery, HTML/HTML5, CSS/CSS3.</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Developing Tools: WebStorm, Sublime Text, Plunker, Notepad++, Brackets.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Adobe Suite (Photoshop CS5, Fireworks CS5, Illustrator CS5, Flex Builder CS5).</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Data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SQL 2008/2008R2/2012/2014 database management and related products from Microsoft including PowerShell, Windows 2008R2/2012R2 Server operating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advanced SQL queries and reading query execution plan, developing and performance tuning complex, SSRS and SSIS-2012 packages.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2012 on High Availability configuration, support, and troubleshooting.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Performance monitoring, Replication, Log shipping, Database Mirroring, Database capacity planning, Users and Role creation and monitoring.</w:t>
      </w:r>
      <w:r>
        <w:rPr>
          <w:rFonts w:ascii="Arial" w:hAnsi="Arial"/>
          <w:sz w:val="20"/>
          <w:szCs w:val="0"/>
        </w:rPr>
        <w:br/>
        <w:t>Years of Experience: 4 - 6</w:t>
      </w:r>
      <w:r>
        <w:rPr>
          <w:rFonts w:hAnsi="Arial"/>
          <w:szCs w:val="0"/>
        </w:rPr>
        <w:br/>
      </w:r>
      <w:r>
        <w:rPr>
          <w:rFonts w:ascii="Arial" w:hAnsi="Arial"/>
          <w:b/>
          <w:sz w:val="20"/>
          <w:szCs w:val="0"/>
        </w:rPr>
        <w:t xml:space="preserve">POSITION NUMBER:  </w:t>
      </w:r>
      <w:r>
        <w:rPr>
          <w:rFonts w:ascii="Arial" w:hAnsi="Arial"/>
          <w:sz w:val="20"/>
          <w:szCs w:val="0"/>
        </w:rPr>
        <w:t>14</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 xml:space="preserve">Minimum 4 Years Experience in Business Analysis tools such as : JIRA, Balasamiq &amp;MS Visio. </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and co-ordinating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Pr>
          <w:rFonts w:ascii="Arial" w:hAnsi="Arial"/>
          <w:b/>
          <w:sz w:val="20"/>
          <w:szCs w:val="0"/>
        </w:rPr>
        <w:t xml:space="preserve">HRA JOB TITLE:  </w:t>
      </w:r>
      <w:r>
        <w:rPr>
          <w:rFonts w:ascii="Arial" w:hAnsi="Arial"/>
          <w:sz w:val="20"/>
          <w:szCs w:val="0"/>
        </w:rPr>
        <w:t>IBM Message Broker Developer_1</w:t>
      </w:r>
      <w:r>
        <w:rPr>
          <w:rFonts w:hAnsi="Arial"/>
          <w:szCs w:val="0"/>
        </w:rPr>
        <w:br/>
      </w:r>
      <w:r>
        <w:rPr>
          <w:rFonts w:hAnsi="Arial"/>
          <w:szCs w:val="0"/>
        </w:rPr>
        <w:br/>
      </w:r>
      <w:r>
        <w:rPr>
          <w:rFonts w:ascii="Arial" w:hAnsi="Arial"/>
          <w:b/>
          <w:sz w:val="20"/>
          <w:szCs w:val="0"/>
        </w:rPr>
        <w:lastRenderedPageBreak/>
        <w:t>Required Skills</w:t>
      </w:r>
      <w:r>
        <w:rPr>
          <w:rFonts w:hAnsi="Arial"/>
          <w:szCs w:val="0"/>
        </w:rPr>
        <w:br/>
      </w:r>
      <w:r>
        <w:rPr>
          <w:rFonts w:ascii="Arial" w:hAnsi="Arial"/>
          <w:b/>
          <w:sz w:val="20"/>
          <w:szCs w:val="0"/>
        </w:rPr>
        <w:t xml:space="preserve">•  </w:t>
      </w:r>
      <w:r>
        <w:rPr>
          <w:rFonts w:ascii="Arial" w:hAnsi="Arial"/>
          <w:sz w:val="20"/>
          <w:szCs w:val="0"/>
        </w:rPr>
        <w:t>Minimum 4 Years Experience with writing application software, data analysis, data access.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Exposure to environments include but are not limited to mainframe, mid range, personal computers, laptops.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Lead in the design of program specifications and the implementation of software solutions.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2 Years Experience with IBM WebSphere Message Broker flow development and Administration.</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Experience with IBM WebSphere Message Queues.</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Experience with Web Service Development and consumption.</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Knowledge of SOA trends, SOA standards, XML, XSLT, SOAP, XML Schemas and WSDL usage.</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4 Years Experience with database usage (Oracle and SQL Server)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Pr>
          <w:rFonts w:ascii="Arial" w:hAnsi="Arial"/>
          <w:b/>
          <w:sz w:val="20"/>
          <w:szCs w:val="0"/>
        </w:rPr>
        <w:t xml:space="preserve">HRA JOB TITLE:  </w:t>
      </w:r>
      <w:r>
        <w:rPr>
          <w:rFonts w:ascii="Arial" w:hAnsi="Arial"/>
          <w:sz w:val="20"/>
          <w:szCs w:val="0"/>
        </w:rPr>
        <w:t>IBM Message Broker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writing application software, data analysis, data access.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Exposure to environments include but are not limited to mainframe, mid range, personal computers, laptops.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Lead in the design of program specifications and the implementation of software solutions.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2 Years Experience with IBM WebSphere Message Broker flow development and Administration.</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Experience with IBM WebSphere Message Queues.</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Experience with Web Service Development and consumption.</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Knowledge of SOA trends, SOA standards, XML, XSLT, SOAP, XML Schemas and WSDL usage.</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4 Years Experience with database usage (Oracle and SQL Server)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CAF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CAF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w:t>
      </w:r>
      <w:r>
        <w:rPr>
          <w:rFonts w:hAnsi="Arial"/>
          <w:szCs w:val="0"/>
        </w:rPr>
        <w:br/>
      </w:r>
      <w:r>
        <w:rPr>
          <w:rFonts w:ascii="Arial" w:hAnsi="Arial"/>
          <w:b/>
          <w:sz w:val="20"/>
          <w:szCs w:val="0"/>
        </w:rPr>
        <w:t xml:space="preserve">PROJECT NAME:  </w:t>
      </w:r>
      <w:r>
        <w:rPr>
          <w:rFonts w:ascii="Arial" w:hAnsi="Arial"/>
          <w:sz w:val="20"/>
          <w:szCs w:val="0"/>
        </w:rPr>
        <w:t>Information Verification Services 2.0 (IVS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20</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21</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Oracle tables and Oracle Stored Procedures.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payroll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UNIX scripting.</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22</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Oracle tables and Oracle Stored Procedures.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payroll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UNIX scripting.</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23</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Oracle tables and Oracle Stored Procedures.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payroll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UNIX scripting.</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24</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Oracle tables and Oracle Stored Procedures.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payroll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UNIX scripting.</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25</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 (Oracle)_5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Oracle tables and Oracle Stored Procedures.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lastRenderedPageBreak/>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payroll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UNIX scripting.</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26</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27</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28</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lastRenderedPageBreak/>
        <w:br/>
      </w:r>
      <w:r>
        <w:rPr>
          <w:rFonts w:ascii="Arial" w:hAnsi="Arial"/>
          <w:b/>
          <w:sz w:val="20"/>
          <w:szCs w:val="0"/>
        </w:rPr>
        <w:t xml:space="preserve">POSITION NUMBER:  </w:t>
      </w:r>
      <w:r>
        <w:rPr>
          <w:rFonts w:ascii="Arial" w:hAnsi="Arial"/>
          <w:sz w:val="20"/>
          <w:szCs w:val="0"/>
        </w:rPr>
        <w:t>29</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30</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31</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32</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lastRenderedPageBreak/>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33</w:t>
      </w:r>
      <w:r>
        <w:rPr>
          <w:rFonts w:hAnsi="Arial"/>
          <w:szCs w:val="0"/>
        </w:rPr>
        <w:br/>
      </w:r>
      <w:r>
        <w:rPr>
          <w:rFonts w:ascii="Arial" w:hAnsi="Arial"/>
          <w:b/>
          <w:sz w:val="20"/>
          <w:szCs w:val="0"/>
        </w:rPr>
        <w:t xml:space="preserve">PROJECT NAME:  </w:t>
      </w:r>
      <w:r>
        <w:rPr>
          <w:rFonts w:ascii="Arial" w:hAnsi="Arial"/>
          <w:sz w:val="20"/>
          <w:szCs w:val="0"/>
        </w:rPr>
        <w:t>CA Electronic Applications/POS Integration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34</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35</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with data structures, data manipulation, databases, design, programming, </w:t>
      </w:r>
      <w:r>
        <w:rPr>
          <w:rFonts w:ascii="Arial" w:hAnsi="Arial"/>
          <w:sz w:val="20"/>
          <w:szCs w:val="0"/>
        </w:rPr>
        <w:lastRenderedPageBreak/>
        <w:t>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36</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37</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38</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39</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40</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Developer_7</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41</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and co-ordinating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42</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43</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44</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45</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46</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47</w:t>
      </w:r>
      <w:r>
        <w:rPr>
          <w:rFonts w:hAnsi="Arial"/>
          <w:szCs w:val="0"/>
        </w:rPr>
        <w:br/>
      </w:r>
      <w:r>
        <w:rPr>
          <w:rFonts w:ascii="Arial" w:hAnsi="Arial"/>
          <w:b/>
          <w:sz w:val="20"/>
          <w:szCs w:val="0"/>
        </w:rPr>
        <w:t xml:space="preserve">PROJECT NAME:  </w:t>
      </w:r>
      <w:r>
        <w:rPr>
          <w:rFonts w:ascii="Arial" w:hAnsi="Arial"/>
          <w:sz w:val="20"/>
          <w:szCs w:val="0"/>
        </w:rPr>
        <w:t>Print to Mail Expansion 2.0</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48</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UI_UX Designer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HTML/HTML5, CSS/CSS3, LESS, JavaScript, JSON, AJAX, C#.Net, ASP.Net.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Angular JS, React JS, Jquery, HTML/HTML5, CSS/CSS3.</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Developing Tools: WebStorm, Sublime Text, Plunker, Notepad++, Brackets.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Adobe Suite (Photoshop CS5, Fireworks CS5, Illustrator CS5, Flex Builder CS5).</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49</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Scrum Master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Project Management and Agile Development Methodologies.</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SCRUM methodology.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Functional Business Analysis.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Planning and execution of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50</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51</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 Manager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working as a Product owner or Analyst, designing and developing software solutions.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working in a software development environment using one of the AGILE SDLC methodologies.</w:t>
      </w:r>
      <w:r>
        <w:rPr>
          <w:rFonts w:ascii="Arial" w:hAnsi="Arial"/>
          <w:sz w:val="20"/>
          <w:szCs w:val="0"/>
        </w:rPr>
        <w:br/>
        <w:t xml:space="preserve"> 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successful program and project delivery as well as efficient service delivery (high quality, low cost).</w:t>
      </w:r>
      <w:r>
        <w:rPr>
          <w:rFonts w:ascii="Arial" w:hAnsi="Arial"/>
          <w:sz w:val="20"/>
          <w:szCs w:val="0"/>
        </w:rPr>
        <w:br/>
        <w:t xml:space="preserve"> Years of Experience: 6 - 8</w:t>
      </w:r>
      <w:r>
        <w:rPr>
          <w:rFonts w:hAnsi="Arial"/>
          <w:szCs w:val="0"/>
        </w:rPr>
        <w:br/>
      </w:r>
      <w:r>
        <w:rPr>
          <w:rFonts w:ascii="Arial" w:hAnsi="Arial"/>
          <w:b/>
          <w:sz w:val="20"/>
          <w:szCs w:val="0"/>
        </w:rPr>
        <w:t xml:space="preserve">•  </w:t>
      </w:r>
      <w:r>
        <w:rPr>
          <w:rFonts w:ascii="Arial" w:hAnsi="Arial"/>
          <w:sz w:val="20"/>
          <w:szCs w:val="0"/>
        </w:rPr>
        <w:t>Minimum 6 Years Experience directing a team to deliver a successful project.</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52</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Data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SQL 2008/2008R2/2012/2014 database management and related products from Microsoft including PowerShell, Windows 2008R2/2012R2 Server operating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advanced SQL queries and reading query execution plan, developing and performance tuning complex, SSRS and SSIS-2012 packages.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2012 on High Availability configuration, support, and troubleshooting.</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Performance monitoring, Replication, Log shipping, Database Mirroring, Database capacity planning, Users and Role creation and monitoring.</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53</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Data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SQL 2008/2008R2/2012/2014 database management and related products from Microsoft including PowerShell, Windows 2008R2/2012R2 Server operating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advanced SQL queries and reading query execution plan, developing and performance tuning complex, SSRS and SSIS-2012 packages.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2012 on High Availability configuration, support, and troubleshooting.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Performance monitoring, Replication, Log shipping, Database Mirroring, Database capacity planning, Users and Role creation and monitoring.</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54</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55</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56</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CAF Developer_1</w:t>
      </w:r>
      <w:r>
        <w:rPr>
          <w:rFonts w:hAnsi="Arial"/>
          <w:szCs w:val="0"/>
        </w:rPr>
        <w:br/>
      </w:r>
      <w:r>
        <w:rPr>
          <w:rFonts w:hAnsi="Arial"/>
          <w:szCs w:val="0"/>
        </w:rPr>
        <w:lastRenderedPageBreak/>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57</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CAF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58</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CAF Developer_3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59</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IBM MQ Developer_1</w:t>
      </w:r>
      <w:r>
        <w:rPr>
          <w:rFonts w:hAnsi="Arial"/>
          <w:szCs w:val="0"/>
        </w:rPr>
        <w:br/>
      </w:r>
      <w:r>
        <w:rPr>
          <w:rFonts w:hAnsi="Arial"/>
          <w:szCs w:val="0"/>
        </w:rPr>
        <w:br/>
      </w:r>
      <w:r>
        <w:rPr>
          <w:rFonts w:ascii="Arial" w:hAnsi="Arial"/>
          <w:b/>
          <w:sz w:val="20"/>
          <w:szCs w:val="0"/>
        </w:rPr>
        <w:lastRenderedPageBreak/>
        <w:t>Required Skills</w:t>
      </w:r>
      <w:r>
        <w:rPr>
          <w:rFonts w:hAnsi="Arial"/>
          <w:szCs w:val="0"/>
        </w:rPr>
        <w:br/>
      </w:r>
      <w:r>
        <w:rPr>
          <w:rFonts w:ascii="Arial" w:hAnsi="Arial"/>
          <w:b/>
          <w:sz w:val="20"/>
          <w:szCs w:val="0"/>
        </w:rPr>
        <w:t xml:space="preserve">•  </w:t>
      </w:r>
      <w:r>
        <w:rPr>
          <w:rFonts w:ascii="Arial" w:hAnsi="Arial"/>
          <w:sz w:val="20"/>
          <w:szCs w:val="0"/>
        </w:rPr>
        <w:t>Minimum 6 Years Experience with writing application software, data analysis, data access.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data structures, data manipulation, databases, design, programming, testing and implementation.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technical and user documentation, software conversions.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Exposure to environments include but are not limited to mainframe, mid range, personal computers, laptops.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Lead in the design of program specifications and the implementation of software solutions.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4 Years Experience with IBM WebSphere Message Broker flow development and Administration.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IBM WebSphere Message Queues.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Web Service Development and consumption.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SOA trends, SOA standards, XML, XSLT, SOAP, XML Schemas and WSDL usage.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database usage (Oracle and SQL Server).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60</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IBM MQ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with writing application software, data analysis, data access.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data structures, data manipulation, databases, design, programming, testing and implementation.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technical and user documentation, software conversions.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Exposure to environments include but are not limited to mainframe, mid range, personal computers, laptops.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Lead in the design of program specifications and the implementation of software solutions.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4 Years Experience with IBM WebSphere Message Broker flow development and Administration.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IBM WebSphere Message Queues.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Web Service Development and consumption.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SOA trends, SOA standards, XML, XSLT, SOAP, XML Schemas and WSDL usage.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database usage (Oracle and SQL Server).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61</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IBM MQ Developer_3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with writing application software, data analysis, data access.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data structures, data manipulation, databases, design, programming, testing and implementation.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technical and user documentation, software conversions.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Exposure to environments include but are not limited to mainframe, mid range, personal computers, laptops.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Lead in the design of program specifications and the implementation of software solutions.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4 Years Experience with IBM WebSphere Message Broker flow development and Administration.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IBM WebSphere Message Queues.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Web Service Development and consumption.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Knowledge of SOA trends, SOA standards, XML, XSLT, SOAP, XML Schemas and WSDL usage.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database usage (Oracle and SQL Server).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62</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63</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r>
      <w:r>
        <w:rPr>
          <w:rFonts w:ascii="Arial" w:hAnsi="Arial"/>
          <w:sz w:val="20"/>
          <w:szCs w:val="0"/>
        </w:rPr>
        <w:lastRenderedPageBreak/>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64</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65</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IVRS CCMA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 xml:space="preserve">Minimum 5 Years Experience in developing call flows for complex applications including data driven interactions and Contact Center routing of calls, Text Based </w:t>
      </w:r>
      <w:r>
        <w:rPr>
          <w:rFonts w:ascii="Arial" w:hAnsi="Arial"/>
          <w:sz w:val="20"/>
          <w:szCs w:val="0"/>
        </w:rPr>
        <w:br/>
        <w:t>Scripts, Call Flow Scripts and Custom Scripting.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Must be well rounded with experience in multiple Contact Center Technology domains including expertise in MPS 500/1000 System, CTI, Call Routing, Call Recording, and VoIP Technologies.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Real-Time Reporting , Historical Reporting and Custom reports development, Configuration and Monitoring.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Access and Partition Management for Nortel CCT 6 Contact Center.</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Operations, Administration, Maintenance and Provisioning (OAMP) for Nortel CCT 6 Contact Center.</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providing On- site Supervisor/Agent Training. Ability to Develop, design, implement, and test scripts for customer contact center.</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Analyzing requirements, developing detailed designs for implementation of technical work, defining implementation and testing procedures.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3 Years Must have prior experience reviewing and analyzing Contact Center solutions, while making suggestions or design improvements and strategy roadmaps.</w:t>
      </w:r>
      <w:r>
        <w:rPr>
          <w:rFonts w:ascii="Arial" w:hAnsi="Arial"/>
          <w:sz w:val="20"/>
          <w:szCs w:val="0"/>
        </w:rPr>
        <w:br/>
        <w:t>Years of Experience: 3 - 5</w:t>
      </w:r>
      <w:r>
        <w:rPr>
          <w:rFonts w:hAnsi="Arial"/>
          <w:szCs w:val="0"/>
        </w:rPr>
        <w:br/>
      </w:r>
      <w:r>
        <w:rPr>
          <w:rFonts w:ascii="Arial" w:hAnsi="Arial"/>
          <w:b/>
          <w:sz w:val="20"/>
          <w:szCs w:val="0"/>
        </w:rPr>
        <w:t xml:space="preserve">•  </w:t>
      </w:r>
      <w:r>
        <w:rPr>
          <w:rFonts w:ascii="Arial" w:hAnsi="Arial"/>
          <w:sz w:val="20"/>
          <w:szCs w:val="0"/>
        </w:rPr>
        <w:t>Minimum 3 Years Providing in-depth technical knowledge and troubleshooting skills for all CCMA applications including call routing and master scripts.</w:t>
      </w:r>
      <w:r>
        <w:rPr>
          <w:rFonts w:ascii="Arial" w:hAnsi="Arial"/>
          <w:sz w:val="20"/>
          <w:szCs w:val="0"/>
        </w:rPr>
        <w:br/>
        <w:t>Years of Experience: 3 - 5</w:t>
      </w:r>
      <w:r>
        <w:rPr>
          <w:rFonts w:hAnsi="Arial"/>
          <w:szCs w:val="0"/>
        </w:rPr>
        <w:br/>
      </w:r>
      <w:r>
        <w:rPr>
          <w:rFonts w:ascii="Arial" w:hAnsi="Arial"/>
          <w:b/>
          <w:sz w:val="20"/>
          <w:szCs w:val="0"/>
        </w:rPr>
        <w:t xml:space="preserve">•  </w:t>
      </w:r>
      <w:r>
        <w:rPr>
          <w:rFonts w:ascii="Arial" w:hAnsi="Arial"/>
          <w:sz w:val="20"/>
          <w:szCs w:val="0"/>
        </w:rPr>
        <w:t>Minimum 3 Years Self-motivated with the ability to prioritize, meet deadlines, and manage changing priorities.</w:t>
      </w:r>
      <w:r>
        <w:rPr>
          <w:rFonts w:ascii="Arial" w:hAnsi="Arial"/>
          <w:sz w:val="20"/>
          <w:szCs w:val="0"/>
        </w:rPr>
        <w:br/>
        <w:t>Years of Experience: 3 - 5</w:t>
      </w:r>
      <w:r>
        <w:rPr>
          <w:rFonts w:hAnsi="Arial"/>
          <w:szCs w:val="0"/>
        </w:rPr>
        <w:br/>
      </w:r>
      <w:r>
        <w:rPr>
          <w:rFonts w:ascii="Arial" w:hAnsi="Arial"/>
          <w:b/>
          <w:sz w:val="20"/>
          <w:szCs w:val="0"/>
        </w:rPr>
        <w:t xml:space="preserve">•  </w:t>
      </w:r>
      <w:r>
        <w:rPr>
          <w:rFonts w:ascii="Arial" w:hAnsi="Arial"/>
          <w:sz w:val="20"/>
          <w:szCs w:val="0"/>
        </w:rPr>
        <w:t>Minimum 3 Years Excellent written and verbal communications skills. Ability to work in a fast-paced environment . Solid Organization Skills. Excellent interpersonal skills; team player.</w:t>
      </w:r>
      <w:r>
        <w:rPr>
          <w:rFonts w:ascii="Arial" w:hAnsi="Arial"/>
          <w:sz w:val="20"/>
          <w:szCs w:val="0"/>
        </w:rPr>
        <w:br/>
        <w:t>Years of Experience: 3 - 5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66</w:t>
      </w:r>
      <w:r>
        <w:rPr>
          <w:rFonts w:hAnsi="Arial"/>
          <w:szCs w:val="0"/>
        </w:rPr>
        <w:br/>
      </w:r>
      <w:r>
        <w:rPr>
          <w:rFonts w:ascii="Arial" w:hAnsi="Arial"/>
          <w:b/>
          <w:sz w:val="20"/>
          <w:szCs w:val="0"/>
        </w:rPr>
        <w:lastRenderedPageBreak/>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IVRS CCMA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5 Years Experience in developing call flows for complex applications including data driven interactions and Contact Center routing of calls, Text Based Scripts, Call Flow Scripts and Custom Scripting.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Must be well rounded with experience in multiple Contact Center Technology domains including expertise in MPS 500/1000 System, CTI, Call Routing, Call Recording, and VoIP Technologies.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Real-Time Reporting , Historical Reporting and Custom reports development, Configuration and Monitoring.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Access and Partition Management for Nortel CCT 6 Contact Center.</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Operations, Administration, Maintenance and Provisioning (OAMP) for Nortel CCT 6 Contact Center.</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providing On- site Supervisor/Agent Training. Ability to Develop, design, implement, and test scripts for customer contact center.</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Analyzing requirements, developing detailed designs for implementation of technical work, defining implementation and testing procedures.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3 Years Must have prior experience reviewing and analyzing Contact Center solutions, while making suggestions or design improvements and strategy roadmaps.</w:t>
      </w:r>
      <w:r>
        <w:rPr>
          <w:rFonts w:ascii="Arial" w:hAnsi="Arial"/>
          <w:sz w:val="20"/>
          <w:szCs w:val="0"/>
        </w:rPr>
        <w:br/>
        <w:t>Years of Experience: 3 - 5</w:t>
      </w:r>
      <w:r>
        <w:rPr>
          <w:rFonts w:hAnsi="Arial"/>
          <w:szCs w:val="0"/>
        </w:rPr>
        <w:br/>
      </w:r>
      <w:r>
        <w:rPr>
          <w:rFonts w:ascii="Arial" w:hAnsi="Arial"/>
          <w:b/>
          <w:sz w:val="20"/>
          <w:szCs w:val="0"/>
        </w:rPr>
        <w:t xml:space="preserve">•  </w:t>
      </w:r>
      <w:r>
        <w:rPr>
          <w:rFonts w:ascii="Arial" w:hAnsi="Arial"/>
          <w:sz w:val="20"/>
          <w:szCs w:val="0"/>
        </w:rPr>
        <w:t>Minimum 3 Years Providing in-depth technical knowledge and troubleshooting skills for all CCMA applications including call routing and master scripts.</w:t>
      </w:r>
      <w:r>
        <w:rPr>
          <w:rFonts w:ascii="Arial" w:hAnsi="Arial"/>
          <w:sz w:val="20"/>
          <w:szCs w:val="0"/>
        </w:rPr>
        <w:br/>
        <w:t>Years of Experience: 3 - 5</w:t>
      </w:r>
      <w:r>
        <w:rPr>
          <w:rFonts w:hAnsi="Arial"/>
          <w:szCs w:val="0"/>
        </w:rPr>
        <w:br/>
      </w:r>
      <w:r>
        <w:rPr>
          <w:rFonts w:ascii="Arial" w:hAnsi="Arial"/>
          <w:b/>
          <w:sz w:val="20"/>
          <w:szCs w:val="0"/>
        </w:rPr>
        <w:t xml:space="preserve">•  </w:t>
      </w:r>
      <w:r>
        <w:rPr>
          <w:rFonts w:ascii="Arial" w:hAnsi="Arial"/>
          <w:sz w:val="20"/>
          <w:szCs w:val="0"/>
        </w:rPr>
        <w:t>Minimum 3 Years Self-motivated with the ability to prioritize, meet deadlines, and manage changing priorities.</w:t>
      </w:r>
      <w:r>
        <w:rPr>
          <w:rFonts w:ascii="Arial" w:hAnsi="Arial"/>
          <w:sz w:val="20"/>
          <w:szCs w:val="0"/>
        </w:rPr>
        <w:br/>
        <w:t>Years of Experience: 3 - 5</w:t>
      </w:r>
      <w:r>
        <w:rPr>
          <w:rFonts w:hAnsi="Arial"/>
          <w:szCs w:val="0"/>
        </w:rPr>
        <w:br/>
      </w:r>
      <w:r>
        <w:rPr>
          <w:rFonts w:ascii="Arial" w:hAnsi="Arial"/>
          <w:b/>
          <w:sz w:val="20"/>
          <w:szCs w:val="0"/>
        </w:rPr>
        <w:t xml:space="preserve">•  </w:t>
      </w:r>
      <w:r>
        <w:rPr>
          <w:rFonts w:ascii="Arial" w:hAnsi="Arial"/>
          <w:sz w:val="20"/>
          <w:szCs w:val="0"/>
        </w:rPr>
        <w:t>Minimum 3 Years Excellent written and verbal communications skills. Ability to work in a fast-paced environment . Solid Organization Skills. Excellent interpersonal skills; team player.</w:t>
      </w:r>
      <w:r>
        <w:rPr>
          <w:rFonts w:ascii="Arial" w:hAnsi="Arial"/>
          <w:sz w:val="20"/>
          <w:szCs w:val="0"/>
        </w:rPr>
        <w:br/>
        <w:t>Years of Experience: 3 - 5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67</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VoIP Specialist_1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Wide Area Network (WAN)design/implementation.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Local Area Network (LAN)design/implementation.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IP Subnetting.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IP Routing.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TCP/IP traffic analysis.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Voice over Internet Protocol (VoIP) design.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Experirnce with Voice over Internet Protocol (VoIP) implementation.</w:t>
      </w:r>
      <w:r>
        <w:rPr>
          <w:rFonts w:ascii="Arial" w:hAnsi="Arial"/>
          <w:sz w:val="20"/>
          <w:szCs w:val="0"/>
        </w:rPr>
        <w:br/>
        <w:t>Years of Experience: 4 - 6</w:t>
      </w:r>
      <w:r>
        <w:rPr>
          <w:rFonts w:hAnsi="Arial"/>
          <w:szCs w:val="0"/>
        </w:rPr>
        <w:br/>
      </w:r>
      <w:r>
        <w:rPr>
          <w:rFonts w:hAnsi="Arial"/>
          <w:szCs w:val="0"/>
        </w:rPr>
        <w:lastRenderedPageBreak/>
        <w:br/>
      </w:r>
      <w:r>
        <w:rPr>
          <w:rFonts w:ascii="Arial" w:hAnsi="Arial"/>
          <w:b/>
          <w:sz w:val="20"/>
          <w:szCs w:val="0"/>
        </w:rPr>
        <w:t xml:space="preserve">POSITION NUMBER:  </w:t>
      </w:r>
      <w:r>
        <w:rPr>
          <w:rFonts w:ascii="Arial" w:hAnsi="Arial"/>
          <w:sz w:val="20"/>
          <w:szCs w:val="0"/>
        </w:rPr>
        <w:t>68</w:t>
      </w:r>
      <w:r>
        <w:rPr>
          <w:rFonts w:hAnsi="Arial"/>
          <w:szCs w:val="0"/>
        </w:rPr>
        <w:br/>
      </w:r>
      <w:r>
        <w:rPr>
          <w:rFonts w:ascii="Arial" w:hAnsi="Arial"/>
          <w:b/>
          <w:sz w:val="20"/>
          <w:szCs w:val="0"/>
        </w:rPr>
        <w:t xml:space="preserve">PROJECT NAME:  </w:t>
      </w:r>
      <w:r>
        <w:rPr>
          <w:rFonts w:ascii="Arial" w:hAnsi="Arial"/>
          <w:sz w:val="20"/>
          <w:szCs w:val="0"/>
        </w:rPr>
        <w:t>Cash Assistance On-Demand</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VoIP Specialist_2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Wide Area Network (WAN)design/implementation.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Local Area Network (LAN)design/implementation.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IP Subnetting.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IP Routing.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TCP/IP traffic analysis.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Voice over Internet Protocol (VoIP) design.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Experirnce with Voice over Internet Protocol (VoIP) implementation.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69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r>
      <w:r>
        <w:rPr>
          <w:rFonts w:ascii="Arial" w:hAnsi="Arial"/>
          <w:sz w:val="20"/>
          <w:szCs w:val="0"/>
        </w:rPr>
        <w:lastRenderedPageBreak/>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lastRenderedPageBreak/>
        <w:br/>
      </w:r>
      <w:r>
        <w:rPr>
          <w:rFonts w:ascii="Arial" w:hAnsi="Arial"/>
          <w:b/>
          <w:sz w:val="20"/>
          <w:szCs w:val="0"/>
        </w:rPr>
        <w:t xml:space="preserve">POSITION NUMBER:  </w:t>
      </w:r>
      <w:r>
        <w:rPr>
          <w:rFonts w:ascii="Arial" w:hAnsi="Arial"/>
          <w:sz w:val="20"/>
          <w:szCs w:val="0"/>
        </w:rPr>
        <w:t>74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Developer_7</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Developer_8</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77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Developer_9</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Developer_10</w:t>
      </w:r>
      <w:r>
        <w:rPr>
          <w:rFonts w:hAnsi="Arial"/>
          <w:szCs w:val="0"/>
        </w:rPr>
        <w:br/>
      </w:r>
      <w:r>
        <w:rPr>
          <w:rFonts w:hAnsi="Arial"/>
          <w:szCs w:val="0"/>
        </w:rPr>
        <w:br/>
      </w:r>
    </w:p>
    <w:p w:rsidR="00837502" w:rsidRDefault="00BD1494" w:rsidP="00BD1494">
      <w:pPr>
        <w:rPr>
          <w:rFonts w:ascii="Arial" w:hAnsi="Arial"/>
          <w:b/>
          <w:sz w:val="20"/>
          <w:szCs w:val="0"/>
        </w:rPr>
      </w:pP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79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80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83</w:t>
      </w:r>
      <w:r>
        <w:rPr>
          <w:rFonts w:hAnsi="Arial"/>
          <w:szCs w:val="0"/>
        </w:rPr>
        <w:br/>
      </w:r>
      <w:r>
        <w:rPr>
          <w:rFonts w:ascii="Arial" w:hAnsi="Arial"/>
          <w:b/>
          <w:sz w:val="20"/>
          <w:szCs w:val="0"/>
        </w:rPr>
        <w:lastRenderedPageBreak/>
        <w:t xml:space="preserve">PROJECT NAME:  </w:t>
      </w:r>
      <w:r>
        <w:rPr>
          <w:rFonts w:ascii="Arial" w:hAnsi="Arial"/>
          <w:sz w:val="20"/>
          <w:szCs w:val="0"/>
        </w:rPr>
        <w:t>IT Development and Management</w:t>
      </w:r>
      <w:r>
        <w:rPr>
          <w:rFonts w:hAnsi="Arial"/>
          <w:szCs w:val="0"/>
        </w:rPr>
        <w:br/>
      </w:r>
      <w:r>
        <w:rPr>
          <w:rFonts w:ascii="Arial" w:hAnsi="Arial"/>
          <w:b/>
          <w:sz w:val="20"/>
          <w:szCs w:val="0"/>
        </w:rPr>
        <w:t xml:space="preserve">HRA JOB TITLE:  </w:t>
      </w:r>
      <w:r>
        <w:rPr>
          <w:rFonts w:ascii="Arial" w:hAnsi="Arial"/>
          <w:sz w:val="20"/>
          <w:szCs w:val="0"/>
        </w:rPr>
        <w:t>Application Developer_15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p>
    <w:p w:rsidR="00160BA0"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84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Developer_17</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86</w:t>
      </w:r>
      <w:r>
        <w:rPr>
          <w:rFonts w:hAnsi="Arial"/>
          <w:szCs w:val="0"/>
        </w:rPr>
        <w:br/>
      </w:r>
      <w:r>
        <w:rPr>
          <w:rFonts w:ascii="Arial" w:hAnsi="Arial"/>
          <w:b/>
          <w:sz w:val="20"/>
          <w:szCs w:val="0"/>
        </w:rPr>
        <w:lastRenderedPageBreak/>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Developer_18</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Developer_19</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Developer_20</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89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Application Developer_21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Developer_24</w:t>
      </w:r>
      <w:r>
        <w:rPr>
          <w:rFonts w:hAnsi="Arial"/>
          <w:szCs w:val="0"/>
        </w:rPr>
        <w:br/>
      </w:r>
      <w:r>
        <w:rPr>
          <w:rFonts w:hAnsi="Arial"/>
          <w:szCs w:val="0"/>
        </w:rPr>
        <w:lastRenderedPageBreak/>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Manager_2</w:t>
      </w:r>
      <w:r>
        <w:rPr>
          <w:rFonts w:hAnsi="Arial"/>
          <w:szCs w:val="0"/>
        </w:rPr>
        <w:br/>
      </w:r>
      <w:r>
        <w:rPr>
          <w:rFonts w:hAnsi="Arial"/>
          <w:szCs w:val="0"/>
        </w:rPr>
        <w:br/>
      </w:r>
      <w:r>
        <w:rPr>
          <w:rFonts w:ascii="Arial" w:hAnsi="Arial"/>
          <w:b/>
          <w:sz w:val="20"/>
          <w:szCs w:val="0"/>
        </w:rPr>
        <w:lastRenderedPageBreak/>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lastRenderedPageBreak/>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99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lastRenderedPageBreak/>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Analyst_7</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lastRenderedPageBreak/>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Analyst_8</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Analyst_9</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Analyst_10</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109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Business Analyst_11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and coordinating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lastRenderedPageBreak/>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p>
    <w:p w:rsidR="00AE5D16" w:rsidRDefault="00AE5D16" w:rsidP="00BD1494">
      <w:pPr>
        <w:rPr>
          <w:rFonts w:ascii="Arial" w:hAnsi="Arial"/>
          <w:b/>
          <w:sz w:val="20"/>
          <w:szCs w:val="0"/>
        </w:rPr>
      </w:pPr>
    </w:p>
    <w:p w:rsidR="00160BA0"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114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Solution Engineer_1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with Asp.net, C#, Angular JS, Bootstrap, SQl Server 2012.</w:t>
      </w:r>
      <w:r>
        <w:rPr>
          <w:rFonts w:ascii="Arial" w:hAnsi="Arial"/>
          <w:sz w:val="20"/>
          <w:szCs w:val="0"/>
        </w:rPr>
        <w:br/>
        <w:t>Years of Experience: 6 - 8</w:t>
      </w:r>
      <w:r>
        <w:rPr>
          <w:rFonts w:hAnsi="Arial"/>
          <w:szCs w:val="0"/>
        </w:rPr>
        <w:br/>
      </w:r>
      <w:r>
        <w:rPr>
          <w:rFonts w:ascii="Arial" w:hAnsi="Arial"/>
          <w:b/>
          <w:sz w:val="20"/>
          <w:szCs w:val="0"/>
        </w:rPr>
        <w:lastRenderedPageBreak/>
        <w:t xml:space="preserve">•  </w:t>
      </w:r>
      <w:r>
        <w:rPr>
          <w:rFonts w:ascii="Arial" w:hAnsi="Arial"/>
          <w:sz w:val="20"/>
          <w:szCs w:val="0"/>
        </w:rPr>
        <w:t>Minimum 6 Years Experience with Mongo DB, Web APIs and RESTful web/cloud services.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working with Amazon Web Services (AWS) and Pivotal Products.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Cúram Enterprise Framework Components, Cúram Intelligent Evidence Gathering (IEG2), Cúram Express Rules for Triage (CERT).</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in real world delivery.</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Solution Engineer_2</w:t>
      </w:r>
      <w:r>
        <w:rPr>
          <w:rFonts w:hAnsi="Arial"/>
          <w:szCs w:val="0"/>
        </w:rPr>
        <w:br/>
      </w:r>
      <w:r>
        <w:rPr>
          <w:rFonts w:hAnsi="Arial"/>
          <w:szCs w:val="0"/>
        </w:rPr>
        <w:br/>
      </w:r>
    </w:p>
    <w:p w:rsidR="00DD6E14" w:rsidRDefault="00BD1494" w:rsidP="00BD1494">
      <w:pPr>
        <w:rPr>
          <w:rFonts w:ascii="Arial" w:hAnsi="Arial"/>
          <w:b/>
          <w:sz w:val="20"/>
          <w:szCs w:val="0"/>
        </w:rPr>
      </w:pP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with Asp.net, C#, Angular JS, Bootstrap, SQl Server 2012.</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Mongo DB, Web APIs and RESTful web/cloud services.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working with Amazon Web Services (AWS) and Pivotal Products.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Cúram Enterprise Framework Components, Cúram Intelligent Evidence Gathering (IEG2), Cúram Express Rules for Triage (CERT).</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in real world delivery.</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Solution Engineer_3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with Asp.net, C#, Angular JS, Bootstrap, SQl Server 2012.</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Mongo DB, Web APIs and RESTful web/cloud services.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working with Amazon Web Services (AWS) and Pivotal Products.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Cúram Enterprise Framework Components, Cúram Intelligent Evidence Gathering (IEG2), Cúram Express Rules for Triage (CERT).</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in real world delivery.</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119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Core competencies in routing, firewall, Intrusion detection system (IDS) and Security Information and Event Management (SIEM) technologies.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Commercial off-the-shelf (COTS) &amp; software as a service (SaaS) implementation and integration with systems development life cycle (SDLC) experience.</w:t>
      </w:r>
      <w:r>
        <w:rPr>
          <w:rFonts w:ascii="Arial" w:hAnsi="Arial"/>
          <w:sz w:val="20"/>
          <w:szCs w:val="0"/>
        </w:rPr>
        <w:br/>
      </w:r>
      <w:r>
        <w:rPr>
          <w:rFonts w:ascii="Arial" w:hAnsi="Arial"/>
          <w:sz w:val="20"/>
          <w:szCs w:val="0"/>
        </w:rPr>
        <w:lastRenderedPageBreak/>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VoIP technologies and wireless systems, with strong background in VoIP technology deployment in large environments.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testing methods and analysis of results using automated tools or custom tools to evaluate network and security infrastructure.</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troubleshooting and root cause analysis of network outages and slowdowns.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Ability to communicate effectively, on both a technical and non-technical level, with appropriate Agency staff at all levels, as well as with vendors.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Ability to handle multiple projects and deadlines.</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Solid understanding of Session Border Controller design, implementation, management and support, with a strong preference for Oracle (Acme Packet) experience.</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Solid understanding of connectivity: NAT traversal, SIP normalization via SIP message and header manipulation, VPN connectivity, and protocol translations.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Solid understanding of service: traffic policing, resource allocation, rate limiting, call admission control, and ToS/DSCP bit setting.</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Solid understanding of Microsoft Active Directory and VMware virtualization environments.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Ability to communicate effectively, on both a technical and non-technical level, with appropriate Agency staff at all levels, as well as with vendors.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Ability to solve problems quickly and completely, to handle multiple projects and deadlines.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2 Years Awareness of Avaya Aura Communication Manager with Session Manager, Avaya Aura Call Center, Avaya Aura Experience Portal, and Avaya Aura Voice Portal.</w:t>
      </w:r>
      <w:r>
        <w:rPr>
          <w:rFonts w:ascii="Arial" w:hAnsi="Arial"/>
          <w:sz w:val="20"/>
          <w:szCs w:val="0"/>
        </w:rPr>
        <w:br/>
        <w:t>Years of Experience: 2 - 4</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Core competencies in routing, firewall, Intrusion detection system (IDS) and Security Information and Event Management (SIEM) technologies.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Commercial off-the-shelf (COTS) &amp; software as a service (SaaS) implementation and integration with systems development life cycle (SDLC) experience.</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VoIP technologies and wireless systems, with strong background in VoIP technology deployment in large environments.</w:t>
      </w:r>
      <w:r>
        <w:rPr>
          <w:rFonts w:ascii="Arial" w:hAnsi="Arial"/>
          <w:sz w:val="20"/>
          <w:szCs w:val="0"/>
        </w:rPr>
        <w:br/>
        <w:t>Years of Experience: 6 - 8</w:t>
      </w:r>
      <w:r>
        <w:rPr>
          <w:rFonts w:hAnsi="Arial"/>
          <w:szCs w:val="0"/>
        </w:rPr>
        <w:br/>
      </w:r>
      <w:r>
        <w:rPr>
          <w:rFonts w:ascii="Arial" w:hAnsi="Arial"/>
          <w:b/>
          <w:sz w:val="20"/>
          <w:szCs w:val="0"/>
        </w:rPr>
        <w:lastRenderedPageBreak/>
        <w:t xml:space="preserve">•  </w:t>
      </w:r>
      <w:r>
        <w:rPr>
          <w:rFonts w:ascii="Arial" w:hAnsi="Arial"/>
          <w:sz w:val="20"/>
          <w:szCs w:val="0"/>
        </w:rPr>
        <w:t>Minimum 6 Years Experience with testing methods and analysis of results using automated tools or custom tools to evaluate network and security infrastructure.</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troubleshooting and root cause analysis of network outages and slowdowns.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Ability to communicate effectively, on both a technical and non-technical level, with appropriate Agency staff at all levels, as well as with vendors.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Ability to handle multiple projects and deadlines.</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Latest Citrix Certification (either CCA or CCEA).</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4 Years Scripting/PowerShell development.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Windows Server 2008 R2 installation and support.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XenServer installation and support.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XenDesktop installation and support.</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NET development in C#.</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Latest Citrix Certification (either CCA or CCEA).</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4 Years Scripting/PowerShell development.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Windows Server 2008 R2 installation and support.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XenServer installation and support.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XenDesktop installation and support.</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NET development in C#.</w:t>
      </w:r>
      <w:r>
        <w:rPr>
          <w:rFonts w:ascii="Arial" w:hAnsi="Arial"/>
          <w:sz w:val="20"/>
          <w:szCs w:val="0"/>
        </w:rPr>
        <w:br/>
        <w:t>Years of Experience: 4 - 6</w:t>
      </w:r>
      <w:r>
        <w:rPr>
          <w:rFonts w:hAnsi="Arial"/>
          <w:szCs w:val="0"/>
        </w:rPr>
        <w:br/>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Administrator_6</w:t>
      </w:r>
      <w:r>
        <w:rPr>
          <w:rFonts w:hAnsi="Arial"/>
          <w:szCs w:val="0"/>
        </w:rPr>
        <w:br/>
      </w:r>
      <w:r>
        <w:rPr>
          <w:rFonts w:hAnsi="Arial"/>
          <w:szCs w:val="0"/>
        </w:rPr>
        <w:br/>
      </w:r>
      <w:r>
        <w:rPr>
          <w:rFonts w:ascii="Arial" w:hAnsi="Arial"/>
          <w:b/>
          <w:sz w:val="20"/>
          <w:szCs w:val="0"/>
        </w:rPr>
        <w:lastRenderedPageBreak/>
        <w:t>Required Skills</w:t>
      </w:r>
      <w:r>
        <w:rPr>
          <w:rFonts w:hAnsi="Arial"/>
          <w:szCs w:val="0"/>
        </w:rPr>
        <w:br/>
      </w:r>
      <w:r>
        <w:rPr>
          <w:rFonts w:ascii="Arial" w:hAnsi="Arial"/>
          <w:b/>
          <w:sz w:val="20"/>
          <w:szCs w:val="0"/>
        </w:rPr>
        <w:t xml:space="preserve">•  </w:t>
      </w:r>
      <w:r>
        <w:rPr>
          <w:rFonts w:ascii="Arial" w:hAnsi="Arial"/>
          <w:sz w:val="20"/>
          <w:szCs w:val="0"/>
        </w:rPr>
        <w:t>Minimum 6 Years Experience with writing application software data analysis, data access using Oracle 10g database or above.</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technical and user documentation, software conversions from client server application in PowerBuilder to Microsoft .Net technology based web application.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in writing stored procedures, Functions and triggers in Oracle 10g or above for complex processing solutions.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creating a web services and consuming the web services.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Exposure to environments include but are not limited to mainframe, mid range, personal computers and laptops.</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Administrator_7</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Solid understanding of UNIX administration.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AIX Operating System experience.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Database Administration experience DB2 / Oracle preferred.</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Neteeza System and Database management experience.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Linux (Redhat ).</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Solaris Operating System experience.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4 Years Linux (Debian).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Administrator_8</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with writing application software data analysis, data access using Oracle 10g database or above.</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technical and user documentation, software conversions from client server application in PowerBuilder to Microsoft .Net technology based web application.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in writing stored procedures, Functions and triggers in Oracle 10g or above for complex processing solutions.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creating a web services and consuming the web services.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Exposure to environments include but are not limited to mainframe, mid range, personal computers and laptops.</w:t>
      </w:r>
      <w:r>
        <w:rPr>
          <w:rFonts w:ascii="Arial" w:hAnsi="Arial"/>
          <w:sz w:val="20"/>
          <w:szCs w:val="0"/>
        </w:rPr>
        <w:br/>
      </w:r>
      <w:r>
        <w:rPr>
          <w:rFonts w:ascii="Arial" w:hAnsi="Arial"/>
          <w:sz w:val="20"/>
          <w:szCs w:val="0"/>
        </w:rPr>
        <w:lastRenderedPageBreak/>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127</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Administrator_9</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Solid understanding of Unix base operations with Experience installing, configuring, implementing, and maintaining Solaris/AIX/Linux Operating Systems.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Solid experience supporting on-going operations of an enterprise Storage Area Network (SAN) on midrange to High end storage platforms such as Hitachi 9900 series, IBM, 3 PAR, and SUN.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Solid experience designing and configuring storage infrastructures for physical and virtual servers, ensuring high-availability to all applications.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Solid experience conducting detailed performance analysis related to entire I/O stack, troubleshooting, DR testing and execution, RAID, data migration, executing upgrades, capacity increases, reallocation of storage resources, and producing needed documentation.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Solid experience using SAN monitoring and management tools and in particular storage virtualization and replication.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the Brocade switches (preferred), HBA firmware, multi-path software, and SAN fabric management.</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 xml:space="preserve">Minimum 4 Years Proficiency in IBM WebSphere MQSeries, IBM Message Broker, IBM WebSphere MQ </w:t>
      </w:r>
      <w:r w:rsidR="00DD6E14">
        <w:rPr>
          <w:rFonts w:ascii="Arial" w:hAnsi="Arial"/>
          <w:sz w:val="20"/>
          <w:szCs w:val="0"/>
        </w:rPr>
        <w:t>Integrator</w:t>
      </w:r>
      <w:r>
        <w:rPr>
          <w:rFonts w:ascii="Arial" w:hAnsi="Arial"/>
          <w:sz w:val="20"/>
          <w:szCs w:val="0"/>
        </w:rPr>
        <w:t xml:space="preserve"> inclusive of installation, configuration and administration.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Proficiency implementing the clustering of queue managers for load balancing.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administering web/http servers to support WebSphere in a large internet facing environment supporting multiple application clusters with duties/responsibilities like installing, maintaining, configuring, problem determination,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Hands on experience performing in a senior WebSphere Administrator capacity in a Network Deployment Environment using WAS 6.1 or higher in a large AIX production internet facing (multiple hardware nodes at each level) environment with duties / responsibilities like installation, maintenance, configuration, problem determination, etc.</w:t>
      </w:r>
      <w:r>
        <w:rPr>
          <w:rFonts w:ascii="Arial" w:hAnsi="Arial"/>
          <w:sz w:val="20"/>
          <w:szCs w:val="0"/>
        </w:rPr>
        <w:br/>
        <w:t xml:space="preserve"> 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Installing, configuring, administering WebSphere Application Server, Portal server, IBMIHS, integrated with Active Directory, WebSphere MQ, DB2, Oracle, and 3rd party web </w:t>
      </w:r>
      <w:r>
        <w:rPr>
          <w:rFonts w:ascii="Arial" w:hAnsi="Arial"/>
          <w:sz w:val="20"/>
          <w:szCs w:val="0"/>
        </w:rPr>
        <w:br/>
        <w:t>services.</w:t>
      </w:r>
      <w:r>
        <w:rPr>
          <w:rFonts w:ascii="Arial" w:hAnsi="Arial"/>
          <w:sz w:val="20"/>
          <w:szCs w:val="0"/>
        </w:rPr>
        <w:br/>
        <w:t xml:space="preserve"> Years of Experience: 4 - 6</w:t>
      </w:r>
      <w:r>
        <w:rPr>
          <w:rFonts w:hAnsi="Arial"/>
          <w:szCs w:val="0"/>
        </w:rPr>
        <w:br/>
      </w:r>
      <w:r>
        <w:rPr>
          <w:rFonts w:ascii="Arial" w:hAnsi="Arial"/>
          <w:b/>
          <w:sz w:val="20"/>
          <w:szCs w:val="0"/>
        </w:rPr>
        <w:t xml:space="preserve">•  </w:t>
      </w:r>
      <w:r>
        <w:rPr>
          <w:rFonts w:ascii="Arial" w:hAnsi="Arial"/>
          <w:sz w:val="20"/>
          <w:szCs w:val="0"/>
        </w:rPr>
        <w:t>Minimum 4 Years Knowledgeable of Service-Oriented Architecture (SOA), Enterprise Service Bus (ESB) architectures.</w:t>
      </w:r>
      <w:r>
        <w:rPr>
          <w:rFonts w:ascii="Arial" w:hAnsi="Arial"/>
          <w:sz w:val="20"/>
          <w:szCs w:val="0"/>
        </w:rPr>
        <w:br/>
        <w:t xml:space="preserve"> Years of Experience: 4 - 6</w:t>
      </w:r>
      <w:r>
        <w:rPr>
          <w:rFonts w:hAnsi="Arial"/>
          <w:szCs w:val="0"/>
        </w:rPr>
        <w:br/>
      </w:r>
      <w:r>
        <w:rPr>
          <w:rFonts w:ascii="Arial" w:hAnsi="Arial"/>
          <w:b/>
          <w:sz w:val="20"/>
          <w:szCs w:val="0"/>
        </w:rPr>
        <w:t xml:space="preserve">•  </w:t>
      </w:r>
      <w:r>
        <w:rPr>
          <w:rFonts w:ascii="Arial" w:hAnsi="Arial"/>
          <w:sz w:val="20"/>
          <w:szCs w:val="0"/>
        </w:rPr>
        <w:t>Minimum 2 Years Extremely knowledgeable of monitoring tools for the OS and MQ series objects.</w:t>
      </w:r>
      <w:r>
        <w:rPr>
          <w:rFonts w:ascii="Arial" w:hAnsi="Arial"/>
          <w:sz w:val="20"/>
          <w:szCs w:val="0"/>
        </w:rPr>
        <w:br/>
        <w:t>Years of Experience: 2 - 4</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128</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Administrator_10</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lastRenderedPageBreak/>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129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Developer_27</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Developer_28</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Developer_29</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134</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135</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136</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137</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5 Years Experience in MAPPER programming.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systems analysis.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maintaining and creating MAPPER databases.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producing management reports.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writing technical documentation.</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configuring and maintaining servers and systems software.</w:t>
      </w:r>
      <w:r>
        <w:rPr>
          <w:rFonts w:ascii="Arial" w:hAnsi="Arial"/>
          <w:sz w:val="20"/>
          <w:szCs w:val="0"/>
        </w:rPr>
        <w:br/>
        <w:t>Years of Experience: 5 - 7</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138</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lastRenderedPageBreak/>
        <w:t xml:space="preserve">•  </w:t>
      </w:r>
      <w:r>
        <w:rPr>
          <w:rFonts w:ascii="Arial" w:hAnsi="Arial"/>
          <w:sz w:val="20"/>
          <w:szCs w:val="0"/>
        </w:rPr>
        <w:t>Minimum 5 Years Experience in MAPPER programming.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systems analysis.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maintaining and creating MAPPER databases.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producing management reports.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writing technical documentation.</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configuring and maintaining servers and systems software.</w:t>
      </w:r>
      <w:r>
        <w:rPr>
          <w:rFonts w:ascii="Arial" w:hAnsi="Arial"/>
          <w:sz w:val="20"/>
          <w:szCs w:val="0"/>
        </w:rPr>
        <w:br/>
        <w:t>Years of Experience: 5 - 7</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139</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5 Years Experience in MAPPER programming.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systems analysis.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maintaining and creating MAPPER databases.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producing management reports.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writing technical documentation.</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configuring and maintaining servers and systems software.</w:t>
      </w:r>
      <w:r>
        <w:rPr>
          <w:rFonts w:ascii="Arial" w:hAnsi="Arial"/>
          <w:sz w:val="20"/>
          <w:szCs w:val="0"/>
        </w:rPr>
        <w:br/>
        <w:t>Years of Experience: 5 - 7</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140</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5 Years Experience in MAPPER programming.</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systems analysis.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maintaining and creating MAPPER databases.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producing management reports.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writing technical documentation.</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in configuring and maintaining servers and systems software.</w:t>
      </w:r>
      <w:r>
        <w:rPr>
          <w:rFonts w:ascii="Arial" w:hAnsi="Arial"/>
          <w:sz w:val="20"/>
          <w:szCs w:val="0"/>
        </w:rPr>
        <w:br/>
        <w:t>Years of Experience: 5 - 7</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141</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10 Years Production Control experience on a large scale Unisys mainframe.</w:t>
      </w:r>
      <w:r>
        <w:rPr>
          <w:rFonts w:ascii="Arial" w:hAnsi="Arial"/>
          <w:sz w:val="20"/>
          <w:szCs w:val="0"/>
        </w:rPr>
        <w:br/>
      </w:r>
      <w:r>
        <w:rPr>
          <w:rFonts w:ascii="Arial" w:hAnsi="Arial"/>
          <w:sz w:val="20"/>
          <w:szCs w:val="0"/>
        </w:rPr>
        <w:lastRenderedPageBreak/>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Unisys system processors and utilities which includes FAS, SSG, IPL, Editor.</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utilizing scheduling packages such as EXCAL.</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A good working knowledge of ECL.</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142</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10 Years Production Control experience on a large scale Unisys mainframe.</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Unisys system processors and utilities which includes FAS, SSG, IPL, Editor.</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utilizing scheduling packages such as EXCAL.</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A good working knowledge of ECL.</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143</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10 Years Production Control experience on a large scale Unisys mainframe.</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Unisys system processors and utilities which includes FAS, SSG, IPL, Editor.</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utilizing scheduling packages such as EXCAL.</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A good working knowledge of ECL.</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144</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10 Years Experience installing computers and network equipment at New York State Welfare Management System (WMS) end-user locations.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 xml:space="preserve">Minimum 10 Years Experience performing Site Surveys to determine current Welfare Management System (WMS) end-user equipment and network capabilities and assessing their needs for additional equipment due to </w:t>
      </w:r>
      <w:r>
        <w:rPr>
          <w:rFonts w:ascii="Arial" w:hAnsi="Arial"/>
          <w:sz w:val="20"/>
          <w:szCs w:val="0"/>
        </w:rPr>
        <w:lastRenderedPageBreak/>
        <w:t>office re-location or modernization.</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creating Installation Packages detailing network and system requirements itemizing PCs to access WMS and the WMS printers associated with them to generate mainframe host prints.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the TS01B Legacy terminal and terminal emulation support documentation application to aid in creation of the Installation Packages.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 xml:space="preserve">Minimum 10 Years Experience coordinating and tracking NYS, NYC </w:t>
      </w:r>
      <w:r w:rsidR="00837502">
        <w:rPr>
          <w:rFonts w:ascii="Arial" w:hAnsi="Arial"/>
          <w:sz w:val="20"/>
          <w:szCs w:val="0"/>
        </w:rPr>
        <w:t>DSS</w:t>
      </w:r>
      <w:r>
        <w:rPr>
          <w:rFonts w:ascii="Arial" w:hAnsi="Arial"/>
          <w:sz w:val="20"/>
          <w:szCs w:val="0"/>
        </w:rPr>
        <w:t>, ACS and DHS support issues involving site preparation, circuit orders, IP Addresses, Enterprise Output Manager and other related issues.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overseeing the installation of PCs, VTDS, Printers and Asynchronous Terminal Servers at Management System (WMS) end-user locations.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5 - 7</w:t>
      </w:r>
      <w:r>
        <w:rPr>
          <w:rFonts w:hAnsi="Arial"/>
          <w:szCs w:val="0"/>
        </w:rPr>
        <w:br/>
      </w:r>
      <w:r>
        <w:rPr>
          <w:rFonts w:hAnsi="Arial"/>
          <w:szCs w:val="0"/>
        </w:rPr>
        <w:br/>
      </w:r>
    </w:p>
    <w:p w:rsidR="00837502"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145</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10 Years Experience installing computers and network equipment at New York State Welfare Management System (WMS) end-user locations.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performing Site Surveys to determine current Welfare Management System (WMS) end-user equipment and network capabilities and assessing their needs for additional equipment due to office re-location or modernization.</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creating Installation Packages detailing network and system requirements itemizing PCs to access WMS and the WMS printers associated with them to generate mainframe host prints.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the TS01B Legacy terminal and terminal emulation support documentation application to aid in creation of the Installation Packages.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 xml:space="preserve">Minimum 10 Years Experience coordinating and tracking NYS, NYC </w:t>
      </w:r>
      <w:r w:rsidR="00837502">
        <w:rPr>
          <w:rFonts w:ascii="Arial" w:hAnsi="Arial"/>
          <w:sz w:val="20"/>
          <w:szCs w:val="0"/>
        </w:rPr>
        <w:t>DSS</w:t>
      </w:r>
      <w:r>
        <w:rPr>
          <w:rFonts w:ascii="Arial" w:hAnsi="Arial"/>
          <w:sz w:val="20"/>
          <w:szCs w:val="0"/>
        </w:rPr>
        <w:t>, ACS and DHS support issues involving site preparation, circuit orders, IP Addresses, Enterprise Output Manager and other related issues.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overseeing the installation of PCs, VTDS, Printers and Asynchronous Terminal Servers at Management System (WMS) end-user locations.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5 - 7</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146</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Production Control Specialist_6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10 Years Experience installing computers and network equipment at New York State Welfare Management System (WMS) end-user locations.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 xml:space="preserve">Minimum 10 Years Experience performing Site Surveys to determine current Welfare Management System (WMS) end-user equipment and network capabilities and assessing their needs for additional equipment due to </w:t>
      </w:r>
      <w:r>
        <w:rPr>
          <w:rFonts w:ascii="Arial" w:hAnsi="Arial"/>
          <w:sz w:val="20"/>
          <w:szCs w:val="0"/>
        </w:rPr>
        <w:lastRenderedPageBreak/>
        <w:t>office re-location or modernization.</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creating Installation Packages detailing network and system requirements itemizing PCs to access WMS and the WMS printers associated with them to generate mainframe host prints.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with the TS01B Legacy terminal and terminal emulation support documentation application to aid in creation of the Installation Packages.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 xml:space="preserve">Minimum 10 Years Experience coordinating and tracking NYS, NYC </w:t>
      </w:r>
      <w:r w:rsidR="00837502">
        <w:rPr>
          <w:rFonts w:ascii="Arial" w:hAnsi="Arial"/>
          <w:sz w:val="20"/>
          <w:szCs w:val="0"/>
        </w:rPr>
        <w:t>DSS</w:t>
      </w:r>
      <w:r>
        <w:rPr>
          <w:rFonts w:ascii="Arial" w:hAnsi="Arial"/>
          <w:sz w:val="20"/>
          <w:szCs w:val="0"/>
        </w:rPr>
        <w:t>, ACS and DHS support issues involving site preparation, circuit orders, IP Addresses, Enterprise Output Manager and other related issues.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10 Years Experience overseeing the installation of PCs, VTDS, Printers and Asynchronous Terminal Servers at Management System (WMS) end-user locations.</w:t>
      </w:r>
      <w:r>
        <w:rPr>
          <w:rFonts w:ascii="Arial" w:hAnsi="Arial"/>
          <w:sz w:val="20"/>
          <w:szCs w:val="0"/>
        </w:rPr>
        <w:br/>
        <w:t>Years of Experience: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5 - 7</w:t>
      </w:r>
      <w:r>
        <w:rPr>
          <w:rFonts w:hAnsi="Arial"/>
          <w:szCs w:val="0"/>
        </w:rPr>
        <w:br/>
      </w:r>
      <w:r>
        <w:rPr>
          <w:rFonts w:hAnsi="Arial"/>
          <w:szCs w:val="0"/>
        </w:rPr>
        <w:br/>
      </w:r>
    </w:p>
    <w:p w:rsidR="00160BA0" w:rsidRDefault="00BD1494" w:rsidP="00BD1494">
      <w:pPr>
        <w:rPr>
          <w:rFonts w:hAnsi="Arial"/>
          <w:szCs w:val="0"/>
        </w:rPr>
      </w:pPr>
      <w:r>
        <w:rPr>
          <w:rFonts w:ascii="Arial" w:hAnsi="Arial"/>
          <w:b/>
          <w:sz w:val="20"/>
          <w:szCs w:val="0"/>
        </w:rPr>
        <w:t xml:space="preserve">POSITION NUMBER:  </w:t>
      </w:r>
      <w:r>
        <w:rPr>
          <w:rFonts w:ascii="Arial" w:hAnsi="Arial"/>
          <w:sz w:val="20"/>
          <w:szCs w:val="0"/>
        </w:rPr>
        <w:t>147</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Production Control Supervisor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20 Years Production Control experience on a large scale Unisys mainframe.</w:t>
      </w:r>
      <w:r>
        <w:rPr>
          <w:rFonts w:ascii="Arial" w:hAnsi="Arial"/>
          <w:sz w:val="20"/>
          <w:szCs w:val="0"/>
        </w:rPr>
        <w:br/>
        <w:t>Years of Experience: 20</w:t>
      </w:r>
      <w:r>
        <w:rPr>
          <w:rFonts w:hAnsi="Arial"/>
          <w:szCs w:val="0"/>
        </w:rPr>
        <w:br/>
      </w:r>
      <w:r>
        <w:rPr>
          <w:rFonts w:ascii="Arial" w:hAnsi="Arial"/>
          <w:b/>
          <w:sz w:val="20"/>
          <w:szCs w:val="0"/>
        </w:rPr>
        <w:t xml:space="preserve">•  </w:t>
      </w:r>
      <w:r>
        <w:rPr>
          <w:rFonts w:ascii="Arial" w:hAnsi="Arial"/>
          <w:sz w:val="20"/>
          <w:szCs w:val="0"/>
        </w:rPr>
        <w:t>Minimum 20 Years Experience in a supervisory capacity.</w:t>
      </w:r>
      <w:r>
        <w:rPr>
          <w:rFonts w:ascii="Arial" w:hAnsi="Arial"/>
          <w:sz w:val="20"/>
          <w:szCs w:val="0"/>
        </w:rPr>
        <w:br/>
        <w:t>Years of Experience: 20</w:t>
      </w:r>
      <w:r>
        <w:rPr>
          <w:rFonts w:hAnsi="Arial"/>
          <w:szCs w:val="0"/>
        </w:rPr>
        <w:br/>
      </w:r>
      <w:r>
        <w:rPr>
          <w:rFonts w:ascii="Arial" w:hAnsi="Arial"/>
          <w:b/>
          <w:sz w:val="20"/>
          <w:szCs w:val="0"/>
        </w:rPr>
        <w:t xml:space="preserve">•  </w:t>
      </w:r>
      <w:r>
        <w:rPr>
          <w:rFonts w:ascii="Arial" w:hAnsi="Arial"/>
          <w:sz w:val="20"/>
          <w:szCs w:val="0"/>
        </w:rPr>
        <w:t>Minimum 15 Years Experience with Unisys system processors and utilities which includes FAS, SSG, IPL, Editor, Sightline and UDSMON.</w:t>
      </w:r>
      <w:r>
        <w:rPr>
          <w:rFonts w:ascii="Arial" w:hAnsi="Arial"/>
          <w:sz w:val="20"/>
          <w:szCs w:val="0"/>
        </w:rPr>
        <w:br/>
        <w:t>Years of Experience: 15</w:t>
      </w:r>
      <w:r>
        <w:rPr>
          <w:rFonts w:hAnsi="Arial"/>
          <w:szCs w:val="0"/>
        </w:rPr>
        <w:br/>
      </w:r>
      <w:r>
        <w:rPr>
          <w:rFonts w:ascii="Arial" w:hAnsi="Arial"/>
          <w:b/>
          <w:sz w:val="20"/>
          <w:szCs w:val="0"/>
        </w:rPr>
        <w:t xml:space="preserve">•  </w:t>
      </w:r>
      <w:r>
        <w:rPr>
          <w:rFonts w:ascii="Arial" w:hAnsi="Arial"/>
          <w:sz w:val="20"/>
          <w:szCs w:val="0"/>
        </w:rPr>
        <w:t>Minimum 15 Years Extensive working knowledge of ECL.</w:t>
      </w:r>
      <w:r>
        <w:rPr>
          <w:rFonts w:ascii="Arial" w:hAnsi="Arial"/>
          <w:sz w:val="20"/>
          <w:szCs w:val="0"/>
        </w:rPr>
        <w:br/>
        <w:t>Years of Experience: 15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148</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Senior System Administrator_1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25 Years Computer industry experience with an expert knowledge a large scale Unisys mainframe.</w:t>
      </w:r>
      <w:r>
        <w:rPr>
          <w:rFonts w:ascii="Arial" w:hAnsi="Arial"/>
          <w:sz w:val="20"/>
          <w:szCs w:val="0"/>
        </w:rPr>
        <w:br/>
        <w:t>Years of Experience: 25</w:t>
      </w:r>
      <w:r>
        <w:rPr>
          <w:rFonts w:hAnsi="Arial"/>
          <w:szCs w:val="0"/>
        </w:rPr>
        <w:br/>
      </w:r>
      <w:r>
        <w:rPr>
          <w:rFonts w:ascii="Arial" w:hAnsi="Arial"/>
          <w:b/>
          <w:sz w:val="20"/>
          <w:szCs w:val="0"/>
        </w:rPr>
        <w:t xml:space="preserve">•  </w:t>
      </w:r>
      <w:r>
        <w:rPr>
          <w:rFonts w:ascii="Arial" w:hAnsi="Arial"/>
          <w:sz w:val="20"/>
          <w:szCs w:val="0"/>
        </w:rPr>
        <w:t>Minimum 25 Years Experience in a managerial capacity.</w:t>
      </w:r>
      <w:r>
        <w:rPr>
          <w:rFonts w:ascii="Arial" w:hAnsi="Arial"/>
          <w:sz w:val="20"/>
          <w:szCs w:val="0"/>
        </w:rPr>
        <w:br/>
        <w:t>Years of Experience: 25</w:t>
      </w:r>
      <w:r>
        <w:rPr>
          <w:rFonts w:hAnsi="Arial"/>
          <w:szCs w:val="0"/>
        </w:rPr>
        <w:br/>
      </w:r>
      <w:r>
        <w:rPr>
          <w:rFonts w:ascii="Arial" w:hAnsi="Arial"/>
          <w:b/>
          <w:sz w:val="20"/>
          <w:szCs w:val="0"/>
        </w:rPr>
        <w:t xml:space="preserve">•  </w:t>
      </w:r>
      <w:r>
        <w:rPr>
          <w:rFonts w:ascii="Arial" w:hAnsi="Arial"/>
          <w:sz w:val="20"/>
          <w:szCs w:val="0"/>
        </w:rPr>
        <w:t>Minimum 20 Years Experience in understanding all of the Unisys processors and utilities and have hands-on experience using these utilities.</w:t>
      </w:r>
      <w:r>
        <w:rPr>
          <w:rFonts w:ascii="Arial" w:hAnsi="Arial"/>
          <w:sz w:val="20"/>
          <w:szCs w:val="0"/>
        </w:rPr>
        <w:br/>
        <w:t>Years of Experience: 20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149</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Senior System Administrator_2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25 Years Computer industry experience with an expert knowledge a large scale Unisys mainframe.</w:t>
      </w:r>
      <w:r>
        <w:rPr>
          <w:rFonts w:ascii="Arial" w:hAnsi="Arial"/>
          <w:sz w:val="20"/>
          <w:szCs w:val="0"/>
        </w:rPr>
        <w:br/>
        <w:t>Years of Experience: 25</w:t>
      </w:r>
      <w:r>
        <w:rPr>
          <w:rFonts w:hAnsi="Arial"/>
          <w:szCs w:val="0"/>
        </w:rPr>
        <w:br/>
      </w:r>
      <w:r>
        <w:rPr>
          <w:rFonts w:ascii="Arial" w:hAnsi="Arial"/>
          <w:b/>
          <w:sz w:val="20"/>
          <w:szCs w:val="0"/>
        </w:rPr>
        <w:lastRenderedPageBreak/>
        <w:t xml:space="preserve">•  </w:t>
      </w:r>
      <w:r>
        <w:rPr>
          <w:rFonts w:ascii="Arial" w:hAnsi="Arial"/>
          <w:sz w:val="20"/>
          <w:szCs w:val="0"/>
        </w:rPr>
        <w:t>Minimum 25 Years Experience in a managerial capacity.</w:t>
      </w:r>
      <w:r>
        <w:rPr>
          <w:rFonts w:ascii="Arial" w:hAnsi="Arial"/>
          <w:sz w:val="20"/>
          <w:szCs w:val="0"/>
        </w:rPr>
        <w:br/>
        <w:t>Years of Experience: 25</w:t>
      </w:r>
      <w:r>
        <w:rPr>
          <w:rFonts w:hAnsi="Arial"/>
          <w:szCs w:val="0"/>
        </w:rPr>
        <w:br/>
      </w:r>
      <w:r>
        <w:rPr>
          <w:rFonts w:ascii="Arial" w:hAnsi="Arial"/>
          <w:b/>
          <w:sz w:val="20"/>
          <w:szCs w:val="0"/>
        </w:rPr>
        <w:t xml:space="preserve">•  </w:t>
      </w:r>
      <w:r>
        <w:rPr>
          <w:rFonts w:ascii="Arial" w:hAnsi="Arial"/>
          <w:sz w:val="20"/>
          <w:szCs w:val="0"/>
        </w:rPr>
        <w:t>Minimum 20 Years Experience in understanding all of the Unisys processors and utilities and have hands-on experience using these utilities.</w:t>
      </w:r>
      <w:r>
        <w:rPr>
          <w:rFonts w:ascii="Arial" w:hAnsi="Arial"/>
          <w:sz w:val="20"/>
          <w:szCs w:val="0"/>
        </w:rPr>
        <w:br/>
        <w:t>Years of Experience: 20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150</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Senior System Administrator_3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25 Years Computer industry experience with an expert knowledge a large scale Unisys mainframe.</w:t>
      </w:r>
      <w:r>
        <w:rPr>
          <w:rFonts w:ascii="Arial" w:hAnsi="Arial"/>
          <w:sz w:val="20"/>
          <w:szCs w:val="0"/>
        </w:rPr>
        <w:br/>
        <w:t>Years of Experience: 25</w:t>
      </w:r>
      <w:r>
        <w:rPr>
          <w:rFonts w:hAnsi="Arial"/>
          <w:szCs w:val="0"/>
        </w:rPr>
        <w:br/>
      </w:r>
      <w:r>
        <w:rPr>
          <w:rFonts w:ascii="Arial" w:hAnsi="Arial"/>
          <w:b/>
          <w:sz w:val="20"/>
          <w:szCs w:val="0"/>
        </w:rPr>
        <w:t xml:space="preserve">•  </w:t>
      </w:r>
      <w:r>
        <w:rPr>
          <w:rFonts w:ascii="Arial" w:hAnsi="Arial"/>
          <w:sz w:val="20"/>
          <w:szCs w:val="0"/>
        </w:rPr>
        <w:t>Minimum 25 Years Experience in a managerial capacity.</w:t>
      </w:r>
      <w:r>
        <w:rPr>
          <w:rFonts w:ascii="Arial" w:hAnsi="Arial"/>
          <w:sz w:val="20"/>
          <w:szCs w:val="0"/>
        </w:rPr>
        <w:br/>
        <w:t>Years of Experience: 25</w:t>
      </w:r>
      <w:r>
        <w:rPr>
          <w:rFonts w:hAnsi="Arial"/>
          <w:szCs w:val="0"/>
        </w:rPr>
        <w:br/>
      </w:r>
      <w:r>
        <w:rPr>
          <w:rFonts w:ascii="Arial" w:hAnsi="Arial"/>
          <w:b/>
          <w:sz w:val="20"/>
          <w:szCs w:val="0"/>
        </w:rPr>
        <w:t xml:space="preserve">•  </w:t>
      </w:r>
      <w:r>
        <w:rPr>
          <w:rFonts w:ascii="Arial" w:hAnsi="Arial"/>
          <w:sz w:val="20"/>
          <w:szCs w:val="0"/>
        </w:rPr>
        <w:t>Minimum 20 Years Experience in understanding all of the Unisys processors and utilities and have hands-on experience using these utilities.</w:t>
      </w:r>
      <w:r>
        <w:rPr>
          <w:rFonts w:ascii="Arial" w:hAnsi="Arial"/>
          <w:sz w:val="20"/>
          <w:szCs w:val="0"/>
        </w:rPr>
        <w:br/>
        <w:t>Years of Experience: 20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151</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System Administrator_1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15 Years Unisys mainframe operations management experience.</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installing, configuring, managing and troubleshooting 50+ Windows-based user PCs including Windows XP and Windows 7.</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installing, configuring, managing and troubleshooting 100+ Windows-based Servers including Windows Server 2003 and Windows Server 2008.</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managing the operation, installation and configuration of the Unisys Enterprise Output Management application on 100+ end-user devices and 4 back-end servers.</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managing the operation, installation and configuration of Windows-based DNS Servers and their associated databases.</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in administering both User and Computer accounts in Windows Active Directory Services, both Windows Server 2003 and Windows Server 2008.</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10 Years Experience using System Center Configuration Manager to re-image PCs and Servers.</w:t>
      </w:r>
      <w:r>
        <w:rPr>
          <w:rFonts w:ascii="Arial" w:hAnsi="Arial"/>
          <w:sz w:val="20"/>
          <w:szCs w:val="0"/>
        </w:rPr>
        <w:br/>
        <w:t>Years of Experience: 10 - 15</w:t>
      </w:r>
      <w:r>
        <w:rPr>
          <w:rFonts w:hAnsi="Arial"/>
          <w:szCs w:val="0"/>
        </w:rPr>
        <w:br/>
      </w:r>
      <w:r>
        <w:rPr>
          <w:rFonts w:ascii="Arial" w:hAnsi="Arial"/>
          <w:b/>
          <w:sz w:val="20"/>
          <w:szCs w:val="0"/>
        </w:rPr>
        <w:t xml:space="preserve">•  </w:t>
      </w:r>
      <w:r>
        <w:rPr>
          <w:rFonts w:ascii="Arial" w:hAnsi="Arial"/>
          <w:sz w:val="20"/>
          <w:szCs w:val="0"/>
        </w:rPr>
        <w:t>Minimum 8 Years Certifications in Microsoft Certified Systems Engineer (MCSE) on Windows Server 2003 and Microsoft Certified IT Professional (MCITP) in Windows Server 2008.</w:t>
      </w:r>
      <w:r>
        <w:rPr>
          <w:rFonts w:ascii="Arial" w:hAnsi="Arial"/>
          <w:sz w:val="20"/>
          <w:szCs w:val="0"/>
        </w:rPr>
        <w:br/>
        <w:t>Years of Experience: 8 - 10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5 - 10</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152</w:t>
      </w:r>
      <w:r>
        <w:rPr>
          <w:rFonts w:hAnsi="Arial"/>
          <w:szCs w:val="0"/>
        </w:rPr>
        <w:br/>
      </w:r>
      <w:r>
        <w:rPr>
          <w:rFonts w:ascii="Arial" w:hAnsi="Arial"/>
          <w:b/>
          <w:sz w:val="20"/>
          <w:szCs w:val="0"/>
        </w:rPr>
        <w:t xml:space="preserve">PROJECT NAME:  </w:t>
      </w:r>
      <w:r>
        <w:rPr>
          <w:rFonts w:ascii="Arial" w:hAnsi="Arial"/>
          <w:sz w:val="20"/>
          <w:szCs w:val="0"/>
        </w:rPr>
        <w:t>Welfare Management System (WMS)</w:t>
      </w:r>
      <w:r>
        <w:rPr>
          <w:rFonts w:hAnsi="Arial"/>
          <w:szCs w:val="0"/>
        </w:rPr>
        <w:br/>
      </w:r>
      <w:r w:rsidR="00837502">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System Administrator_2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15 Years Unisys mainframe operations management experience.</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installing, configuring, managing and troubleshooting 50+ Windows-based user PCs including Windows XP and Windows 7.</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installing, configuring, managing and troubleshooting 100+ Windows-based Servers including Windows Server 2003 and Windows Server 2008.</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managing the operation, installation and configuration of the Unisys Enterprise Output Management application on 100+ end-user devices and 4 back-end servers.</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managing the operation, installation and configuration of Windows-based DNS Servers and their associated databases.</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15 Years Experience in administering both User and Computer accounts in Windows Active Directory Services, both Windows Server 2003 and Windows Server 2008.</w:t>
      </w:r>
      <w:r>
        <w:rPr>
          <w:rFonts w:ascii="Arial" w:hAnsi="Arial"/>
          <w:sz w:val="20"/>
          <w:szCs w:val="0"/>
        </w:rPr>
        <w:br/>
        <w:t>Years of Experience: 15 - 20</w:t>
      </w:r>
      <w:r>
        <w:rPr>
          <w:rFonts w:hAnsi="Arial"/>
          <w:szCs w:val="0"/>
        </w:rPr>
        <w:br/>
      </w:r>
      <w:r>
        <w:rPr>
          <w:rFonts w:ascii="Arial" w:hAnsi="Arial"/>
          <w:b/>
          <w:sz w:val="20"/>
          <w:szCs w:val="0"/>
        </w:rPr>
        <w:t xml:space="preserve">•  </w:t>
      </w:r>
      <w:r>
        <w:rPr>
          <w:rFonts w:ascii="Arial" w:hAnsi="Arial"/>
          <w:sz w:val="20"/>
          <w:szCs w:val="0"/>
        </w:rPr>
        <w:t>Minimum 10 Years Experience using System Center Configuration Manager to re-image PCs and Servers.</w:t>
      </w:r>
      <w:r>
        <w:rPr>
          <w:rFonts w:ascii="Arial" w:hAnsi="Arial"/>
          <w:sz w:val="20"/>
          <w:szCs w:val="0"/>
        </w:rPr>
        <w:br/>
        <w:t>Years of Experience: 10 - 15</w:t>
      </w:r>
      <w:r>
        <w:rPr>
          <w:rFonts w:hAnsi="Arial"/>
          <w:szCs w:val="0"/>
        </w:rPr>
        <w:br/>
      </w:r>
      <w:r>
        <w:rPr>
          <w:rFonts w:ascii="Arial" w:hAnsi="Arial"/>
          <w:b/>
          <w:sz w:val="20"/>
          <w:szCs w:val="0"/>
        </w:rPr>
        <w:t xml:space="preserve">•  </w:t>
      </w:r>
      <w:r>
        <w:rPr>
          <w:rFonts w:ascii="Arial" w:hAnsi="Arial"/>
          <w:sz w:val="20"/>
          <w:szCs w:val="0"/>
        </w:rPr>
        <w:t>Minimum 8 Years Certifications in Microsoft Certified Systems Engineer (MCSE) on Windows Server 2003 and Microsoft Certified IT Professional (MCITP) in Windows Server 2008.</w:t>
      </w:r>
      <w:r>
        <w:rPr>
          <w:rFonts w:ascii="Arial" w:hAnsi="Arial"/>
          <w:sz w:val="20"/>
          <w:szCs w:val="0"/>
        </w:rPr>
        <w:br/>
        <w:t>Years of Experience: 8 - 10</w:t>
      </w:r>
      <w:r>
        <w:rPr>
          <w:rFonts w:hAnsi="Arial"/>
          <w:szCs w:val="0"/>
        </w:rPr>
        <w:br/>
      </w:r>
      <w:r>
        <w:rPr>
          <w:rFonts w:ascii="Arial" w:hAnsi="Arial"/>
          <w:b/>
          <w:sz w:val="20"/>
          <w:szCs w:val="0"/>
        </w:rPr>
        <w:t xml:space="preserve">•  </w:t>
      </w:r>
      <w:r>
        <w:rPr>
          <w:rFonts w:ascii="Arial" w:hAnsi="Arial"/>
          <w:sz w:val="20"/>
          <w:szCs w:val="0"/>
        </w:rPr>
        <w:t>Minimum 5 Years Good oral and written communication skills.</w:t>
      </w:r>
      <w:r>
        <w:rPr>
          <w:rFonts w:ascii="Arial" w:hAnsi="Arial"/>
          <w:sz w:val="20"/>
          <w:szCs w:val="0"/>
        </w:rPr>
        <w:br/>
        <w:t>Years of Experience: 5 - 10</w:t>
      </w:r>
      <w:r>
        <w:rPr>
          <w:rFonts w:hAnsi="Arial"/>
          <w:szCs w:val="0"/>
        </w:rPr>
        <w:br/>
      </w:r>
      <w:r>
        <w:rPr>
          <w:rFonts w:ascii="Arial" w:hAnsi="Arial"/>
          <w:b/>
          <w:sz w:val="20"/>
          <w:szCs w:val="0"/>
        </w:rPr>
        <w:t xml:space="preserve">•  </w:t>
      </w:r>
      <w:r>
        <w:rPr>
          <w:rFonts w:ascii="Arial" w:hAnsi="Arial"/>
          <w:sz w:val="20"/>
          <w:szCs w:val="0"/>
        </w:rPr>
        <w:t>Minimum 25 Years Computer industry experience with an expert knowledge a large scale Unisys mainframe.</w:t>
      </w:r>
      <w:r>
        <w:rPr>
          <w:rFonts w:ascii="Arial" w:hAnsi="Arial"/>
          <w:sz w:val="20"/>
          <w:szCs w:val="0"/>
        </w:rPr>
        <w:br/>
        <w:t>Years of Experience: 25</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153</w:t>
      </w:r>
      <w:r>
        <w:rPr>
          <w:rFonts w:hAnsi="Arial"/>
          <w:szCs w:val="0"/>
        </w:rPr>
        <w:br/>
      </w:r>
      <w:r>
        <w:rPr>
          <w:rFonts w:ascii="Arial" w:hAnsi="Arial"/>
          <w:b/>
          <w:sz w:val="20"/>
          <w:szCs w:val="0"/>
        </w:rPr>
        <w:t xml:space="preserve">PROJECT NAME:  </w:t>
      </w:r>
      <w:r>
        <w:rPr>
          <w:rFonts w:ascii="Arial" w:hAnsi="Arial"/>
          <w:sz w:val="20"/>
          <w:szCs w:val="0"/>
        </w:rPr>
        <w:t>Paperless Office System (POS)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154</w:t>
      </w:r>
      <w:r>
        <w:rPr>
          <w:rFonts w:hAnsi="Arial"/>
          <w:szCs w:val="0"/>
        </w:rPr>
        <w:br/>
      </w:r>
      <w:r>
        <w:rPr>
          <w:rFonts w:ascii="Arial" w:hAnsi="Arial"/>
          <w:b/>
          <w:sz w:val="20"/>
          <w:szCs w:val="0"/>
        </w:rPr>
        <w:t xml:space="preserve">PROJECT NAME:  </w:t>
      </w:r>
      <w:r>
        <w:rPr>
          <w:rFonts w:ascii="Arial" w:hAnsi="Arial"/>
          <w:sz w:val="20"/>
          <w:szCs w:val="0"/>
        </w:rPr>
        <w:t>Paperless Office System (POS)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lastRenderedPageBreak/>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155</w:t>
      </w:r>
      <w:r>
        <w:rPr>
          <w:rFonts w:hAnsi="Arial"/>
          <w:szCs w:val="0"/>
        </w:rPr>
        <w:br/>
      </w:r>
      <w:r>
        <w:rPr>
          <w:rFonts w:ascii="Arial" w:hAnsi="Arial"/>
          <w:b/>
          <w:sz w:val="20"/>
          <w:szCs w:val="0"/>
        </w:rPr>
        <w:t xml:space="preserve">PROJECT NAME:  </w:t>
      </w:r>
      <w:r>
        <w:rPr>
          <w:rFonts w:ascii="Arial" w:hAnsi="Arial"/>
          <w:sz w:val="20"/>
          <w:szCs w:val="0"/>
        </w:rPr>
        <w:t>Project Management Office</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156</w:t>
      </w:r>
      <w:r>
        <w:rPr>
          <w:rFonts w:hAnsi="Arial"/>
          <w:szCs w:val="0"/>
        </w:rPr>
        <w:br/>
      </w:r>
      <w:r>
        <w:rPr>
          <w:rFonts w:ascii="Arial" w:hAnsi="Arial"/>
          <w:b/>
          <w:sz w:val="20"/>
          <w:szCs w:val="0"/>
        </w:rPr>
        <w:t xml:space="preserve">PROJECT NAME:  </w:t>
      </w:r>
      <w:r>
        <w:rPr>
          <w:rFonts w:ascii="Arial" w:hAnsi="Arial"/>
          <w:sz w:val="20"/>
          <w:szCs w:val="0"/>
        </w:rPr>
        <w:t>Project Management Office</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large scaled, complex projects, comprised of a number of deliverables and/or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acting as Issuing Entity regarding project status, meetings, reporting requirements, scope changes.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management of timeline making sure that the tasks are performed as per scheduled date as per project plan.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Business Analysis and Project Management Techniques, SCRUM and Agile Development Methodologies and Sprint Delivery.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157</w:t>
      </w:r>
      <w:r>
        <w:rPr>
          <w:rFonts w:hAnsi="Arial"/>
          <w:szCs w:val="0"/>
        </w:rPr>
        <w:br/>
      </w:r>
      <w:r>
        <w:rPr>
          <w:rFonts w:ascii="Arial" w:hAnsi="Arial"/>
          <w:b/>
          <w:sz w:val="20"/>
          <w:szCs w:val="0"/>
        </w:rPr>
        <w:t xml:space="preserve">PROJECT NAME:  </w:t>
      </w:r>
      <w:r>
        <w:rPr>
          <w:rFonts w:ascii="Arial" w:hAnsi="Arial"/>
          <w:sz w:val="20"/>
          <w:szCs w:val="0"/>
        </w:rPr>
        <w:t>OCSS Systems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and coordinating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158</w:t>
      </w:r>
      <w:r>
        <w:rPr>
          <w:rFonts w:hAnsi="Arial"/>
          <w:szCs w:val="0"/>
        </w:rPr>
        <w:br/>
      </w:r>
      <w:r>
        <w:rPr>
          <w:rFonts w:ascii="Arial" w:hAnsi="Arial"/>
          <w:b/>
          <w:sz w:val="20"/>
          <w:szCs w:val="0"/>
        </w:rPr>
        <w:t xml:space="preserve">PROJECT NAME:  </w:t>
      </w:r>
      <w:r>
        <w:rPr>
          <w:rFonts w:ascii="Arial" w:hAnsi="Arial"/>
          <w:sz w:val="20"/>
          <w:szCs w:val="0"/>
        </w:rPr>
        <w:t>Public Engagement Unit Systems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159</w:t>
      </w:r>
      <w:r>
        <w:rPr>
          <w:rFonts w:hAnsi="Arial"/>
          <w:szCs w:val="0"/>
        </w:rPr>
        <w:br/>
      </w:r>
      <w:r>
        <w:rPr>
          <w:rFonts w:ascii="Arial" w:hAnsi="Arial"/>
          <w:b/>
          <w:sz w:val="20"/>
          <w:szCs w:val="0"/>
        </w:rPr>
        <w:t xml:space="preserve">PROJECT NAME:  </w:t>
      </w:r>
      <w:r>
        <w:rPr>
          <w:rFonts w:ascii="Arial" w:hAnsi="Arial"/>
          <w:sz w:val="20"/>
          <w:szCs w:val="0"/>
        </w:rPr>
        <w:t>Print to Mail Expansion</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PC Specialist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2 Years Knowledge of Excel.</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Knowledge of Adobe.</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Ability to troubleshoot data issues.</w:t>
      </w:r>
      <w:r>
        <w:rPr>
          <w:rFonts w:ascii="Arial" w:hAnsi="Arial"/>
          <w:sz w:val="20"/>
          <w:szCs w:val="0"/>
        </w:rPr>
        <w:br/>
        <w:t>Years of Experience: 2 - 4</w:t>
      </w:r>
      <w:r>
        <w:rPr>
          <w:rFonts w:hAnsi="Arial"/>
          <w:szCs w:val="0"/>
        </w:rPr>
        <w:br/>
      </w:r>
      <w:r>
        <w:rPr>
          <w:rFonts w:ascii="Arial" w:hAnsi="Arial"/>
          <w:b/>
          <w:sz w:val="20"/>
          <w:szCs w:val="0"/>
        </w:rPr>
        <w:t xml:space="preserve">•  </w:t>
      </w:r>
      <w:r>
        <w:rPr>
          <w:rFonts w:ascii="Arial" w:hAnsi="Arial"/>
          <w:sz w:val="20"/>
          <w:szCs w:val="0"/>
        </w:rPr>
        <w:t>Minimum 2 Years Ability to run FTP's and perform appropriate reasonable tests on data.</w:t>
      </w:r>
      <w:r>
        <w:rPr>
          <w:rFonts w:ascii="Arial" w:hAnsi="Arial"/>
          <w:sz w:val="20"/>
          <w:szCs w:val="0"/>
        </w:rPr>
        <w:br/>
        <w:t>Years of Experience: 2 - 4</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160</w:t>
      </w:r>
      <w:r>
        <w:rPr>
          <w:rFonts w:hAnsi="Arial"/>
          <w:szCs w:val="0"/>
        </w:rPr>
        <w:br/>
      </w:r>
      <w:r>
        <w:rPr>
          <w:rFonts w:ascii="Arial" w:hAnsi="Arial"/>
          <w:b/>
          <w:sz w:val="20"/>
          <w:szCs w:val="0"/>
        </w:rPr>
        <w:t xml:space="preserve">PROJECT NAME:  </w:t>
      </w:r>
      <w:r>
        <w:rPr>
          <w:rFonts w:ascii="Arial" w:hAnsi="Arial"/>
          <w:sz w:val="20"/>
          <w:szCs w:val="0"/>
        </w:rPr>
        <w:t>Disability Services Program (DSP)</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161</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r>
        <w:rPr>
          <w:rFonts w:hAnsi="Arial"/>
          <w:szCs w:val="0"/>
        </w:rPr>
        <w:br/>
      </w:r>
      <w:r>
        <w:rPr>
          <w:rFonts w:hAnsi="Arial"/>
          <w:szCs w:val="0"/>
        </w:rPr>
        <w:br/>
      </w:r>
      <w:r>
        <w:rPr>
          <w:rFonts w:ascii="Arial" w:hAnsi="Arial"/>
          <w:b/>
          <w:sz w:val="20"/>
          <w:szCs w:val="0"/>
        </w:rPr>
        <w:lastRenderedPageBreak/>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162</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163</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Developer_3</w:t>
      </w:r>
      <w:r>
        <w:rPr>
          <w:rFonts w:hAnsi="Arial"/>
          <w:szCs w:val="0"/>
        </w:rPr>
        <w:br/>
      </w:r>
    </w:p>
    <w:p w:rsidR="00837502" w:rsidRDefault="00BD1494" w:rsidP="00BD1494">
      <w:pPr>
        <w:rPr>
          <w:rFonts w:ascii="Arial" w:hAnsi="Arial"/>
          <w:b/>
          <w:sz w:val="20"/>
          <w:szCs w:val="0"/>
        </w:rPr>
      </w:pP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164</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Developer_4</w:t>
      </w:r>
      <w:r>
        <w:rPr>
          <w:rFonts w:hAnsi="Arial"/>
          <w:szCs w:val="0"/>
        </w:rPr>
        <w:br/>
      </w:r>
      <w:r>
        <w:rPr>
          <w:rFonts w:hAnsi="Arial"/>
          <w:szCs w:val="0"/>
        </w:rPr>
        <w:br/>
      </w:r>
      <w:r>
        <w:rPr>
          <w:rFonts w:ascii="Arial" w:hAnsi="Arial"/>
          <w:b/>
          <w:sz w:val="20"/>
          <w:szCs w:val="0"/>
        </w:rPr>
        <w:lastRenderedPageBreak/>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165</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Developer_5</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166</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Developer_6</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167</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Developer_7</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lastRenderedPageBreak/>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168</w:t>
      </w:r>
      <w:r>
        <w:rPr>
          <w:rFonts w:hAnsi="Arial"/>
          <w:szCs w:val="0"/>
        </w:rPr>
        <w:br/>
      </w:r>
      <w:r>
        <w:rPr>
          <w:rFonts w:ascii="Arial" w:hAnsi="Arial"/>
          <w:b/>
          <w:sz w:val="20"/>
          <w:szCs w:val="0"/>
        </w:rPr>
        <w:t xml:space="preserve">PROJECT NAME:  </w:t>
      </w:r>
      <w:r w:rsidR="00837502">
        <w:rPr>
          <w:rFonts w:ascii="Arial" w:hAnsi="Arial"/>
          <w:sz w:val="20"/>
          <w:szCs w:val="0"/>
        </w:rPr>
        <w:t>HRA</w:t>
      </w:r>
      <w:r>
        <w:rPr>
          <w:rFonts w:ascii="Arial" w:hAnsi="Arial"/>
          <w:sz w:val="20"/>
          <w:szCs w:val="0"/>
        </w:rPr>
        <w:t xml:space="preserve">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Developer_8</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p>
    <w:p w:rsidR="00837502" w:rsidRDefault="00837502" w:rsidP="00BD1494">
      <w:pPr>
        <w:rPr>
          <w:rFonts w:ascii="Arial" w:hAnsi="Arial"/>
          <w:b/>
          <w:sz w:val="20"/>
          <w:szCs w:val="0"/>
        </w:rPr>
      </w:pPr>
    </w:p>
    <w:p w:rsidR="00837502" w:rsidRDefault="00837502" w:rsidP="00BD1494">
      <w:pPr>
        <w:rPr>
          <w:rFonts w:ascii="Arial" w:hAnsi="Arial"/>
          <w:b/>
          <w:sz w:val="20"/>
          <w:szCs w:val="0"/>
        </w:rPr>
      </w:pPr>
    </w:p>
    <w:p w:rsidR="00837502" w:rsidRDefault="00837502" w:rsidP="00BD1494">
      <w:pPr>
        <w:rPr>
          <w:rFonts w:ascii="Arial" w:hAnsi="Arial"/>
          <w:b/>
          <w:sz w:val="20"/>
          <w:szCs w:val="0"/>
        </w:rPr>
      </w:pPr>
    </w:p>
    <w:p w:rsidR="004D76BF"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169</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Developer_9</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170</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lastRenderedPageBreak/>
        <w:t>DSS</w:t>
      </w:r>
      <w:r>
        <w:rPr>
          <w:rFonts w:ascii="Arial" w:hAnsi="Arial"/>
          <w:b/>
          <w:sz w:val="20"/>
          <w:szCs w:val="0"/>
        </w:rPr>
        <w:t xml:space="preserve"> JOB TITLE:  </w:t>
      </w:r>
      <w:r>
        <w:rPr>
          <w:rFonts w:ascii="Arial" w:hAnsi="Arial"/>
          <w:sz w:val="20"/>
          <w:szCs w:val="0"/>
        </w:rPr>
        <w:t>Application Developer_10</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171</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Development and Maintenance of PL/SQL Packages, Stored Procedures, Functions, Triggers, SQL statements in Oracle 12c.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Performance Tuning including tuning/optimizing SQL, PL/SQL code.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with XML Processing, Object oriented programming with large objects.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w:t>
      </w:r>
      <w:r>
        <w:rPr>
          <w:rFonts w:ascii="Arial" w:hAnsi="Arial"/>
          <w:sz w:val="20"/>
          <w:szCs w:val="0"/>
        </w:rPr>
        <w:br/>
        <w:t>Years of Experience: 4 - 6</w:t>
      </w:r>
      <w:r>
        <w:rPr>
          <w:rFonts w:hAnsi="Arial"/>
          <w:szCs w:val="0"/>
        </w:rPr>
        <w:br/>
      </w:r>
      <w:r>
        <w:rPr>
          <w:rFonts w:hAnsi="Arial"/>
          <w:szCs w:val="0"/>
        </w:rPr>
        <w:br/>
      </w:r>
    </w:p>
    <w:p w:rsidR="004D76BF"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172</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173</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lastRenderedPageBreak/>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174</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Analyst_3</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175</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Analyst_4</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DD6E1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176</w:t>
      </w:r>
      <w:r>
        <w:rPr>
          <w:rFonts w:hAnsi="Arial"/>
          <w:szCs w:val="0"/>
        </w:rPr>
        <w:br/>
      </w:r>
      <w:r>
        <w:rPr>
          <w:rFonts w:ascii="Arial" w:hAnsi="Arial"/>
          <w:b/>
          <w:sz w:val="20"/>
          <w:szCs w:val="0"/>
        </w:rPr>
        <w:t xml:space="preserve">PROJECT NAME:  </w:t>
      </w:r>
      <w:r>
        <w:rPr>
          <w:rFonts w:ascii="Arial" w:hAnsi="Arial"/>
          <w:sz w:val="20"/>
          <w:szCs w:val="0"/>
        </w:rPr>
        <w:t>HRA Business Processing</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lastRenderedPageBreak/>
        <w:t xml:space="preserve">POSITION NUMBER:  </w:t>
      </w:r>
      <w:r>
        <w:rPr>
          <w:rFonts w:ascii="Arial" w:hAnsi="Arial"/>
          <w:sz w:val="20"/>
          <w:szCs w:val="0"/>
        </w:rPr>
        <w:t>177</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Pr>
          <w:rFonts w:ascii="Arial" w:hAnsi="Arial"/>
          <w:b/>
          <w:sz w:val="20"/>
          <w:szCs w:val="0"/>
        </w:rPr>
        <w:t xml:space="preserve">HRA JOB TITLE:  </w:t>
      </w:r>
      <w:r>
        <w:rPr>
          <w:rFonts w:ascii="Arial" w:hAnsi="Arial"/>
          <w:sz w:val="20"/>
          <w:szCs w:val="0"/>
        </w:rPr>
        <w:t>UNIX Engineer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Solid understanding of the Unix based operations system: understands paging and swapping, intercrosses communication, devices and device drivers, can perform system analysis and tuning.</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Solid understanding of networking/distributed computing environments, understanding the principals of routing, client/server programming, and the design of consistent network-wide filesystems.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Ability to program in at least one, preferably two administrative languages, (shell, Perl, Tk) and port C programs from one platform to another, write small C programs.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Ability to identify tasks which should be automated and then write tools to automate them.</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Ability to solve problems quickly and completely.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Ability to communicate effectively, on both a technical and non-technical level, with appropriate Agency staff at all levels, as well as with vendors.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Ability to handle multiple projects and deadlines.</w:t>
      </w:r>
      <w:r>
        <w:rPr>
          <w:rFonts w:ascii="Arial" w:hAnsi="Arial"/>
          <w:sz w:val="20"/>
          <w:szCs w:val="0"/>
        </w:rPr>
        <w:br/>
        <w:t>Years of Experience: 4 - 6</w:t>
      </w:r>
      <w:r>
        <w:rPr>
          <w:rFonts w:hAnsi="Arial"/>
          <w:szCs w:val="0"/>
        </w:rPr>
        <w:br/>
      </w:r>
      <w:r>
        <w:rPr>
          <w:rFonts w:hAnsi="Arial"/>
          <w:szCs w:val="0"/>
        </w:rPr>
        <w:br/>
      </w:r>
    </w:p>
    <w:p w:rsidR="00160BA0"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178</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SAN Engineer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Extensive experience supporting the following technologies; Fibre Channel, FC-IP, FC routing, FICON, SCSI, iSCSI, Routers, TCP/IP, IP addressing, UNIX, WIndows, open systems protocols, storage management.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Support for Team A projects VMware ESX SQL 2005/2008.environments on SAN.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DR testing and execution, RAID, data migrations, and business continuity is desirable.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Performs Level 1,2 and 3 support of all SAN and SAN switches.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Applied knowledge and capabilities in demonstrating advanced skills with Storage Networking concepts: Fiber Channel, LUN Security, Hard/Soft zoning, Lun masking, CIFS, NFS, and data replication.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Configuration of Hitachi tools of Storage Navigator, Hi-Command Device Manager and Data tools.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Hands on experience in integration, and configuration of NAS  and  SAN.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In-depth knowledge of and demonstrated hands-on experience in supporting SAN storage platforms such as PURE, EMC, DELL, Sinology, Quantum, and Hitachi data storage equipment.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Cisco and Brocade fiber channel switches.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Tuning Manager, HIAA, Dell Storage Manager, etc.</w:t>
      </w:r>
      <w:r>
        <w:rPr>
          <w:rFonts w:ascii="Arial" w:hAnsi="Arial"/>
          <w:sz w:val="20"/>
          <w:szCs w:val="0"/>
        </w:rPr>
        <w:br/>
      </w:r>
      <w:r>
        <w:rPr>
          <w:rFonts w:ascii="Arial" w:hAnsi="Arial"/>
          <w:sz w:val="20"/>
          <w:szCs w:val="0"/>
        </w:rPr>
        <w:lastRenderedPageBreak/>
        <w:t>Years of Experience: 4 - 6</w:t>
      </w:r>
      <w:r>
        <w:rPr>
          <w:rFonts w:hAnsi="Arial"/>
          <w:szCs w:val="0"/>
        </w:rPr>
        <w:br/>
      </w:r>
      <w:r>
        <w:rPr>
          <w:rFonts w:ascii="Arial" w:hAnsi="Arial"/>
          <w:b/>
          <w:sz w:val="20"/>
          <w:szCs w:val="0"/>
        </w:rPr>
        <w:t xml:space="preserve">•  </w:t>
      </w:r>
      <w:r>
        <w:rPr>
          <w:rFonts w:ascii="Arial" w:hAnsi="Arial"/>
          <w:sz w:val="20"/>
          <w:szCs w:val="0"/>
        </w:rPr>
        <w:t>Minimum 4 Years Strong understanding of technical troubleshooting methodology.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Ability to work with a range of technical staff to develop joint solutions.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179</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Enterprise Architect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Knowledge of IT architecture and design constraints/processes including physical/virtual</w:t>
      </w:r>
      <w:r>
        <w:rPr>
          <w:rFonts w:ascii="Arial" w:hAnsi="Arial"/>
          <w:sz w:val="20"/>
          <w:szCs w:val="0"/>
        </w:rPr>
        <w:br/>
        <w:t>platforms, application dependency systems, network topology, application interoperability</w:t>
      </w:r>
      <w:r>
        <w:rPr>
          <w:rFonts w:ascii="Arial" w:hAnsi="Arial"/>
          <w:sz w:val="20"/>
          <w:szCs w:val="0"/>
        </w:rPr>
        <w:br/>
        <w:t>and service orientation frameworks and security/compliance standards such HIPAA.</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Hands-on experience and a comprehensive understanding working within Enterprise</w:t>
      </w:r>
      <w:r>
        <w:rPr>
          <w:rFonts w:ascii="Arial" w:hAnsi="Arial"/>
          <w:sz w:val="20"/>
          <w:szCs w:val="0"/>
        </w:rPr>
        <w:br/>
        <w:t>Architecture environments.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within Solution Design &amp; Architecture.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Understanding of and experience in defining and managing a portfolio of products and / or</w:t>
      </w:r>
      <w:r>
        <w:rPr>
          <w:rFonts w:ascii="Arial" w:hAnsi="Arial"/>
          <w:sz w:val="20"/>
          <w:szCs w:val="0"/>
        </w:rPr>
        <w:br/>
        <w:t>services that enable new capabilities for an organization.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Strong skills documenting architectures and designs for complex systems. Along with a strong  ability to translate business/functional/non-functional requirements into detailed architectures/designs.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and knowledge of software / technologies along with best practices of leveraging technology  to drive competitive advantage in operations or guest experience.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Proven ability to collaborate, negotiate, and influence stakeholders, focused on business process improvements, technology strategy; prioritization and phasing of key initiatives.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IT Infrastructure, IT Architecture or relevant IT product related certifications.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Expert understanding of IT architecture, back-end infrastructure and software.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Expert understanding of IT systems integration and IT systems analysis.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Advanced understanding of client/server architecture.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Advanced knowledge of networking, storage management, recoverability, redundancy and performance tuning concepts, high availability architectures and solutions (clusters).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Advanced relational database analysis, design, and performance tuning ability.</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180</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in overseeing large scaled, complex projects, comprised of a number of deliverables and/or number of phases.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 xml:space="preserve">Minimum 6 Years Experience with acting as Issuing Entity regarding project status, meetings, reporting </w:t>
      </w:r>
      <w:r>
        <w:rPr>
          <w:rFonts w:ascii="Arial" w:hAnsi="Arial"/>
          <w:sz w:val="20"/>
          <w:szCs w:val="0"/>
        </w:rPr>
        <w:lastRenderedPageBreak/>
        <w:t>requirements, scope changes.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management of timeline making sure that the tasks are performed as per scheduled date as per project plan.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in Business Analysis and Project Management Techniques, SCRUM and Agile Development Methodologies and Sprint Delivery.</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181</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Technical Lead</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Curam V6 Certified Developer Experience working in the technical architecture field.</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Cúram V6,Cúram Enterprise Framework Components, Cúram Intelligent Evidence Gathering (IEG2), Cúram Express Rules for Triage (CERT).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HTML, DHTML, JavaScript, open source Java framework, (Struts/Springs), Ajax (JQuery, Dojo), SOA, and WebServices.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Websphere, ESB or Message Broker, Eclipse, JIRA, Webservice, and Oracle.</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Real world delivery experience.</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182</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UI_UX Designer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HTML/HTML5, CSS/CSS3, LESS, JavaScript, JSON, AJAX, C#.Net, ASP.Net.</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Angular JS, React JS, Jquery, HTML/HTML5, CSS/CSS3.</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Developing Tools: WebStorm, Sublime Text, Plunker, Notepad++, Brackets.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Adobe Suite (Photoshop CS5, Fireworks CS5, Illustrator CS5, Flex Builder CS5).</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183</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IBM Product Services Application Developer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with writing application software, data analysis, data access.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data structures, data manipulation, databases, design, programming, testing and implementation.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technical and user documentation, software conversions.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 xml:space="preserve">Minimum 6 Years Exposure to environments include but are not limited to mainframe, mid range, personal </w:t>
      </w:r>
      <w:r>
        <w:rPr>
          <w:rFonts w:ascii="Arial" w:hAnsi="Arial"/>
          <w:sz w:val="20"/>
          <w:szCs w:val="0"/>
        </w:rPr>
        <w:lastRenderedPageBreak/>
        <w:t>computers, laptops.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Lead in the design of program specifications and the implementation of software solutions.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Web Service Development and consumption.</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Knowledge of SOA trends, SOA standards, XML, XSLT, SOAP, XML Schemas and WSDL usage.</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Experience with database usage (Oracle and SQL Server).</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184</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IBM Product Services Infrastructure_1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working in an Engineering capacity (planning, design, implementation, configuration, upgrades, migrations, troubleshooting and support) of high availability Enterprise Content Management systems (IBM FileNet Image Services, IBM FileNet P8 ECM Suite including; Content Engine, Process Engine, Application Engine, Workplace, CFS).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Understands a broad spectrum of technology in order to provide part or all of a detailed technical design which meets customer requirements.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Provides planning and design support for the development of solution architectures that will be implemented in a multiple system environment.</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FileNet P8 Content Engine, Process Engine, Application Engine, Process Designer, Business Process Framework, Process Analyzer, IBM Case Manager, Team Collaboration Manager.</w:t>
      </w:r>
      <w:r>
        <w:rPr>
          <w:rFonts w:ascii="Arial" w:hAnsi="Arial"/>
          <w:sz w:val="20"/>
          <w:szCs w:val="0"/>
        </w:rPr>
        <w:br/>
        <w:t>Oracle databases 11.2/12c , SQL Server. SQL/PL SQL,Java,  AIX,Solaris,Linux Administration .</w:t>
      </w:r>
      <w:r>
        <w:rPr>
          <w:rFonts w:ascii="Arial" w:hAnsi="Arial"/>
          <w:sz w:val="20"/>
          <w:szCs w:val="0"/>
        </w:rPr>
        <w:br/>
        <w:t>SDLC.</w:t>
      </w:r>
      <w:r>
        <w:rPr>
          <w:rFonts w:ascii="Arial" w:hAnsi="Arial"/>
          <w:sz w:val="20"/>
          <w:szCs w:val="0"/>
        </w:rPr>
        <w:br/>
        <w:t>Years of Experience: 6 - 8</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185</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IBM Product Services Infrastructure_2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6 Years Experience working in an Engineering capacity (planning, design, implementation, configuration, upgrades, migrations, troubleshooting and support) of high availability Enterprise Content Management systems (IBM FileNet Image Services, IBM FileNet P8 ECM Suite including; Content Engine, Process Engine, Application Engine, Workplace, CFS).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Understands a broad spectrum of technology in order to provide part or all of a detailed technical design which meets customer requirements.</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Provides planning and design support for the development of solution architectures that will be implemented in a multiple system environment.</w:t>
      </w:r>
      <w:r>
        <w:rPr>
          <w:rFonts w:ascii="Arial" w:hAnsi="Arial"/>
          <w:sz w:val="20"/>
          <w:szCs w:val="0"/>
        </w:rPr>
        <w:br/>
        <w:t>Years of Experience: 6 - 8</w:t>
      </w:r>
      <w:r>
        <w:rPr>
          <w:rFonts w:hAnsi="Arial"/>
          <w:szCs w:val="0"/>
        </w:rPr>
        <w:br/>
      </w:r>
      <w:r>
        <w:rPr>
          <w:rFonts w:ascii="Arial" w:hAnsi="Arial"/>
          <w:b/>
          <w:sz w:val="20"/>
          <w:szCs w:val="0"/>
        </w:rPr>
        <w:t xml:space="preserve">•  </w:t>
      </w:r>
      <w:r>
        <w:rPr>
          <w:rFonts w:ascii="Arial" w:hAnsi="Arial"/>
          <w:sz w:val="20"/>
          <w:szCs w:val="0"/>
        </w:rPr>
        <w:t>Minimum 6 Years FileNet P8 Content Engine, Process Engine, Application Engine, Process Designer, Business Process Framework, Process Analyzer, IBM Case Manager, Team Collaboration Manager.</w:t>
      </w:r>
      <w:r>
        <w:rPr>
          <w:rFonts w:ascii="Arial" w:hAnsi="Arial"/>
          <w:sz w:val="20"/>
          <w:szCs w:val="0"/>
        </w:rPr>
        <w:br/>
        <w:t>Oracle databases 11.2/12c , SQL Server. SQL/PL SQL,Java,  AIX,Solaris,Linux Administration .</w:t>
      </w:r>
      <w:r>
        <w:rPr>
          <w:rFonts w:ascii="Arial" w:hAnsi="Arial"/>
          <w:sz w:val="20"/>
          <w:szCs w:val="0"/>
        </w:rPr>
        <w:br/>
        <w:t>SDLC.</w:t>
      </w:r>
      <w:r>
        <w:rPr>
          <w:rFonts w:ascii="Arial" w:hAnsi="Arial"/>
          <w:sz w:val="20"/>
          <w:szCs w:val="0"/>
        </w:rPr>
        <w:br/>
        <w:t>Years of Experience: 6 - 8</w:t>
      </w:r>
      <w:r>
        <w:rPr>
          <w:rFonts w:hAnsi="Arial"/>
          <w:szCs w:val="0"/>
        </w:rPr>
        <w:br/>
      </w:r>
      <w:r>
        <w:rPr>
          <w:rFonts w:hAnsi="Arial"/>
          <w:szCs w:val="0"/>
        </w:rPr>
        <w:lastRenderedPageBreak/>
        <w:br/>
      </w:r>
    </w:p>
    <w:p w:rsidR="00160BA0"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186</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 xml:space="preserve">Minimum 4 Years Experience working and </w:t>
      </w:r>
      <w:r w:rsidR="008303D4">
        <w:rPr>
          <w:rFonts w:ascii="Arial" w:hAnsi="Arial"/>
          <w:sz w:val="20"/>
          <w:szCs w:val="0"/>
        </w:rPr>
        <w:t>coordinating</w:t>
      </w:r>
      <w:r>
        <w:rPr>
          <w:rFonts w:ascii="Arial" w:hAnsi="Arial"/>
          <w:sz w:val="20"/>
          <w:szCs w:val="0"/>
        </w:rPr>
        <w:t xml:space="preserve">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187</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188</w:t>
      </w:r>
      <w:r>
        <w:rPr>
          <w:rFonts w:hAnsi="Arial"/>
          <w:szCs w:val="0"/>
        </w:rPr>
        <w:br/>
      </w:r>
      <w:r>
        <w:rPr>
          <w:rFonts w:ascii="Arial" w:hAnsi="Arial"/>
          <w:b/>
          <w:sz w:val="20"/>
          <w:szCs w:val="0"/>
        </w:rPr>
        <w:t xml:space="preserve">PROJECT NAME:  </w:t>
      </w:r>
      <w:r>
        <w:rPr>
          <w:rFonts w:ascii="Arial" w:hAnsi="Arial"/>
          <w:sz w:val="20"/>
          <w:szCs w:val="0"/>
        </w:rPr>
        <w:t>Integrated Eligibility System FileNet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Quality Analyst_2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Business/Quality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QTP, WinRunner, Visual Studio, Selenium, etc.</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creating, executing and managing automation scripts.</w:t>
      </w:r>
      <w:r>
        <w:rPr>
          <w:rFonts w:ascii="Arial" w:hAnsi="Arial"/>
          <w:sz w:val="20"/>
          <w:szCs w:val="0"/>
        </w:rPr>
        <w:br/>
        <w:t>Years of Experience: 4 - 6</w:t>
      </w:r>
      <w:r>
        <w:rPr>
          <w:rFonts w:hAnsi="Arial"/>
          <w:szCs w:val="0"/>
        </w:rPr>
        <w:br/>
      </w:r>
      <w:r>
        <w:rPr>
          <w:rFonts w:ascii="Arial" w:hAnsi="Arial"/>
          <w:b/>
          <w:sz w:val="20"/>
          <w:szCs w:val="0"/>
        </w:rPr>
        <w:t>Desired Skills</w:t>
      </w:r>
      <w:r>
        <w:rPr>
          <w:rFonts w:hAnsi="Arial"/>
          <w:szCs w:val="0"/>
        </w:rPr>
        <w:br/>
      </w:r>
      <w:r>
        <w:rPr>
          <w:rFonts w:ascii="Arial" w:hAnsi="Arial"/>
          <w:b/>
          <w:sz w:val="20"/>
          <w:szCs w:val="0"/>
        </w:rPr>
        <w:t xml:space="preserve">•  </w:t>
      </w:r>
      <w:r>
        <w:rPr>
          <w:rFonts w:ascii="Arial" w:hAnsi="Arial"/>
          <w:sz w:val="20"/>
          <w:szCs w:val="0"/>
        </w:rPr>
        <w:t>4 Years Experience with SQL Server, LoadRunner,Jmeter.</w:t>
      </w:r>
      <w:r>
        <w:rPr>
          <w:rFonts w:ascii="Arial" w:hAnsi="Arial"/>
          <w:sz w:val="20"/>
          <w:szCs w:val="0"/>
        </w:rPr>
        <w:br/>
        <w:t>Years of Experience: 4 - 6</w:t>
      </w:r>
      <w:r>
        <w:rPr>
          <w:rFonts w:hAnsi="Arial"/>
          <w:szCs w:val="0"/>
        </w:rPr>
        <w:br/>
      </w:r>
      <w:r>
        <w:rPr>
          <w:rFonts w:hAnsi="Arial"/>
          <w:szCs w:val="0"/>
        </w:rPr>
        <w:br/>
      </w:r>
    </w:p>
    <w:p w:rsidR="00BD1494" w:rsidRDefault="00BD1494" w:rsidP="00BD1494">
      <w:pPr>
        <w:rPr>
          <w:rFonts w:ascii="Arial" w:hAnsi="Arial"/>
          <w:b/>
          <w:sz w:val="20"/>
          <w:szCs w:val="0"/>
        </w:rPr>
      </w:pPr>
      <w:r>
        <w:rPr>
          <w:rFonts w:ascii="Arial" w:hAnsi="Arial"/>
          <w:b/>
          <w:sz w:val="20"/>
          <w:szCs w:val="0"/>
        </w:rPr>
        <w:t xml:space="preserve">POSITION NUMBER:  </w:t>
      </w:r>
      <w:r>
        <w:rPr>
          <w:rFonts w:ascii="Arial" w:hAnsi="Arial"/>
          <w:sz w:val="20"/>
          <w:szCs w:val="0"/>
        </w:rPr>
        <w:t>189</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Broker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5 Years Experience with data structures, data manipulation, databases, design, programming, testing and implementation</w:t>
      </w:r>
      <w:r>
        <w:rPr>
          <w:rFonts w:ascii="Arial" w:hAnsi="Arial"/>
          <w:sz w:val="20"/>
          <w:szCs w:val="0"/>
        </w:rPr>
        <w:br/>
      </w:r>
      <w:r>
        <w:rPr>
          <w:rFonts w:ascii="Arial" w:hAnsi="Arial"/>
          <w:sz w:val="20"/>
          <w:szCs w:val="0"/>
        </w:rPr>
        <w:lastRenderedPageBreak/>
        <w:t>Years of Experience: 5 - 7</w:t>
      </w:r>
      <w:r>
        <w:rPr>
          <w:rFonts w:hAnsi="Arial"/>
          <w:szCs w:val="0"/>
        </w:rPr>
        <w:br/>
      </w:r>
      <w:r>
        <w:rPr>
          <w:rFonts w:ascii="Arial" w:hAnsi="Arial"/>
          <w:b/>
          <w:sz w:val="20"/>
          <w:szCs w:val="0"/>
        </w:rPr>
        <w:t xml:space="preserve">•  </w:t>
      </w:r>
      <w:r>
        <w:rPr>
          <w:rFonts w:ascii="Arial" w:hAnsi="Arial"/>
          <w:sz w:val="20"/>
          <w:szCs w:val="0"/>
        </w:rPr>
        <w:t>Minimum 5 Years Exposure to environments include but are not limited to mainframe, mid range, personal computers, laptops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with IBM WebSphere Message Broker flow development and Administration</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with IBM WebSphere Message Queues.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with the design of program specifications and the implementation of software solutions.</w:t>
      </w:r>
      <w:r>
        <w:rPr>
          <w:rFonts w:ascii="Arial" w:hAnsi="Arial"/>
          <w:sz w:val="20"/>
          <w:szCs w:val="0"/>
        </w:rPr>
        <w:br/>
        <w:t>Years of Experience: 5 - 7</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190</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Broker Developer_2</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5 Years Experience with data structures, data manipulation, databases, design, programming, testing and implementation.</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Exposure to environments include but are not limited to mainframe, mid range, personal computers, laptops.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with IBM WebSphere Message Broker flow development and Administration.</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with IBM WebSphere Message Queues.</w:t>
      </w:r>
      <w:r>
        <w:rPr>
          <w:rFonts w:ascii="Arial" w:hAnsi="Arial"/>
          <w:sz w:val="20"/>
          <w:szCs w:val="0"/>
        </w:rPr>
        <w:br/>
        <w:t>Years of Experience: 5 - 7</w:t>
      </w:r>
      <w:r>
        <w:rPr>
          <w:rFonts w:hAnsi="Arial"/>
          <w:szCs w:val="0"/>
        </w:rPr>
        <w:br/>
      </w:r>
      <w:r>
        <w:rPr>
          <w:rFonts w:ascii="Arial" w:hAnsi="Arial"/>
          <w:b/>
          <w:sz w:val="20"/>
          <w:szCs w:val="0"/>
        </w:rPr>
        <w:t xml:space="preserve">•  </w:t>
      </w:r>
      <w:r>
        <w:rPr>
          <w:rFonts w:ascii="Arial" w:hAnsi="Arial"/>
          <w:sz w:val="20"/>
          <w:szCs w:val="0"/>
        </w:rPr>
        <w:t>Minimum 5 Years Experience with the design of program specifications and the implementation of software solutions.</w:t>
      </w:r>
      <w:r>
        <w:rPr>
          <w:rFonts w:ascii="Arial" w:hAnsi="Arial"/>
          <w:sz w:val="20"/>
          <w:szCs w:val="0"/>
        </w:rPr>
        <w:br/>
        <w:t>Years of Experience: 5 - 7</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191</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with writing application software, data analysis, data access.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data structures, data manipulation, databases, design, programming, testing and implementation.</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with technical and user documentation, software conversions.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Exposure to environments include but are not limited to mainframe, mid range, personal computers, laptops.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Lead in the design of program specifications and the implementation of software solutions.</w:t>
      </w:r>
      <w:r>
        <w:rPr>
          <w:rFonts w:ascii="Arial" w:hAnsi="Arial"/>
          <w:sz w:val="20"/>
          <w:szCs w:val="0"/>
        </w:rPr>
        <w:br/>
        <w:t>Years of Experience: 4 - 6</w:t>
      </w:r>
      <w:r>
        <w:rPr>
          <w:rFonts w:hAnsi="Arial"/>
          <w:szCs w:val="0"/>
        </w:rPr>
        <w:br/>
      </w:r>
      <w:r>
        <w:rPr>
          <w:rFonts w:hAnsi="Arial"/>
          <w:szCs w:val="0"/>
        </w:rPr>
        <w:br/>
      </w:r>
    </w:p>
    <w:p w:rsidR="004D76BF" w:rsidRDefault="004D76BF" w:rsidP="00BD1494">
      <w:pPr>
        <w:rPr>
          <w:rFonts w:ascii="Arial" w:hAnsi="Arial"/>
          <w:b/>
          <w:sz w:val="20"/>
          <w:szCs w:val="0"/>
        </w:rPr>
      </w:pPr>
    </w:p>
    <w:p w:rsidR="00F1423A" w:rsidRDefault="00BD1494" w:rsidP="007001A1">
      <w:pPr>
        <w:sectPr w:rsidR="00F1423A" w:rsidSect="007001A1">
          <w:pgSz w:w="12240" w:h="15840"/>
          <w:pgMar w:top="1320" w:right="1100" w:bottom="1000" w:left="1280" w:header="720" w:footer="804" w:gutter="0"/>
          <w:cols w:space="720"/>
        </w:sectPr>
      </w:pPr>
      <w:r>
        <w:rPr>
          <w:rFonts w:ascii="Arial" w:hAnsi="Arial"/>
          <w:b/>
          <w:sz w:val="20"/>
          <w:szCs w:val="0"/>
        </w:rPr>
        <w:t xml:space="preserve">POSITION NUMBER:  </w:t>
      </w:r>
      <w:r>
        <w:rPr>
          <w:rFonts w:ascii="Arial" w:hAnsi="Arial"/>
          <w:sz w:val="20"/>
          <w:szCs w:val="0"/>
        </w:rPr>
        <w:t>192</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Project Manager</w:t>
      </w:r>
      <w:r>
        <w:rPr>
          <w:rFonts w:hAnsi="Arial"/>
          <w:szCs w:val="0"/>
        </w:rPr>
        <w:br/>
      </w:r>
      <w:r>
        <w:rPr>
          <w:rFonts w:hAnsi="Arial"/>
          <w:szCs w:val="0"/>
        </w:rPr>
        <w:br/>
      </w:r>
      <w:r>
        <w:rPr>
          <w:rFonts w:ascii="Arial" w:hAnsi="Arial"/>
          <w:b/>
          <w:sz w:val="20"/>
          <w:szCs w:val="0"/>
        </w:rPr>
        <w:lastRenderedPageBreak/>
        <w:t>Required Skills</w:t>
      </w:r>
      <w:r>
        <w:rPr>
          <w:rFonts w:hAnsi="Arial"/>
          <w:szCs w:val="0"/>
        </w:rPr>
        <w:br/>
      </w:r>
      <w:r>
        <w:rPr>
          <w:rFonts w:ascii="Arial" w:hAnsi="Arial"/>
          <w:b/>
          <w:sz w:val="20"/>
          <w:szCs w:val="0"/>
        </w:rPr>
        <w:t xml:space="preserve">•  </w:t>
      </w:r>
      <w:r>
        <w:rPr>
          <w:rFonts w:ascii="Arial" w:hAnsi="Arial"/>
          <w:sz w:val="20"/>
          <w:szCs w:val="0"/>
        </w:rPr>
        <w:t>Minimum 4 Years Experience in overseeing small scaled, complex projects, comprised of medium number of deliverables and/or a small number of phases.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Typically coordinates and delegates the assignments for the consultant project staff numbering up to 10.</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Focal point of contact for Issuing Entity regarding project status, meetings, reporting requirements, scope changes, and issues and concerns raised by consultant staff or Issuing Entity.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Create Business Requirements Documentation including process flow diagrams and business process re-engineering activities.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193</w:t>
      </w:r>
      <w:r>
        <w:rPr>
          <w:rFonts w:hAnsi="Arial"/>
          <w:szCs w:val="0"/>
        </w:rPr>
        <w:br/>
      </w:r>
      <w:r>
        <w:rPr>
          <w:rFonts w:ascii="Arial" w:hAnsi="Arial"/>
          <w:b/>
          <w:sz w:val="20"/>
          <w:szCs w:val="0"/>
        </w:rPr>
        <w:t xml:space="preserve">PROJECT NAME:  </w:t>
      </w:r>
      <w:r>
        <w:rPr>
          <w:rFonts w:ascii="Arial" w:hAnsi="Arial"/>
          <w:sz w:val="20"/>
          <w:szCs w:val="0"/>
        </w:rPr>
        <w:t>IT Development and Management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Application Developer_1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web services based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194</w:t>
      </w:r>
      <w:r>
        <w:rPr>
          <w:rFonts w:hAnsi="Arial"/>
          <w:szCs w:val="0"/>
        </w:rPr>
        <w:br/>
      </w:r>
      <w:r>
        <w:rPr>
          <w:rFonts w:ascii="Arial" w:hAnsi="Arial"/>
          <w:b/>
          <w:sz w:val="20"/>
          <w:szCs w:val="0"/>
        </w:rPr>
        <w:t xml:space="preserve">PROJECT NAME:  </w:t>
      </w:r>
      <w:r>
        <w:rPr>
          <w:rFonts w:ascii="Arial" w:hAnsi="Arial"/>
          <w:sz w:val="20"/>
          <w:szCs w:val="0"/>
        </w:rPr>
        <w:t>Paperless Office System</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Analyst_1</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web services based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payroll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195</w:t>
      </w:r>
      <w:r>
        <w:rPr>
          <w:rFonts w:hAnsi="Arial"/>
          <w:szCs w:val="0"/>
        </w:rPr>
        <w:br/>
      </w:r>
      <w:r>
        <w:rPr>
          <w:rFonts w:ascii="Arial" w:hAnsi="Arial"/>
          <w:b/>
          <w:sz w:val="20"/>
          <w:szCs w:val="0"/>
        </w:rPr>
        <w:t xml:space="preserve">PROJECT NAME:  </w:t>
      </w:r>
      <w:r>
        <w:rPr>
          <w:rFonts w:ascii="Arial" w:hAnsi="Arial"/>
          <w:sz w:val="20"/>
          <w:szCs w:val="0"/>
        </w:rPr>
        <w:t>Paperless Office System</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Analyst_2</w:t>
      </w:r>
      <w:r>
        <w:rPr>
          <w:rFonts w:hAnsi="Arial"/>
          <w:szCs w:val="0"/>
        </w:rPr>
        <w:br/>
      </w:r>
      <w:r>
        <w:rPr>
          <w:rFonts w:hAnsi="Arial"/>
          <w:szCs w:val="0"/>
        </w:rPr>
        <w:lastRenderedPageBreak/>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designing web services based applications.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document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Active Directory based security.</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telecommunications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workflow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payroll management systems.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designing 3 tiered applications.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196</w:t>
      </w:r>
      <w:r>
        <w:rPr>
          <w:rFonts w:hAnsi="Arial"/>
          <w:szCs w:val="0"/>
        </w:rPr>
        <w:br/>
      </w:r>
      <w:r>
        <w:rPr>
          <w:rFonts w:ascii="Arial" w:hAnsi="Arial"/>
          <w:b/>
          <w:sz w:val="20"/>
          <w:szCs w:val="0"/>
        </w:rPr>
        <w:t xml:space="preserve">PROJECT NAME:  </w:t>
      </w:r>
      <w:r>
        <w:rPr>
          <w:rFonts w:ascii="Arial" w:hAnsi="Arial"/>
          <w:sz w:val="20"/>
          <w:szCs w:val="0"/>
        </w:rPr>
        <w:t>OCSS Systems</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and coordinating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197</w:t>
      </w:r>
      <w:r>
        <w:rPr>
          <w:rFonts w:hAnsi="Arial"/>
          <w:szCs w:val="0"/>
        </w:rPr>
        <w:br/>
      </w:r>
      <w:r>
        <w:rPr>
          <w:rFonts w:ascii="Arial" w:hAnsi="Arial"/>
          <w:b/>
          <w:sz w:val="20"/>
          <w:szCs w:val="0"/>
        </w:rPr>
        <w:t xml:space="preserve">PROJECT NAME:  </w:t>
      </w:r>
      <w:r>
        <w:rPr>
          <w:rFonts w:ascii="Arial" w:hAnsi="Arial"/>
          <w:sz w:val="20"/>
          <w:szCs w:val="0"/>
        </w:rPr>
        <w:t>CAS Systems Development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Business Analyst</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4 Years Experience in Business Analysis tools such as : JIRA, Balasamiq &amp;MS Visio.</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working and coordinating with the Technical teams in documenting business and functional requirements.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overseeing project deliverables.</w:t>
      </w:r>
      <w:r>
        <w:rPr>
          <w:rFonts w:ascii="Arial" w:hAnsi="Arial"/>
          <w:sz w:val="20"/>
          <w:szCs w:val="0"/>
        </w:rPr>
        <w:br/>
        <w:t>Years of Experience: 4 - 6</w:t>
      </w:r>
      <w:r>
        <w:rPr>
          <w:rFonts w:hAnsi="Arial"/>
          <w:szCs w:val="0"/>
        </w:rPr>
        <w:br/>
      </w:r>
      <w:r>
        <w:rPr>
          <w:rFonts w:ascii="Arial" w:hAnsi="Arial"/>
          <w:b/>
          <w:sz w:val="20"/>
          <w:szCs w:val="0"/>
        </w:rPr>
        <w:t xml:space="preserve">•  </w:t>
      </w:r>
      <w:r>
        <w:rPr>
          <w:rFonts w:ascii="Arial" w:hAnsi="Arial"/>
          <w:sz w:val="20"/>
          <w:szCs w:val="0"/>
        </w:rPr>
        <w:t>Minimum 4 Years Experience in designing the Data model and application Prototypes.</w:t>
      </w:r>
      <w:r>
        <w:rPr>
          <w:rFonts w:ascii="Arial" w:hAnsi="Arial"/>
          <w:sz w:val="20"/>
          <w:szCs w:val="0"/>
        </w:rPr>
        <w:br/>
        <w:t>Years of Experience: 4 - 6</w:t>
      </w:r>
      <w:r>
        <w:rPr>
          <w:rFonts w:hAnsi="Arial"/>
          <w:szCs w:val="0"/>
        </w:rPr>
        <w:br/>
      </w:r>
      <w:r>
        <w:rPr>
          <w:rFonts w:hAnsi="Arial"/>
          <w:szCs w:val="0"/>
        </w:rPr>
        <w:br/>
      </w:r>
      <w:r>
        <w:rPr>
          <w:rFonts w:ascii="Arial" w:hAnsi="Arial"/>
          <w:b/>
          <w:sz w:val="20"/>
          <w:szCs w:val="0"/>
        </w:rPr>
        <w:t xml:space="preserve">POSITION NUMBER:  </w:t>
      </w:r>
      <w:r>
        <w:rPr>
          <w:rFonts w:ascii="Arial" w:hAnsi="Arial"/>
          <w:sz w:val="20"/>
          <w:szCs w:val="0"/>
        </w:rPr>
        <w:t>198</w:t>
      </w:r>
      <w:r>
        <w:rPr>
          <w:rFonts w:hAnsi="Arial"/>
          <w:szCs w:val="0"/>
        </w:rPr>
        <w:br/>
      </w:r>
      <w:r>
        <w:rPr>
          <w:rFonts w:ascii="Arial" w:hAnsi="Arial"/>
          <w:b/>
          <w:sz w:val="20"/>
          <w:szCs w:val="0"/>
        </w:rPr>
        <w:t xml:space="preserve">PROJECT NAME:  </w:t>
      </w:r>
      <w:r>
        <w:rPr>
          <w:rFonts w:ascii="Arial" w:hAnsi="Arial"/>
          <w:sz w:val="20"/>
          <w:szCs w:val="0"/>
        </w:rPr>
        <w:t>Critical Infrastructure Support</w:t>
      </w:r>
      <w:r>
        <w:rPr>
          <w:rFonts w:hAnsi="Arial"/>
          <w:szCs w:val="0"/>
        </w:rPr>
        <w:br/>
      </w:r>
      <w:r w:rsidR="00837502">
        <w:rPr>
          <w:rFonts w:ascii="Arial" w:hAnsi="Arial"/>
          <w:b/>
          <w:sz w:val="20"/>
          <w:szCs w:val="0"/>
        </w:rPr>
        <w:t>DSS</w:t>
      </w:r>
      <w:r>
        <w:rPr>
          <w:rFonts w:ascii="Arial" w:hAnsi="Arial"/>
          <w:b/>
          <w:sz w:val="20"/>
          <w:szCs w:val="0"/>
        </w:rPr>
        <w:t xml:space="preserve"> JOB TITLE:  </w:t>
      </w:r>
      <w:r>
        <w:rPr>
          <w:rFonts w:ascii="Arial" w:hAnsi="Arial"/>
          <w:sz w:val="20"/>
          <w:szCs w:val="0"/>
        </w:rPr>
        <w:t>VoIP Support Associate</w:t>
      </w:r>
      <w:r>
        <w:rPr>
          <w:rFonts w:hAnsi="Arial"/>
          <w:szCs w:val="0"/>
        </w:rPr>
        <w:br/>
      </w:r>
      <w:r>
        <w:rPr>
          <w:rFonts w:hAnsi="Arial"/>
          <w:szCs w:val="0"/>
        </w:rPr>
        <w:br/>
      </w:r>
      <w:r>
        <w:rPr>
          <w:rFonts w:ascii="Arial" w:hAnsi="Arial"/>
          <w:b/>
          <w:sz w:val="20"/>
          <w:szCs w:val="0"/>
        </w:rPr>
        <w:t>Required Skills</w:t>
      </w:r>
      <w:r>
        <w:rPr>
          <w:rFonts w:hAnsi="Arial"/>
          <w:szCs w:val="0"/>
        </w:rPr>
        <w:br/>
      </w:r>
      <w:r>
        <w:rPr>
          <w:rFonts w:ascii="Arial" w:hAnsi="Arial"/>
          <w:b/>
          <w:sz w:val="20"/>
          <w:szCs w:val="0"/>
        </w:rPr>
        <w:t xml:space="preserve">•  </w:t>
      </w:r>
      <w:r>
        <w:rPr>
          <w:rFonts w:ascii="Arial" w:hAnsi="Arial"/>
          <w:sz w:val="20"/>
          <w:szCs w:val="0"/>
        </w:rPr>
        <w:t>Minimum 2 Years Experience with Wide Area Network (WAN) implementation</w:t>
      </w:r>
      <w:r>
        <w:rPr>
          <w:rFonts w:hAnsi="Arial"/>
          <w:szCs w:val="0"/>
        </w:rPr>
        <w:br/>
      </w:r>
      <w:r>
        <w:rPr>
          <w:rFonts w:ascii="Arial" w:hAnsi="Arial"/>
          <w:b/>
          <w:sz w:val="20"/>
          <w:szCs w:val="0"/>
        </w:rPr>
        <w:t xml:space="preserve">•  </w:t>
      </w:r>
      <w:r>
        <w:rPr>
          <w:rFonts w:ascii="Arial" w:hAnsi="Arial"/>
          <w:sz w:val="20"/>
          <w:szCs w:val="0"/>
        </w:rPr>
        <w:t>Minimum 2 Years Experience with Local Area Network (LAN) implementation</w:t>
      </w:r>
      <w:r>
        <w:rPr>
          <w:rFonts w:hAnsi="Arial"/>
          <w:szCs w:val="0"/>
        </w:rPr>
        <w:br/>
      </w:r>
      <w:r>
        <w:rPr>
          <w:rFonts w:ascii="Arial" w:hAnsi="Arial"/>
          <w:b/>
          <w:sz w:val="20"/>
          <w:szCs w:val="0"/>
        </w:rPr>
        <w:t xml:space="preserve">•  </w:t>
      </w:r>
      <w:r>
        <w:rPr>
          <w:rFonts w:ascii="Arial" w:hAnsi="Arial"/>
          <w:sz w:val="20"/>
          <w:szCs w:val="0"/>
        </w:rPr>
        <w:t>Minimum 1 Years Knowledge of Voice over Internet Protocol (VoIP) technology</w:t>
      </w:r>
      <w:r>
        <w:rPr>
          <w:rFonts w:hAnsi="Arial"/>
          <w:szCs w:val="0"/>
        </w:rPr>
        <w:br/>
      </w:r>
      <w:r>
        <w:rPr>
          <w:rFonts w:ascii="Arial" w:hAnsi="Arial"/>
          <w:b/>
          <w:sz w:val="20"/>
          <w:szCs w:val="0"/>
        </w:rPr>
        <w:lastRenderedPageBreak/>
        <w:t xml:space="preserve">•  </w:t>
      </w:r>
      <w:r>
        <w:rPr>
          <w:rFonts w:ascii="Arial" w:hAnsi="Arial"/>
          <w:sz w:val="20"/>
          <w:szCs w:val="0"/>
        </w:rPr>
        <w:t>Minimum 1 Years Ability to interact with a wide variety of personnel within the Agency</w:t>
      </w:r>
    </w:p>
    <w:p w:rsidR="00F1423A" w:rsidRDefault="00F1423A">
      <w:pPr>
        <w:spacing w:line="200" w:lineRule="atLeast"/>
        <w:rPr>
          <w:rFonts w:ascii="Arial" w:hAnsi="Arial" w:cs="Arial"/>
          <w:sz w:val="20"/>
          <w:szCs w:val="20"/>
        </w:rPr>
      </w:pPr>
    </w:p>
    <w:sectPr w:rsidR="00F1423A" w:rsidSect="00412EE9">
      <w:pgSz w:w="12240" w:h="15840"/>
      <w:pgMar w:top="1320" w:right="620" w:bottom="1540" w:left="1220" w:header="720" w:footer="1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AE" w:rsidRDefault="00AC31AE">
      <w:r>
        <w:separator/>
      </w:r>
    </w:p>
  </w:endnote>
  <w:endnote w:type="continuationSeparator" w:id="0">
    <w:p w:rsidR="00AC31AE" w:rsidRDefault="00A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AE" w:rsidRDefault="00AC31AE">
      <w:r>
        <w:separator/>
      </w:r>
    </w:p>
  </w:footnote>
  <w:footnote w:type="continuationSeparator" w:id="0">
    <w:p w:rsidR="00AC31AE" w:rsidRDefault="00AC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BF" w:rsidRDefault="004D76BF" w:rsidP="00C62787">
    <w:pPr>
      <w:pStyle w:val="IntenseQuote"/>
      <w:ind w:left="0"/>
    </w:pPr>
    <w:r>
      <w:rPr>
        <w:sz w:val="20"/>
        <w:szCs w:val="20"/>
      </w:rPr>
      <w:t xml:space="preserve">                    </w:t>
    </w:r>
    <w:r>
      <w:rPr>
        <w:sz w:val="20"/>
        <w:szCs w:val="20"/>
      </w:rPr>
      <w:tab/>
      <w:t xml:space="preserve">          </w:t>
    </w:r>
    <w:r>
      <w:rPr>
        <w:sz w:val="20"/>
        <w:szCs w:val="20"/>
      </w:rPr>
      <w:tab/>
    </w:r>
  </w:p>
  <w:p w:rsidR="004D76BF" w:rsidRPr="00FA7EF1" w:rsidRDefault="004D76BF" w:rsidP="00FA7EF1">
    <w:pPr>
      <w:pStyle w:val="Header"/>
      <w:tabs>
        <w:tab w:val="left" w:pos="9827"/>
      </w:tabs>
      <w:rPr>
        <w:rStyle w:val="IntenseQuoteChar"/>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List"/>
      <w:lvlText w:val="%1."/>
      <w:lvlJc w:val="left"/>
      <w:pPr>
        <w:tabs>
          <w:tab w:val="num" w:pos="-120"/>
        </w:tabs>
        <w:ind w:left="-120" w:hanging="360"/>
      </w:pPr>
      <w:rPr>
        <w:rFonts w:cs="Times New Roman" w:hint="default"/>
        <w:sz w:val="20"/>
        <w:szCs w:val="20"/>
      </w:rPr>
    </w:lvl>
    <w:lvl w:ilvl="1">
      <w:start w:val="1"/>
      <w:numFmt w:val="lowerLetter"/>
      <w:lvlText w:val="%2)"/>
      <w:lvlJc w:val="left"/>
      <w:pPr>
        <w:tabs>
          <w:tab w:val="num" w:pos="240"/>
        </w:tabs>
        <w:ind w:left="240" w:hanging="360"/>
      </w:pPr>
      <w:rPr>
        <w:rFonts w:cs="Times New Roman" w:hint="default"/>
      </w:rPr>
    </w:lvl>
    <w:lvl w:ilvl="2">
      <w:start w:val="1"/>
      <w:numFmt w:val="lowerRoman"/>
      <w:lvlText w:val="%3)"/>
      <w:lvlJc w:val="left"/>
      <w:pPr>
        <w:tabs>
          <w:tab w:val="num" w:pos="600"/>
        </w:tabs>
        <w:ind w:left="600" w:hanging="360"/>
      </w:pPr>
      <w:rPr>
        <w:rFonts w:cs="Times New Roman" w:hint="default"/>
      </w:rPr>
    </w:lvl>
    <w:lvl w:ilvl="3">
      <w:start w:val="1"/>
      <w:numFmt w:val="decimal"/>
      <w:lvlText w:val="(%4)"/>
      <w:lvlJc w:val="left"/>
      <w:pPr>
        <w:tabs>
          <w:tab w:val="num" w:pos="960"/>
        </w:tabs>
        <w:ind w:left="960" w:hanging="360"/>
      </w:pPr>
      <w:rPr>
        <w:rFonts w:cs="Times New Roman" w:hint="default"/>
      </w:rPr>
    </w:lvl>
    <w:lvl w:ilvl="4">
      <w:start w:val="1"/>
      <w:numFmt w:val="lowerLetter"/>
      <w:lvlText w:val="(%5)"/>
      <w:lvlJc w:val="left"/>
      <w:pPr>
        <w:tabs>
          <w:tab w:val="num" w:pos="1680"/>
        </w:tabs>
        <w:ind w:left="1320" w:hanging="360"/>
      </w:pPr>
      <w:rPr>
        <w:rFonts w:cs="Times New Roman" w:hint="default"/>
      </w:rPr>
    </w:lvl>
    <w:lvl w:ilvl="5">
      <w:start w:val="1"/>
      <w:numFmt w:val="lowerRoman"/>
      <w:lvlText w:val="(%6)"/>
      <w:lvlJc w:val="left"/>
      <w:pPr>
        <w:tabs>
          <w:tab w:val="num" w:pos="1680"/>
        </w:tabs>
        <w:ind w:left="1680" w:hanging="360"/>
      </w:pPr>
      <w:rPr>
        <w:rFonts w:cs="Times New Roman" w:hint="default"/>
      </w:rPr>
    </w:lvl>
    <w:lvl w:ilvl="6">
      <w:start w:val="1"/>
      <w:numFmt w:val="decimal"/>
      <w:lvlText w:val="%7."/>
      <w:lvlJc w:val="left"/>
      <w:pPr>
        <w:tabs>
          <w:tab w:val="num" w:pos="2040"/>
        </w:tabs>
        <w:ind w:left="2040" w:hanging="360"/>
      </w:pPr>
      <w:rPr>
        <w:rFonts w:cs="Times New Roman" w:hint="default"/>
      </w:rPr>
    </w:lvl>
    <w:lvl w:ilvl="7">
      <w:start w:val="1"/>
      <w:numFmt w:val="lowerLetter"/>
      <w:lvlText w:val="%8."/>
      <w:lvlJc w:val="left"/>
      <w:pPr>
        <w:tabs>
          <w:tab w:val="num" w:pos="2400"/>
        </w:tabs>
        <w:ind w:left="2400" w:hanging="360"/>
      </w:pPr>
      <w:rPr>
        <w:rFonts w:cs="Times New Roman" w:hint="default"/>
      </w:rPr>
    </w:lvl>
    <w:lvl w:ilvl="8">
      <w:start w:val="1"/>
      <w:numFmt w:val="lowerRoman"/>
      <w:lvlText w:val="%9."/>
      <w:lvlJc w:val="left"/>
      <w:pPr>
        <w:tabs>
          <w:tab w:val="num" w:pos="2760"/>
        </w:tabs>
        <w:ind w:left="2760" w:hanging="360"/>
      </w:pPr>
      <w:rPr>
        <w:rFonts w:cs="Times New Roman" w:hint="default"/>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720"/>
      </w:pPr>
      <w:rPr>
        <w:rFonts w:ascii="Garamond" w:hAnsi="Garamond" w:cs="Times New Roman" w:hint="default"/>
        <w:b/>
        <w:i w:val="0"/>
        <w:caps w:val="0"/>
        <w:strike w:val="0"/>
        <w:dstrike w:val="0"/>
        <w:vanish w:val="0"/>
        <w:color w:val="auto"/>
        <w:spacing w:val="0"/>
        <w:w w:val="100"/>
        <w:kern w:val="0"/>
        <w:position w:val="0"/>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OWHeading2"/>
      <w:lvlText w:val="%1.%2"/>
      <w:lvlJc w:val="left"/>
      <w:pPr>
        <w:tabs>
          <w:tab w:val="num" w:pos="720"/>
        </w:tabs>
        <w:ind w:left="720" w:hanging="720"/>
      </w:pPr>
      <w:rPr>
        <w:rFonts w:ascii="Garamond" w:hAnsi="Garamond" w:cs="Times New Roman" w:hint="default"/>
        <w:b/>
        <w:i w:val="0"/>
        <w:caps w:val="0"/>
        <w:strike w:val="0"/>
        <w:dstrike w:val="0"/>
        <w:vanish w:val="0"/>
        <w:color w:val="auto"/>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OWHeading3"/>
      <w:lvlText w:val="%1.%2.%3"/>
      <w:lvlJc w:val="left"/>
      <w:pPr>
        <w:tabs>
          <w:tab w:val="num" w:pos="720"/>
        </w:tabs>
        <w:ind w:left="720" w:hanging="720"/>
      </w:pPr>
      <w:rPr>
        <w:rFonts w:ascii="Garamond" w:hAnsi="Garamond" w:cs="Times New Roman" w:hint="default"/>
        <w:b/>
        <w:i/>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720" w:hanging="720"/>
      </w:pPr>
      <w:rPr>
        <w:rFonts w:ascii="Garamond" w:hAnsi="Garamond" w:cs="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0000004"/>
    <w:multiLevelType w:val="hybridMultilevel"/>
    <w:tmpl w:val="00000004"/>
    <w:lvl w:ilvl="0" w:tplc="FFFFFFFF">
      <w:start w:val="1"/>
      <w:numFmt w:val="lowerLetter"/>
      <w:pStyle w:val="SOWAssumptionlist"/>
      <w:lvlText w:val="%1.)"/>
      <w:lvlJc w:val="left"/>
      <w:pPr>
        <w:tabs>
          <w:tab w:val="num" w:pos="360"/>
        </w:tabs>
        <w:ind w:left="360" w:hanging="360"/>
      </w:pPr>
      <w:rPr>
        <w:rFonts w:ascii="Garamond" w:hAnsi="Garamond" w:cs="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00000005"/>
    <w:multiLevelType w:val="hybridMultilevel"/>
    <w:tmpl w:val="00000005"/>
    <w:lvl w:ilvl="0" w:tplc="FFFFFFFF">
      <w:start w:val="1"/>
      <w:numFmt w:val="bullet"/>
      <w:pStyle w:val="SOWBullet1"/>
      <w:lvlText w:val=""/>
      <w:lvlJc w:val="left"/>
      <w:pPr>
        <w:tabs>
          <w:tab w:val="num" w:pos="1440"/>
        </w:tabs>
        <w:ind w:left="1440" w:hanging="360"/>
      </w:pPr>
      <w:rPr>
        <w:rFonts w:ascii="Symbol" w:hAnsi="Symbol" w:hint="default"/>
        <w:color w:val="auto"/>
      </w:rPr>
    </w:lvl>
    <w:lvl w:ilvl="1" w:tplc="FFFFFFFF">
      <w:start w:val="1"/>
      <w:numFmt w:val="lowerLetter"/>
      <w:lvlText w:val="%2.)"/>
      <w:lvlJc w:val="left"/>
      <w:pPr>
        <w:tabs>
          <w:tab w:val="num" w:pos="1440"/>
        </w:tabs>
        <w:ind w:left="1440" w:hanging="360"/>
      </w:pPr>
      <w:rPr>
        <w:rFonts w:ascii="Garamond" w:hAnsi="Garamond" w:cs="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6"/>
    <w:multiLevelType w:val="hybridMultilevel"/>
    <w:tmpl w:val="00000006"/>
    <w:lvl w:ilvl="0" w:tplc="FFFFFFFF">
      <w:start w:val="1"/>
      <w:numFmt w:val="bullet"/>
      <w:pStyle w:val="SOWBullet2"/>
      <w:lvlText w:val=""/>
      <w:lvlJc w:val="left"/>
      <w:pPr>
        <w:tabs>
          <w:tab w:val="num" w:pos="1800"/>
        </w:tabs>
        <w:ind w:left="180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7B63FA"/>
    <w:multiLevelType w:val="hybridMultilevel"/>
    <w:tmpl w:val="89EE1268"/>
    <w:lvl w:ilvl="0" w:tplc="7F7A09C8">
      <w:start w:val="1"/>
      <w:numFmt w:val="decimal"/>
      <w:lvlText w:val="%1."/>
      <w:lvlJc w:val="left"/>
      <w:pPr>
        <w:ind w:left="520" w:hanging="360"/>
      </w:pPr>
      <w:rPr>
        <w:rFonts w:ascii="Arial" w:eastAsia="Times New Roman" w:hAnsi="Arial" w:cs="Times New Roman" w:hint="default"/>
        <w:spacing w:val="-1"/>
        <w:w w:val="99"/>
        <w:sz w:val="20"/>
        <w:szCs w:val="20"/>
      </w:rPr>
    </w:lvl>
    <w:lvl w:ilvl="1" w:tplc="BBF40D74">
      <w:start w:val="1"/>
      <w:numFmt w:val="bullet"/>
      <w:lvlText w:val="•"/>
      <w:lvlJc w:val="left"/>
      <w:pPr>
        <w:ind w:left="1502" w:hanging="360"/>
      </w:pPr>
      <w:rPr>
        <w:rFonts w:hint="default"/>
      </w:rPr>
    </w:lvl>
    <w:lvl w:ilvl="2" w:tplc="6B7AABEA">
      <w:start w:val="1"/>
      <w:numFmt w:val="bullet"/>
      <w:lvlText w:val="•"/>
      <w:lvlJc w:val="left"/>
      <w:pPr>
        <w:ind w:left="2484" w:hanging="360"/>
      </w:pPr>
      <w:rPr>
        <w:rFonts w:hint="default"/>
      </w:rPr>
    </w:lvl>
    <w:lvl w:ilvl="3" w:tplc="CC1E56BA">
      <w:start w:val="1"/>
      <w:numFmt w:val="bullet"/>
      <w:lvlText w:val="•"/>
      <w:lvlJc w:val="left"/>
      <w:pPr>
        <w:ind w:left="3466" w:hanging="360"/>
      </w:pPr>
      <w:rPr>
        <w:rFonts w:hint="default"/>
      </w:rPr>
    </w:lvl>
    <w:lvl w:ilvl="4" w:tplc="730646AE">
      <w:start w:val="1"/>
      <w:numFmt w:val="bullet"/>
      <w:lvlText w:val="•"/>
      <w:lvlJc w:val="left"/>
      <w:pPr>
        <w:ind w:left="4448" w:hanging="360"/>
      </w:pPr>
      <w:rPr>
        <w:rFonts w:hint="default"/>
      </w:rPr>
    </w:lvl>
    <w:lvl w:ilvl="5" w:tplc="F72E3C6E">
      <w:start w:val="1"/>
      <w:numFmt w:val="bullet"/>
      <w:lvlText w:val="•"/>
      <w:lvlJc w:val="left"/>
      <w:pPr>
        <w:ind w:left="5430" w:hanging="360"/>
      </w:pPr>
      <w:rPr>
        <w:rFonts w:hint="default"/>
      </w:rPr>
    </w:lvl>
    <w:lvl w:ilvl="6" w:tplc="C47658B8">
      <w:start w:val="1"/>
      <w:numFmt w:val="bullet"/>
      <w:lvlText w:val="•"/>
      <w:lvlJc w:val="left"/>
      <w:pPr>
        <w:ind w:left="6412" w:hanging="360"/>
      </w:pPr>
      <w:rPr>
        <w:rFonts w:hint="default"/>
      </w:rPr>
    </w:lvl>
    <w:lvl w:ilvl="7" w:tplc="E6249E7E">
      <w:start w:val="1"/>
      <w:numFmt w:val="bullet"/>
      <w:lvlText w:val="•"/>
      <w:lvlJc w:val="left"/>
      <w:pPr>
        <w:ind w:left="7394" w:hanging="360"/>
      </w:pPr>
      <w:rPr>
        <w:rFonts w:hint="default"/>
      </w:rPr>
    </w:lvl>
    <w:lvl w:ilvl="8" w:tplc="F1B8A944">
      <w:start w:val="1"/>
      <w:numFmt w:val="bullet"/>
      <w:lvlText w:val="•"/>
      <w:lvlJc w:val="left"/>
      <w:pPr>
        <w:ind w:left="8376" w:hanging="360"/>
      </w:pPr>
      <w:rPr>
        <w:rFonts w:hint="default"/>
      </w:rPr>
    </w:lvl>
  </w:abstractNum>
  <w:abstractNum w:abstractNumId="6" w15:restartNumberingAfterBreak="0">
    <w:nsid w:val="07351B2C"/>
    <w:multiLevelType w:val="hybridMultilevel"/>
    <w:tmpl w:val="CE9CF262"/>
    <w:lvl w:ilvl="0" w:tplc="04090001">
      <w:start w:val="1"/>
      <w:numFmt w:val="bullet"/>
      <w:lvlText w:val=""/>
      <w:lvlJc w:val="left"/>
      <w:pPr>
        <w:ind w:left="3035" w:hanging="360"/>
      </w:pPr>
      <w:rPr>
        <w:rFonts w:ascii="Symbol" w:hAnsi="Symbol" w:hint="default"/>
      </w:rPr>
    </w:lvl>
    <w:lvl w:ilvl="1" w:tplc="04090003" w:tentative="1">
      <w:start w:val="1"/>
      <w:numFmt w:val="bullet"/>
      <w:lvlText w:val="o"/>
      <w:lvlJc w:val="left"/>
      <w:pPr>
        <w:ind w:left="3755" w:hanging="360"/>
      </w:pPr>
      <w:rPr>
        <w:rFonts w:ascii="Courier New" w:hAnsi="Courier New" w:hint="default"/>
      </w:rPr>
    </w:lvl>
    <w:lvl w:ilvl="2" w:tplc="04090005" w:tentative="1">
      <w:start w:val="1"/>
      <w:numFmt w:val="bullet"/>
      <w:lvlText w:val=""/>
      <w:lvlJc w:val="left"/>
      <w:pPr>
        <w:ind w:left="4475" w:hanging="360"/>
      </w:pPr>
      <w:rPr>
        <w:rFonts w:ascii="Wingdings" w:hAnsi="Wingdings" w:hint="default"/>
      </w:rPr>
    </w:lvl>
    <w:lvl w:ilvl="3" w:tplc="04090001" w:tentative="1">
      <w:start w:val="1"/>
      <w:numFmt w:val="bullet"/>
      <w:lvlText w:val=""/>
      <w:lvlJc w:val="left"/>
      <w:pPr>
        <w:ind w:left="5195" w:hanging="360"/>
      </w:pPr>
      <w:rPr>
        <w:rFonts w:ascii="Symbol" w:hAnsi="Symbol" w:hint="default"/>
      </w:rPr>
    </w:lvl>
    <w:lvl w:ilvl="4" w:tplc="04090003" w:tentative="1">
      <w:start w:val="1"/>
      <w:numFmt w:val="bullet"/>
      <w:lvlText w:val="o"/>
      <w:lvlJc w:val="left"/>
      <w:pPr>
        <w:ind w:left="5915" w:hanging="360"/>
      </w:pPr>
      <w:rPr>
        <w:rFonts w:ascii="Courier New" w:hAnsi="Courier New" w:hint="default"/>
      </w:rPr>
    </w:lvl>
    <w:lvl w:ilvl="5" w:tplc="04090005" w:tentative="1">
      <w:start w:val="1"/>
      <w:numFmt w:val="bullet"/>
      <w:lvlText w:val=""/>
      <w:lvlJc w:val="left"/>
      <w:pPr>
        <w:ind w:left="6635" w:hanging="360"/>
      </w:pPr>
      <w:rPr>
        <w:rFonts w:ascii="Wingdings" w:hAnsi="Wingdings" w:hint="default"/>
      </w:rPr>
    </w:lvl>
    <w:lvl w:ilvl="6" w:tplc="04090001" w:tentative="1">
      <w:start w:val="1"/>
      <w:numFmt w:val="bullet"/>
      <w:lvlText w:val=""/>
      <w:lvlJc w:val="left"/>
      <w:pPr>
        <w:ind w:left="7355" w:hanging="360"/>
      </w:pPr>
      <w:rPr>
        <w:rFonts w:ascii="Symbol" w:hAnsi="Symbol" w:hint="default"/>
      </w:rPr>
    </w:lvl>
    <w:lvl w:ilvl="7" w:tplc="04090003" w:tentative="1">
      <w:start w:val="1"/>
      <w:numFmt w:val="bullet"/>
      <w:lvlText w:val="o"/>
      <w:lvlJc w:val="left"/>
      <w:pPr>
        <w:ind w:left="8075" w:hanging="360"/>
      </w:pPr>
      <w:rPr>
        <w:rFonts w:ascii="Courier New" w:hAnsi="Courier New" w:hint="default"/>
      </w:rPr>
    </w:lvl>
    <w:lvl w:ilvl="8" w:tplc="04090005" w:tentative="1">
      <w:start w:val="1"/>
      <w:numFmt w:val="bullet"/>
      <w:lvlText w:val=""/>
      <w:lvlJc w:val="left"/>
      <w:pPr>
        <w:ind w:left="8795" w:hanging="360"/>
      </w:pPr>
      <w:rPr>
        <w:rFonts w:ascii="Wingdings" w:hAnsi="Wingdings" w:hint="default"/>
      </w:rPr>
    </w:lvl>
  </w:abstractNum>
  <w:abstractNum w:abstractNumId="7" w15:restartNumberingAfterBreak="0">
    <w:nsid w:val="082C3902"/>
    <w:multiLevelType w:val="hybridMultilevel"/>
    <w:tmpl w:val="85CA3C8C"/>
    <w:lvl w:ilvl="0" w:tplc="4FC82A7A">
      <w:start w:val="1"/>
      <w:numFmt w:val="bullet"/>
      <w:lvlText w:val=""/>
      <w:lvlJc w:val="left"/>
      <w:pPr>
        <w:ind w:left="1355" w:hanging="360"/>
      </w:pPr>
      <w:rPr>
        <w:rFonts w:ascii="Symbol" w:eastAsia="Times New Roman" w:hAnsi="Symbol" w:hint="default"/>
        <w:w w:val="99"/>
        <w:sz w:val="20"/>
      </w:rPr>
    </w:lvl>
    <w:lvl w:ilvl="1" w:tplc="F62A4FB4">
      <w:start w:val="1"/>
      <w:numFmt w:val="bullet"/>
      <w:lvlText w:val="•"/>
      <w:lvlJc w:val="left"/>
      <w:pPr>
        <w:ind w:left="2202" w:hanging="360"/>
      </w:pPr>
      <w:rPr>
        <w:rFonts w:hint="default"/>
      </w:rPr>
    </w:lvl>
    <w:lvl w:ilvl="2" w:tplc="19402AB8">
      <w:start w:val="1"/>
      <w:numFmt w:val="bullet"/>
      <w:lvlText w:val="•"/>
      <w:lvlJc w:val="left"/>
      <w:pPr>
        <w:ind w:left="3048" w:hanging="360"/>
      </w:pPr>
      <w:rPr>
        <w:rFonts w:hint="default"/>
      </w:rPr>
    </w:lvl>
    <w:lvl w:ilvl="3" w:tplc="566861C6">
      <w:start w:val="1"/>
      <w:numFmt w:val="bullet"/>
      <w:lvlText w:val="•"/>
      <w:lvlJc w:val="left"/>
      <w:pPr>
        <w:ind w:left="3894" w:hanging="360"/>
      </w:pPr>
      <w:rPr>
        <w:rFonts w:hint="default"/>
      </w:rPr>
    </w:lvl>
    <w:lvl w:ilvl="4" w:tplc="452653AA">
      <w:start w:val="1"/>
      <w:numFmt w:val="bullet"/>
      <w:lvlText w:val="•"/>
      <w:lvlJc w:val="left"/>
      <w:pPr>
        <w:ind w:left="4741" w:hanging="360"/>
      </w:pPr>
      <w:rPr>
        <w:rFonts w:hint="default"/>
      </w:rPr>
    </w:lvl>
    <w:lvl w:ilvl="5" w:tplc="F89C28D4">
      <w:start w:val="1"/>
      <w:numFmt w:val="bullet"/>
      <w:lvlText w:val="•"/>
      <w:lvlJc w:val="left"/>
      <w:pPr>
        <w:ind w:left="5587" w:hanging="360"/>
      </w:pPr>
      <w:rPr>
        <w:rFonts w:hint="default"/>
      </w:rPr>
    </w:lvl>
    <w:lvl w:ilvl="6" w:tplc="9B769134">
      <w:start w:val="1"/>
      <w:numFmt w:val="bullet"/>
      <w:lvlText w:val="•"/>
      <w:lvlJc w:val="left"/>
      <w:pPr>
        <w:ind w:left="6434" w:hanging="360"/>
      </w:pPr>
      <w:rPr>
        <w:rFonts w:hint="default"/>
      </w:rPr>
    </w:lvl>
    <w:lvl w:ilvl="7" w:tplc="EC701EE6">
      <w:start w:val="1"/>
      <w:numFmt w:val="bullet"/>
      <w:lvlText w:val="•"/>
      <w:lvlJc w:val="left"/>
      <w:pPr>
        <w:ind w:left="7280" w:hanging="360"/>
      </w:pPr>
      <w:rPr>
        <w:rFonts w:hint="default"/>
      </w:rPr>
    </w:lvl>
    <w:lvl w:ilvl="8" w:tplc="CBAC2122">
      <w:start w:val="1"/>
      <w:numFmt w:val="bullet"/>
      <w:lvlText w:val="•"/>
      <w:lvlJc w:val="left"/>
      <w:pPr>
        <w:ind w:left="8127" w:hanging="360"/>
      </w:pPr>
      <w:rPr>
        <w:rFonts w:hint="default"/>
      </w:rPr>
    </w:lvl>
  </w:abstractNum>
  <w:abstractNum w:abstractNumId="8" w15:restartNumberingAfterBreak="0">
    <w:nsid w:val="091174CD"/>
    <w:multiLevelType w:val="hybridMultilevel"/>
    <w:tmpl w:val="7236E5F0"/>
    <w:lvl w:ilvl="0" w:tplc="A8240040">
      <w:start w:val="1"/>
      <w:numFmt w:val="lowerRoman"/>
      <w:lvlText w:val="%1)"/>
      <w:lvlJc w:val="left"/>
      <w:pPr>
        <w:ind w:left="1290" w:hanging="480"/>
      </w:pPr>
      <w:rPr>
        <w:rFonts w:ascii="Arial" w:eastAsia="Times New Roman" w:hAnsi="Arial" w:cs="Times New Roman" w:hint="default"/>
        <w:spacing w:val="-2"/>
        <w:w w:val="99"/>
        <w:sz w:val="20"/>
        <w:szCs w:val="20"/>
      </w:rPr>
    </w:lvl>
    <w:lvl w:ilvl="1" w:tplc="F856C04E">
      <w:start w:val="1"/>
      <w:numFmt w:val="bullet"/>
      <w:lvlText w:val="•"/>
      <w:lvlJc w:val="left"/>
      <w:pPr>
        <w:ind w:left="2185" w:hanging="480"/>
      </w:pPr>
      <w:rPr>
        <w:rFonts w:hint="default"/>
      </w:rPr>
    </w:lvl>
    <w:lvl w:ilvl="2" w:tplc="20D8687E">
      <w:start w:val="1"/>
      <w:numFmt w:val="bullet"/>
      <w:lvlText w:val="•"/>
      <w:lvlJc w:val="left"/>
      <w:pPr>
        <w:ind w:left="3079" w:hanging="480"/>
      </w:pPr>
      <w:rPr>
        <w:rFonts w:hint="default"/>
      </w:rPr>
    </w:lvl>
    <w:lvl w:ilvl="3" w:tplc="3070B87C">
      <w:start w:val="1"/>
      <w:numFmt w:val="bullet"/>
      <w:lvlText w:val="•"/>
      <w:lvlJc w:val="left"/>
      <w:pPr>
        <w:ind w:left="3973" w:hanging="480"/>
      </w:pPr>
      <w:rPr>
        <w:rFonts w:hint="default"/>
      </w:rPr>
    </w:lvl>
    <w:lvl w:ilvl="4" w:tplc="DC040032">
      <w:start w:val="1"/>
      <w:numFmt w:val="bullet"/>
      <w:lvlText w:val="•"/>
      <w:lvlJc w:val="left"/>
      <w:pPr>
        <w:ind w:left="4868" w:hanging="480"/>
      </w:pPr>
      <w:rPr>
        <w:rFonts w:hint="default"/>
      </w:rPr>
    </w:lvl>
    <w:lvl w:ilvl="5" w:tplc="DE5C27A2">
      <w:start w:val="1"/>
      <w:numFmt w:val="bullet"/>
      <w:lvlText w:val="•"/>
      <w:lvlJc w:val="left"/>
      <w:pPr>
        <w:ind w:left="5762" w:hanging="480"/>
      </w:pPr>
      <w:rPr>
        <w:rFonts w:hint="default"/>
      </w:rPr>
    </w:lvl>
    <w:lvl w:ilvl="6" w:tplc="E344290C">
      <w:start w:val="1"/>
      <w:numFmt w:val="bullet"/>
      <w:lvlText w:val="•"/>
      <w:lvlJc w:val="left"/>
      <w:pPr>
        <w:ind w:left="6657" w:hanging="480"/>
      </w:pPr>
      <w:rPr>
        <w:rFonts w:hint="default"/>
      </w:rPr>
    </w:lvl>
    <w:lvl w:ilvl="7" w:tplc="2D903E42">
      <w:start w:val="1"/>
      <w:numFmt w:val="bullet"/>
      <w:lvlText w:val="•"/>
      <w:lvlJc w:val="left"/>
      <w:pPr>
        <w:ind w:left="7551" w:hanging="480"/>
      </w:pPr>
      <w:rPr>
        <w:rFonts w:hint="default"/>
      </w:rPr>
    </w:lvl>
    <w:lvl w:ilvl="8" w:tplc="F886C100">
      <w:start w:val="1"/>
      <w:numFmt w:val="bullet"/>
      <w:lvlText w:val="•"/>
      <w:lvlJc w:val="left"/>
      <w:pPr>
        <w:ind w:left="8446" w:hanging="480"/>
      </w:pPr>
      <w:rPr>
        <w:rFonts w:hint="default"/>
      </w:rPr>
    </w:lvl>
  </w:abstractNum>
  <w:abstractNum w:abstractNumId="9" w15:restartNumberingAfterBreak="0">
    <w:nsid w:val="0B9F02B2"/>
    <w:multiLevelType w:val="hybridMultilevel"/>
    <w:tmpl w:val="1618E1AE"/>
    <w:lvl w:ilvl="0" w:tplc="8242C7AE">
      <w:start w:val="1"/>
      <w:numFmt w:val="lowerRoman"/>
      <w:lvlText w:val="%1."/>
      <w:lvlJc w:val="left"/>
      <w:pPr>
        <w:ind w:left="2195" w:hanging="360"/>
      </w:pPr>
      <w:rPr>
        <w:rFonts w:ascii="Arial" w:eastAsia="Times New Roman" w:hAnsi="Arial" w:cs="Times New Roman" w:hint="default"/>
        <w:spacing w:val="-2"/>
        <w:w w:val="99"/>
        <w:sz w:val="20"/>
        <w:szCs w:val="20"/>
      </w:rPr>
    </w:lvl>
    <w:lvl w:ilvl="1" w:tplc="E00E2A6A">
      <w:start w:val="1"/>
      <w:numFmt w:val="bullet"/>
      <w:lvlText w:val="•"/>
      <w:lvlJc w:val="left"/>
      <w:pPr>
        <w:ind w:left="2958" w:hanging="360"/>
      </w:pPr>
      <w:rPr>
        <w:rFonts w:hint="default"/>
      </w:rPr>
    </w:lvl>
    <w:lvl w:ilvl="2" w:tplc="69463174">
      <w:start w:val="1"/>
      <w:numFmt w:val="bullet"/>
      <w:lvlText w:val="•"/>
      <w:lvlJc w:val="left"/>
      <w:pPr>
        <w:ind w:left="3720" w:hanging="360"/>
      </w:pPr>
      <w:rPr>
        <w:rFonts w:hint="default"/>
      </w:rPr>
    </w:lvl>
    <w:lvl w:ilvl="3" w:tplc="85685550">
      <w:start w:val="1"/>
      <w:numFmt w:val="bullet"/>
      <w:lvlText w:val="•"/>
      <w:lvlJc w:val="left"/>
      <w:pPr>
        <w:ind w:left="4482" w:hanging="360"/>
      </w:pPr>
      <w:rPr>
        <w:rFonts w:hint="default"/>
      </w:rPr>
    </w:lvl>
    <w:lvl w:ilvl="4" w:tplc="479ED242">
      <w:start w:val="1"/>
      <w:numFmt w:val="bullet"/>
      <w:lvlText w:val="•"/>
      <w:lvlJc w:val="left"/>
      <w:pPr>
        <w:ind w:left="5245" w:hanging="360"/>
      </w:pPr>
      <w:rPr>
        <w:rFonts w:hint="default"/>
      </w:rPr>
    </w:lvl>
    <w:lvl w:ilvl="5" w:tplc="CFBA9072">
      <w:start w:val="1"/>
      <w:numFmt w:val="bullet"/>
      <w:lvlText w:val="•"/>
      <w:lvlJc w:val="left"/>
      <w:pPr>
        <w:ind w:left="6007" w:hanging="360"/>
      </w:pPr>
      <w:rPr>
        <w:rFonts w:hint="default"/>
      </w:rPr>
    </w:lvl>
    <w:lvl w:ilvl="6" w:tplc="FC14157E">
      <w:start w:val="1"/>
      <w:numFmt w:val="bullet"/>
      <w:lvlText w:val="•"/>
      <w:lvlJc w:val="left"/>
      <w:pPr>
        <w:ind w:left="6770" w:hanging="360"/>
      </w:pPr>
      <w:rPr>
        <w:rFonts w:hint="default"/>
      </w:rPr>
    </w:lvl>
    <w:lvl w:ilvl="7" w:tplc="FF5053A6">
      <w:start w:val="1"/>
      <w:numFmt w:val="bullet"/>
      <w:lvlText w:val="•"/>
      <w:lvlJc w:val="left"/>
      <w:pPr>
        <w:ind w:left="7532" w:hanging="360"/>
      </w:pPr>
      <w:rPr>
        <w:rFonts w:hint="default"/>
      </w:rPr>
    </w:lvl>
    <w:lvl w:ilvl="8" w:tplc="612C445A">
      <w:start w:val="1"/>
      <w:numFmt w:val="bullet"/>
      <w:lvlText w:val="•"/>
      <w:lvlJc w:val="left"/>
      <w:pPr>
        <w:ind w:left="8295" w:hanging="360"/>
      </w:pPr>
      <w:rPr>
        <w:rFonts w:hint="default"/>
      </w:rPr>
    </w:lvl>
  </w:abstractNum>
  <w:abstractNum w:abstractNumId="10" w15:restartNumberingAfterBreak="0">
    <w:nsid w:val="1D6F727D"/>
    <w:multiLevelType w:val="hybridMultilevel"/>
    <w:tmpl w:val="E2709F58"/>
    <w:lvl w:ilvl="0" w:tplc="8FAA01D2">
      <w:start w:val="1"/>
      <w:numFmt w:val="bullet"/>
      <w:lvlText w:val=""/>
      <w:lvlJc w:val="left"/>
      <w:pPr>
        <w:ind w:left="594" w:hanging="440"/>
      </w:pPr>
      <w:rPr>
        <w:rFonts w:ascii="Symbol" w:eastAsia="Times New Roman" w:hAnsi="Symbol" w:hint="default"/>
        <w:b/>
        <w:sz w:val="18"/>
      </w:rPr>
    </w:lvl>
    <w:lvl w:ilvl="1" w:tplc="54BE4F1A">
      <w:start w:val="1"/>
      <w:numFmt w:val="bullet"/>
      <w:lvlText w:val=""/>
      <w:lvlJc w:val="left"/>
      <w:pPr>
        <w:ind w:left="875" w:hanging="360"/>
      </w:pPr>
      <w:rPr>
        <w:rFonts w:ascii="Symbol" w:eastAsia="Times New Roman" w:hAnsi="Symbol" w:hint="default"/>
        <w:w w:val="99"/>
        <w:sz w:val="20"/>
      </w:rPr>
    </w:lvl>
    <w:lvl w:ilvl="2" w:tplc="FD9AA120">
      <w:start w:val="1"/>
      <w:numFmt w:val="bullet"/>
      <w:lvlText w:val="•"/>
      <w:lvlJc w:val="left"/>
      <w:pPr>
        <w:ind w:left="1869" w:hanging="360"/>
      </w:pPr>
      <w:rPr>
        <w:rFonts w:hint="default"/>
      </w:rPr>
    </w:lvl>
    <w:lvl w:ilvl="3" w:tplc="F40AB0FE">
      <w:start w:val="1"/>
      <w:numFmt w:val="bullet"/>
      <w:lvlText w:val="•"/>
      <w:lvlJc w:val="left"/>
      <w:pPr>
        <w:ind w:left="2863" w:hanging="360"/>
      </w:pPr>
      <w:rPr>
        <w:rFonts w:hint="default"/>
      </w:rPr>
    </w:lvl>
    <w:lvl w:ilvl="4" w:tplc="77E87846">
      <w:start w:val="1"/>
      <w:numFmt w:val="bullet"/>
      <w:lvlText w:val="•"/>
      <w:lvlJc w:val="left"/>
      <w:pPr>
        <w:ind w:left="3857" w:hanging="360"/>
      </w:pPr>
      <w:rPr>
        <w:rFonts w:hint="default"/>
      </w:rPr>
    </w:lvl>
    <w:lvl w:ilvl="5" w:tplc="952077E8">
      <w:start w:val="1"/>
      <w:numFmt w:val="bullet"/>
      <w:lvlText w:val="•"/>
      <w:lvlJc w:val="left"/>
      <w:pPr>
        <w:ind w:left="4850" w:hanging="360"/>
      </w:pPr>
      <w:rPr>
        <w:rFonts w:hint="default"/>
      </w:rPr>
    </w:lvl>
    <w:lvl w:ilvl="6" w:tplc="8786AB2A">
      <w:start w:val="1"/>
      <w:numFmt w:val="bullet"/>
      <w:lvlText w:val="•"/>
      <w:lvlJc w:val="left"/>
      <w:pPr>
        <w:ind w:left="5844" w:hanging="360"/>
      </w:pPr>
      <w:rPr>
        <w:rFonts w:hint="default"/>
      </w:rPr>
    </w:lvl>
    <w:lvl w:ilvl="7" w:tplc="195E69E8">
      <w:start w:val="1"/>
      <w:numFmt w:val="bullet"/>
      <w:lvlText w:val="•"/>
      <w:lvlJc w:val="left"/>
      <w:pPr>
        <w:ind w:left="6838" w:hanging="360"/>
      </w:pPr>
      <w:rPr>
        <w:rFonts w:hint="default"/>
      </w:rPr>
    </w:lvl>
    <w:lvl w:ilvl="8" w:tplc="7D7A5810">
      <w:start w:val="1"/>
      <w:numFmt w:val="bullet"/>
      <w:lvlText w:val="•"/>
      <w:lvlJc w:val="left"/>
      <w:pPr>
        <w:ind w:left="7832" w:hanging="360"/>
      </w:pPr>
      <w:rPr>
        <w:rFonts w:hint="default"/>
      </w:rPr>
    </w:lvl>
  </w:abstractNum>
  <w:abstractNum w:abstractNumId="11" w15:restartNumberingAfterBreak="0">
    <w:nsid w:val="1D7679B6"/>
    <w:multiLevelType w:val="hybridMultilevel"/>
    <w:tmpl w:val="4176A08E"/>
    <w:lvl w:ilvl="0" w:tplc="D74E8B24">
      <w:start w:val="1"/>
      <w:numFmt w:val="upperLetter"/>
      <w:lvlText w:val="%1."/>
      <w:lvlJc w:val="left"/>
      <w:pPr>
        <w:ind w:left="1534" w:hanging="1251"/>
      </w:pPr>
      <w:rPr>
        <w:rFonts w:ascii="Arial" w:eastAsia="Times New Roman" w:hAnsi="Arial" w:cs="Times New Roman" w:hint="default"/>
        <w:spacing w:val="-1"/>
        <w:sz w:val="22"/>
        <w:szCs w:val="22"/>
      </w:rPr>
    </w:lvl>
    <w:lvl w:ilvl="1" w:tplc="4DF050E4">
      <w:start w:val="1"/>
      <w:numFmt w:val="bullet"/>
      <w:lvlText w:val="•"/>
      <w:lvlJc w:val="left"/>
      <w:pPr>
        <w:ind w:left="2381" w:hanging="1251"/>
      </w:pPr>
      <w:rPr>
        <w:rFonts w:hint="default"/>
      </w:rPr>
    </w:lvl>
    <w:lvl w:ilvl="2" w:tplc="B8B2F5E8">
      <w:start w:val="1"/>
      <w:numFmt w:val="bullet"/>
      <w:lvlText w:val="•"/>
      <w:lvlJc w:val="left"/>
      <w:pPr>
        <w:ind w:left="3227" w:hanging="1251"/>
      </w:pPr>
      <w:rPr>
        <w:rFonts w:hint="default"/>
      </w:rPr>
    </w:lvl>
    <w:lvl w:ilvl="3" w:tplc="4B206022">
      <w:start w:val="1"/>
      <w:numFmt w:val="bullet"/>
      <w:lvlText w:val="•"/>
      <w:lvlJc w:val="left"/>
      <w:pPr>
        <w:ind w:left="4074" w:hanging="1251"/>
      </w:pPr>
      <w:rPr>
        <w:rFonts w:hint="default"/>
      </w:rPr>
    </w:lvl>
    <w:lvl w:ilvl="4" w:tplc="8864EDEC">
      <w:start w:val="1"/>
      <w:numFmt w:val="bullet"/>
      <w:lvlText w:val="•"/>
      <w:lvlJc w:val="left"/>
      <w:pPr>
        <w:ind w:left="4920" w:hanging="1251"/>
      </w:pPr>
      <w:rPr>
        <w:rFonts w:hint="default"/>
      </w:rPr>
    </w:lvl>
    <w:lvl w:ilvl="5" w:tplc="2F5E9610">
      <w:start w:val="1"/>
      <w:numFmt w:val="bullet"/>
      <w:lvlText w:val="•"/>
      <w:lvlJc w:val="left"/>
      <w:pPr>
        <w:ind w:left="5767" w:hanging="1251"/>
      </w:pPr>
      <w:rPr>
        <w:rFonts w:hint="default"/>
      </w:rPr>
    </w:lvl>
    <w:lvl w:ilvl="6" w:tplc="5934AAD4">
      <w:start w:val="1"/>
      <w:numFmt w:val="bullet"/>
      <w:lvlText w:val="•"/>
      <w:lvlJc w:val="left"/>
      <w:pPr>
        <w:ind w:left="6613" w:hanging="1251"/>
      </w:pPr>
      <w:rPr>
        <w:rFonts w:hint="default"/>
      </w:rPr>
    </w:lvl>
    <w:lvl w:ilvl="7" w:tplc="335CB610">
      <w:start w:val="1"/>
      <w:numFmt w:val="bullet"/>
      <w:lvlText w:val="•"/>
      <w:lvlJc w:val="left"/>
      <w:pPr>
        <w:ind w:left="7460" w:hanging="1251"/>
      </w:pPr>
      <w:rPr>
        <w:rFonts w:hint="default"/>
      </w:rPr>
    </w:lvl>
    <w:lvl w:ilvl="8" w:tplc="2B663B30">
      <w:start w:val="1"/>
      <w:numFmt w:val="bullet"/>
      <w:lvlText w:val="•"/>
      <w:lvlJc w:val="left"/>
      <w:pPr>
        <w:ind w:left="8306" w:hanging="1251"/>
      </w:pPr>
      <w:rPr>
        <w:rFonts w:hint="default"/>
      </w:rPr>
    </w:lvl>
  </w:abstractNum>
  <w:abstractNum w:abstractNumId="12" w15:restartNumberingAfterBreak="0">
    <w:nsid w:val="24AF07F6"/>
    <w:multiLevelType w:val="hybridMultilevel"/>
    <w:tmpl w:val="50240D54"/>
    <w:lvl w:ilvl="0" w:tplc="9A02E5F8">
      <w:start w:val="1"/>
      <w:numFmt w:val="lowerLetter"/>
      <w:lvlText w:val="%1."/>
      <w:lvlJc w:val="left"/>
      <w:pPr>
        <w:ind w:left="875" w:hanging="360"/>
      </w:pPr>
      <w:rPr>
        <w:rFonts w:ascii="Arial" w:eastAsia="Times New Roman" w:hAnsi="Arial" w:cs="Times New Roman" w:hint="default"/>
        <w:spacing w:val="-1"/>
        <w:w w:val="99"/>
        <w:sz w:val="20"/>
        <w:szCs w:val="20"/>
      </w:rPr>
    </w:lvl>
    <w:lvl w:ilvl="1" w:tplc="1EBA13D4">
      <w:start w:val="1"/>
      <w:numFmt w:val="bullet"/>
      <w:lvlText w:val=""/>
      <w:lvlJc w:val="left"/>
      <w:pPr>
        <w:ind w:left="1595" w:hanging="360"/>
      </w:pPr>
      <w:rPr>
        <w:rFonts w:ascii="Wingdings" w:eastAsia="Times New Roman" w:hAnsi="Wingdings" w:hint="default"/>
        <w:w w:val="99"/>
        <w:sz w:val="20"/>
      </w:rPr>
    </w:lvl>
    <w:lvl w:ilvl="2" w:tplc="FA24F6DE">
      <w:start w:val="1"/>
      <w:numFmt w:val="bullet"/>
      <w:lvlText w:val="•"/>
      <w:lvlJc w:val="left"/>
      <w:pPr>
        <w:ind w:left="2509" w:hanging="360"/>
      </w:pPr>
      <w:rPr>
        <w:rFonts w:hint="default"/>
      </w:rPr>
    </w:lvl>
    <w:lvl w:ilvl="3" w:tplc="352E9C70">
      <w:start w:val="1"/>
      <w:numFmt w:val="bullet"/>
      <w:lvlText w:val="•"/>
      <w:lvlJc w:val="left"/>
      <w:pPr>
        <w:ind w:left="3423" w:hanging="360"/>
      </w:pPr>
      <w:rPr>
        <w:rFonts w:hint="default"/>
      </w:rPr>
    </w:lvl>
    <w:lvl w:ilvl="4" w:tplc="DD522C12">
      <w:start w:val="1"/>
      <w:numFmt w:val="bullet"/>
      <w:lvlText w:val="•"/>
      <w:lvlJc w:val="left"/>
      <w:pPr>
        <w:ind w:left="4337" w:hanging="360"/>
      </w:pPr>
      <w:rPr>
        <w:rFonts w:hint="default"/>
      </w:rPr>
    </w:lvl>
    <w:lvl w:ilvl="5" w:tplc="0C7650D6">
      <w:start w:val="1"/>
      <w:numFmt w:val="bullet"/>
      <w:lvlText w:val="•"/>
      <w:lvlJc w:val="left"/>
      <w:pPr>
        <w:ind w:left="5250" w:hanging="360"/>
      </w:pPr>
      <w:rPr>
        <w:rFonts w:hint="default"/>
      </w:rPr>
    </w:lvl>
    <w:lvl w:ilvl="6" w:tplc="734A43DA">
      <w:start w:val="1"/>
      <w:numFmt w:val="bullet"/>
      <w:lvlText w:val="•"/>
      <w:lvlJc w:val="left"/>
      <w:pPr>
        <w:ind w:left="6164" w:hanging="360"/>
      </w:pPr>
      <w:rPr>
        <w:rFonts w:hint="default"/>
      </w:rPr>
    </w:lvl>
    <w:lvl w:ilvl="7" w:tplc="5442D2AA">
      <w:start w:val="1"/>
      <w:numFmt w:val="bullet"/>
      <w:lvlText w:val="•"/>
      <w:lvlJc w:val="left"/>
      <w:pPr>
        <w:ind w:left="7078" w:hanging="360"/>
      </w:pPr>
      <w:rPr>
        <w:rFonts w:hint="default"/>
      </w:rPr>
    </w:lvl>
    <w:lvl w:ilvl="8" w:tplc="4DAE764E">
      <w:start w:val="1"/>
      <w:numFmt w:val="bullet"/>
      <w:lvlText w:val="•"/>
      <w:lvlJc w:val="left"/>
      <w:pPr>
        <w:ind w:left="7992" w:hanging="360"/>
      </w:pPr>
      <w:rPr>
        <w:rFonts w:hint="default"/>
      </w:rPr>
    </w:lvl>
  </w:abstractNum>
  <w:abstractNum w:abstractNumId="13" w15:restartNumberingAfterBreak="0">
    <w:nsid w:val="258173F2"/>
    <w:multiLevelType w:val="hybridMultilevel"/>
    <w:tmpl w:val="12F6B58C"/>
    <w:lvl w:ilvl="0" w:tplc="62C6D67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C95AE9"/>
    <w:multiLevelType w:val="hybridMultilevel"/>
    <w:tmpl w:val="ACD03C88"/>
    <w:lvl w:ilvl="0" w:tplc="ACA83214">
      <w:start w:val="1"/>
      <w:numFmt w:val="bullet"/>
      <w:lvlText w:val=""/>
      <w:lvlJc w:val="left"/>
      <w:pPr>
        <w:ind w:left="1955" w:hanging="360"/>
      </w:pPr>
      <w:rPr>
        <w:rFonts w:ascii="Symbol" w:eastAsia="Times New Roman" w:hAnsi="Symbol" w:hint="default"/>
        <w:w w:val="99"/>
        <w:sz w:val="20"/>
      </w:rPr>
    </w:lvl>
    <w:lvl w:ilvl="1" w:tplc="72C2F854">
      <w:start w:val="1"/>
      <w:numFmt w:val="bullet"/>
      <w:lvlText w:val="•"/>
      <w:lvlJc w:val="left"/>
      <w:pPr>
        <w:ind w:left="2742" w:hanging="360"/>
      </w:pPr>
      <w:rPr>
        <w:rFonts w:hint="default"/>
      </w:rPr>
    </w:lvl>
    <w:lvl w:ilvl="2" w:tplc="7454429C">
      <w:start w:val="1"/>
      <w:numFmt w:val="bullet"/>
      <w:lvlText w:val="•"/>
      <w:lvlJc w:val="left"/>
      <w:pPr>
        <w:ind w:left="3528" w:hanging="360"/>
      </w:pPr>
      <w:rPr>
        <w:rFonts w:hint="default"/>
      </w:rPr>
    </w:lvl>
    <w:lvl w:ilvl="3" w:tplc="BDA2885C">
      <w:start w:val="1"/>
      <w:numFmt w:val="bullet"/>
      <w:lvlText w:val="•"/>
      <w:lvlJc w:val="left"/>
      <w:pPr>
        <w:ind w:left="4314" w:hanging="360"/>
      </w:pPr>
      <w:rPr>
        <w:rFonts w:hint="default"/>
      </w:rPr>
    </w:lvl>
    <w:lvl w:ilvl="4" w:tplc="CFC67EF2">
      <w:start w:val="1"/>
      <w:numFmt w:val="bullet"/>
      <w:lvlText w:val="•"/>
      <w:lvlJc w:val="left"/>
      <w:pPr>
        <w:ind w:left="5101" w:hanging="360"/>
      </w:pPr>
      <w:rPr>
        <w:rFonts w:hint="default"/>
      </w:rPr>
    </w:lvl>
    <w:lvl w:ilvl="5" w:tplc="86E0D18E">
      <w:start w:val="1"/>
      <w:numFmt w:val="bullet"/>
      <w:lvlText w:val="•"/>
      <w:lvlJc w:val="left"/>
      <w:pPr>
        <w:ind w:left="5887" w:hanging="360"/>
      </w:pPr>
      <w:rPr>
        <w:rFonts w:hint="default"/>
      </w:rPr>
    </w:lvl>
    <w:lvl w:ilvl="6" w:tplc="AEE28394">
      <w:start w:val="1"/>
      <w:numFmt w:val="bullet"/>
      <w:lvlText w:val="•"/>
      <w:lvlJc w:val="left"/>
      <w:pPr>
        <w:ind w:left="6674" w:hanging="360"/>
      </w:pPr>
      <w:rPr>
        <w:rFonts w:hint="default"/>
      </w:rPr>
    </w:lvl>
    <w:lvl w:ilvl="7" w:tplc="465A7D40">
      <w:start w:val="1"/>
      <w:numFmt w:val="bullet"/>
      <w:lvlText w:val="•"/>
      <w:lvlJc w:val="left"/>
      <w:pPr>
        <w:ind w:left="7460" w:hanging="360"/>
      </w:pPr>
      <w:rPr>
        <w:rFonts w:hint="default"/>
      </w:rPr>
    </w:lvl>
    <w:lvl w:ilvl="8" w:tplc="63B6B952">
      <w:start w:val="1"/>
      <w:numFmt w:val="bullet"/>
      <w:lvlText w:val="•"/>
      <w:lvlJc w:val="left"/>
      <w:pPr>
        <w:ind w:left="8247" w:hanging="360"/>
      </w:pPr>
      <w:rPr>
        <w:rFonts w:hint="default"/>
      </w:rPr>
    </w:lvl>
  </w:abstractNum>
  <w:abstractNum w:abstractNumId="15" w15:restartNumberingAfterBreak="0">
    <w:nsid w:val="32A06268"/>
    <w:multiLevelType w:val="hybridMultilevel"/>
    <w:tmpl w:val="E190DFEA"/>
    <w:lvl w:ilvl="0" w:tplc="A65A5DDC">
      <w:start w:val="1"/>
      <w:numFmt w:val="bullet"/>
      <w:lvlText w:val=""/>
      <w:lvlJc w:val="left"/>
      <w:pPr>
        <w:ind w:left="1235" w:hanging="360"/>
      </w:pPr>
      <w:rPr>
        <w:rFonts w:ascii="Symbol" w:eastAsia="Times New Roman" w:hAnsi="Symbol" w:hint="default"/>
        <w:b/>
        <w:w w:val="99"/>
        <w:sz w:val="20"/>
      </w:rPr>
    </w:lvl>
    <w:lvl w:ilvl="1" w:tplc="3F5C16A4">
      <w:start w:val="1"/>
      <w:numFmt w:val="bullet"/>
      <w:lvlText w:val="•"/>
      <w:lvlJc w:val="left"/>
      <w:pPr>
        <w:ind w:left="2094" w:hanging="360"/>
      </w:pPr>
      <w:rPr>
        <w:rFonts w:hint="default"/>
      </w:rPr>
    </w:lvl>
    <w:lvl w:ilvl="2" w:tplc="06F420D4">
      <w:start w:val="1"/>
      <w:numFmt w:val="bullet"/>
      <w:lvlText w:val="•"/>
      <w:lvlJc w:val="left"/>
      <w:pPr>
        <w:ind w:left="2952" w:hanging="360"/>
      </w:pPr>
      <w:rPr>
        <w:rFonts w:hint="default"/>
      </w:rPr>
    </w:lvl>
    <w:lvl w:ilvl="3" w:tplc="E0EC66FA">
      <w:start w:val="1"/>
      <w:numFmt w:val="bullet"/>
      <w:lvlText w:val="•"/>
      <w:lvlJc w:val="left"/>
      <w:pPr>
        <w:ind w:left="3810" w:hanging="360"/>
      </w:pPr>
      <w:rPr>
        <w:rFonts w:hint="default"/>
      </w:rPr>
    </w:lvl>
    <w:lvl w:ilvl="4" w:tplc="11928CA0">
      <w:start w:val="1"/>
      <w:numFmt w:val="bullet"/>
      <w:lvlText w:val="•"/>
      <w:lvlJc w:val="left"/>
      <w:pPr>
        <w:ind w:left="4669" w:hanging="360"/>
      </w:pPr>
      <w:rPr>
        <w:rFonts w:hint="default"/>
      </w:rPr>
    </w:lvl>
    <w:lvl w:ilvl="5" w:tplc="7CDA5A36">
      <w:start w:val="1"/>
      <w:numFmt w:val="bullet"/>
      <w:lvlText w:val="•"/>
      <w:lvlJc w:val="left"/>
      <w:pPr>
        <w:ind w:left="5527" w:hanging="360"/>
      </w:pPr>
      <w:rPr>
        <w:rFonts w:hint="default"/>
      </w:rPr>
    </w:lvl>
    <w:lvl w:ilvl="6" w:tplc="2356FD48">
      <w:start w:val="1"/>
      <w:numFmt w:val="bullet"/>
      <w:lvlText w:val="•"/>
      <w:lvlJc w:val="left"/>
      <w:pPr>
        <w:ind w:left="6386" w:hanging="360"/>
      </w:pPr>
      <w:rPr>
        <w:rFonts w:hint="default"/>
      </w:rPr>
    </w:lvl>
    <w:lvl w:ilvl="7" w:tplc="7284C608">
      <w:start w:val="1"/>
      <w:numFmt w:val="bullet"/>
      <w:lvlText w:val="•"/>
      <w:lvlJc w:val="left"/>
      <w:pPr>
        <w:ind w:left="7244" w:hanging="360"/>
      </w:pPr>
      <w:rPr>
        <w:rFonts w:hint="default"/>
      </w:rPr>
    </w:lvl>
    <w:lvl w:ilvl="8" w:tplc="B5EED98C">
      <w:start w:val="1"/>
      <w:numFmt w:val="bullet"/>
      <w:lvlText w:val="•"/>
      <w:lvlJc w:val="left"/>
      <w:pPr>
        <w:ind w:left="8103" w:hanging="360"/>
      </w:pPr>
      <w:rPr>
        <w:rFonts w:hint="default"/>
      </w:rPr>
    </w:lvl>
  </w:abstractNum>
  <w:abstractNum w:abstractNumId="16" w15:restartNumberingAfterBreak="0">
    <w:nsid w:val="33F20B60"/>
    <w:multiLevelType w:val="hybridMultilevel"/>
    <w:tmpl w:val="1CE84A38"/>
    <w:lvl w:ilvl="0" w:tplc="9A6A5B04">
      <w:start w:val="1"/>
      <w:numFmt w:val="decimal"/>
      <w:lvlText w:val="%1)"/>
      <w:lvlJc w:val="left"/>
      <w:pPr>
        <w:ind w:left="875" w:hanging="360"/>
      </w:pPr>
      <w:rPr>
        <w:rFonts w:ascii="Arial" w:eastAsia="Times New Roman" w:hAnsi="Arial" w:cs="Times New Roman" w:hint="default"/>
        <w:b/>
        <w:bCs/>
        <w:spacing w:val="-1"/>
        <w:w w:val="99"/>
        <w:sz w:val="20"/>
        <w:szCs w:val="20"/>
      </w:rPr>
    </w:lvl>
    <w:lvl w:ilvl="1" w:tplc="18F00094">
      <w:start w:val="1"/>
      <w:numFmt w:val="bullet"/>
      <w:lvlText w:val=""/>
      <w:lvlJc w:val="left"/>
      <w:pPr>
        <w:ind w:left="1595" w:hanging="360"/>
      </w:pPr>
      <w:rPr>
        <w:rFonts w:ascii="Wingdings" w:eastAsia="Times New Roman" w:hAnsi="Wingdings" w:hint="default"/>
        <w:w w:val="99"/>
        <w:sz w:val="20"/>
      </w:rPr>
    </w:lvl>
    <w:lvl w:ilvl="2" w:tplc="77E29CC0">
      <w:start w:val="1"/>
      <w:numFmt w:val="bullet"/>
      <w:lvlText w:val=""/>
      <w:lvlJc w:val="left"/>
      <w:pPr>
        <w:ind w:left="2195" w:hanging="360"/>
      </w:pPr>
      <w:rPr>
        <w:rFonts w:ascii="Wingdings" w:eastAsia="Times New Roman" w:hAnsi="Wingdings" w:hint="default"/>
        <w:w w:val="99"/>
        <w:sz w:val="20"/>
      </w:rPr>
    </w:lvl>
    <w:lvl w:ilvl="3" w:tplc="073CFBCA">
      <w:start w:val="1"/>
      <w:numFmt w:val="bullet"/>
      <w:lvlText w:val="•"/>
      <w:lvlJc w:val="left"/>
      <w:pPr>
        <w:ind w:left="3148" w:hanging="360"/>
      </w:pPr>
      <w:rPr>
        <w:rFonts w:hint="default"/>
      </w:rPr>
    </w:lvl>
    <w:lvl w:ilvl="4" w:tplc="2C3A0C58">
      <w:start w:val="1"/>
      <w:numFmt w:val="bullet"/>
      <w:lvlText w:val="•"/>
      <w:lvlJc w:val="left"/>
      <w:pPr>
        <w:ind w:left="4101" w:hanging="360"/>
      </w:pPr>
      <w:rPr>
        <w:rFonts w:hint="default"/>
      </w:rPr>
    </w:lvl>
    <w:lvl w:ilvl="5" w:tplc="0B84471C">
      <w:start w:val="1"/>
      <w:numFmt w:val="bullet"/>
      <w:lvlText w:val="•"/>
      <w:lvlJc w:val="left"/>
      <w:pPr>
        <w:ind w:left="5054" w:hanging="360"/>
      </w:pPr>
      <w:rPr>
        <w:rFonts w:hint="default"/>
      </w:rPr>
    </w:lvl>
    <w:lvl w:ilvl="6" w:tplc="58DC63FC">
      <w:start w:val="1"/>
      <w:numFmt w:val="bullet"/>
      <w:lvlText w:val="•"/>
      <w:lvlJc w:val="left"/>
      <w:pPr>
        <w:ind w:left="6007" w:hanging="360"/>
      </w:pPr>
      <w:rPr>
        <w:rFonts w:hint="default"/>
      </w:rPr>
    </w:lvl>
    <w:lvl w:ilvl="7" w:tplc="305CADB8">
      <w:start w:val="1"/>
      <w:numFmt w:val="bullet"/>
      <w:lvlText w:val="•"/>
      <w:lvlJc w:val="left"/>
      <w:pPr>
        <w:ind w:left="6960" w:hanging="360"/>
      </w:pPr>
      <w:rPr>
        <w:rFonts w:hint="default"/>
      </w:rPr>
    </w:lvl>
    <w:lvl w:ilvl="8" w:tplc="E2E89AD8">
      <w:start w:val="1"/>
      <w:numFmt w:val="bullet"/>
      <w:lvlText w:val="•"/>
      <w:lvlJc w:val="left"/>
      <w:pPr>
        <w:ind w:left="7913" w:hanging="360"/>
      </w:pPr>
      <w:rPr>
        <w:rFonts w:hint="default"/>
      </w:rPr>
    </w:lvl>
  </w:abstractNum>
  <w:abstractNum w:abstractNumId="17" w15:restartNumberingAfterBreak="0">
    <w:nsid w:val="35083124"/>
    <w:multiLevelType w:val="hybridMultilevel"/>
    <w:tmpl w:val="C5026AFA"/>
    <w:lvl w:ilvl="0" w:tplc="80E418D6">
      <w:start w:val="1"/>
      <w:numFmt w:val="bullet"/>
      <w:lvlText w:val=""/>
      <w:lvlJc w:val="left"/>
      <w:pPr>
        <w:ind w:left="1595" w:hanging="360"/>
      </w:pPr>
      <w:rPr>
        <w:rFonts w:ascii="Wingdings" w:eastAsia="Times New Roman" w:hAnsi="Wingdings" w:hint="default"/>
        <w:w w:val="99"/>
        <w:sz w:val="20"/>
      </w:rPr>
    </w:lvl>
    <w:lvl w:ilvl="1" w:tplc="49AA899A">
      <w:start w:val="1"/>
      <w:numFmt w:val="bullet"/>
      <w:lvlText w:val="•"/>
      <w:lvlJc w:val="left"/>
      <w:pPr>
        <w:ind w:left="2418" w:hanging="360"/>
      </w:pPr>
      <w:rPr>
        <w:rFonts w:hint="default"/>
      </w:rPr>
    </w:lvl>
    <w:lvl w:ilvl="2" w:tplc="70FE2942">
      <w:start w:val="1"/>
      <w:numFmt w:val="bullet"/>
      <w:lvlText w:val="•"/>
      <w:lvlJc w:val="left"/>
      <w:pPr>
        <w:ind w:left="3240" w:hanging="360"/>
      </w:pPr>
      <w:rPr>
        <w:rFonts w:hint="default"/>
      </w:rPr>
    </w:lvl>
    <w:lvl w:ilvl="3" w:tplc="45449E44">
      <w:start w:val="1"/>
      <w:numFmt w:val="bullet"/>
      <w:lvlText w:val="•"/>
      <w:lvlJc w:val="left"/>
      <w:pPr>
        <w:ind w:left="4062" w:hanging="360"/>
      </w:pPr>
      <w:rPr>
        <w:rFonts w:hint="default"/>
      </w:rPr>
    </w:lvl>
    <w:lvl w:ilvl="4" w:tplc="38A45A38">
      <w:start w:val="1"/>
      <w:numFmt w:val="bullet"/>
      <w:lvlText w:val="•"/>
      <w:lvlJc w:val="left"/>
      <w:pPr>
        <w:ind w:left="4885" w:hanging="360"/>
      </w:pPr>
      <w:rPr>
        <w:rFonts w:hint="default"/>
      </w:rPr>
    </w:lvl>
    <w:lvl w:ilvl="5" w:tplc="A6C8C3EA">
      <w:start w:val="1"/>
      <w:numFmt w:val="bullet"/>
      <w:lvlText w:val="•"/>
      <w:lvlJc w:val="left"/>
      <w:pPr>
        <w:ind w:left="5707" w:hanging="360"/>
      </w:pPr>
      <w:rPr>
        <w:rFonts w:hint="default"/>
      </w:rPr>
    </w:lvl>
    <w:lvl w:ilvl="6" w:tplc="5DA627C2">
      <w:start w:val="1"/>
      <w:numFmt w:val="bullet"/>
      <w:lvlText w:val="•"/>
      <w:lvlJc w:val="left"/>
      <w:pPr>
        <w:ind w:left="6530" w:hanging="360"/>
      </w:pPr>
      <w:rPr>
        <w:rFonts w:hint="default"/>
      </w:rPr>
    </w:lvl>
    <w:lvl w:ilvl="7" w:tplc="AA749870">
      <w:start w:val="1"/>
      <w:numFmt w:val="bullet"/>
      <w:lvlText w:val="•"/>
      <w:lvlJc w:val="left"/>
      <w:pPr>
        <w:ind w:left="7352" w:hanging="360"/>
      </w:pPr>
      <w:rPr>
        <w:rFonts w:hint="default"/>
      </w:rPr>
    </w:lvl>
    <w:lvl w:ilvl="8" w:tplc="75E43BA8">
      <w:start w:val="1"/>
      <w:numFmt w:val="bullet"/>
      <w:lvlText w:val="•"/>
      <w:lvlJc w:val="left"/>
      <w:pPr>
        <w:ind w:left="8175" w:hanging="360"/>
      </w:pPr>
      <w:rPr>
        <w:rFonts w:hint="default"/>
      </w:rPr>
    </w:lvl>
  </w:abstractNum>
  <w:abstractNum w:abstractNumId="18" w15:restartNumberingAfterBreak="0">
    <w:nsid w:val="35E71C98"/>
    <w:multiLevelType w:val="hybridMultilevel"/>
    <w:tmpl w:val="39942FFC"/>
    <w:lvl w:ilvl="0" w:tplc="7C72ACBC">
      <w:start w:val="1"/>
      <w:numFmt w:val="lowerLetter"/>
      <w:lvlText w:val="%1."/>
      <w:lvlJc w:val="left"/>
      <w:pPr>
        <w:ind w:left="900" w:hanging="360"/>
      </w:pPr>
      <w:rPr>
        <w:rFonts w:ascii="Calibri" w:eastAsia="Times New Roman" w:hAnsi="Calibri" w:cs="Times New Roman"/>
      </w:rPr>
    </w:lvl>
    <w:lvl w:ilvl="1" w:tplc="3D94CE4E">
      <w:start w:val="1"/>
      <w:numFmt w:val="lowerLetter"/>
      <w:lvlText w:val="%2."/>
      <w:lvlJc w:val="left"/>
      <w:pPr>
        <w:ind w:left="1620" w:hanging="360"/>
      </w:pPr>
      <w:rPr>
        <w:rFonts w:cs="Times New Roman"/>
        <w:b w:val="0"/>
      </w:rPr>
    </w:lvl>
    <w:lvl w:ilvl="2" w:tplc="0409001B">
      <w:start w:val="1"/>
      <w:numFmt w:val="lowerRoman"/>
      <w:lvlText w:val="%3."/>
      <w:lvlJc w:val="right"/>
      <w:pPr>
        <w:ind w:left="2340" w:hanging="180"/>
      </w:pPr>
      <w:rPr>
        <w:rFonts w:cs="Times New Roman"/>
      </w:rPr>
    </w:lvl>
    <w:lvl w:ilvl="3" w:tplc="5BBEED2E">
      <w:start w:val="10"/>
      <w:numFmt w:val="decimal"/>
      <w:lvlText w:val="%4"/>
      <w:lvlJc w:val="left"/>
      <w:pPr>
        <w:ind w:left="3060" w:hanging="360"/>
      </w:pPr>
      <w:rPr>
        <w:rFonts w:cs="Times New Roman" w:hint="default"/>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36884BD6"/>
    <w:multiLevelType w:val="hybridMultilevel"/>
    <w:tmpl w:val="D0061B42"/>
    <w:lvl w:ilvl="0" w:tplc="104CB3E6">
      <w:start w:val="1"/>
      <w:numFmt w:val="upperRoman"/>
      <w:pStyle w:val="Heading1"/>
      <w:lvlText w:val="%1."/>
      <w:lvlJc w:val="right"/>
      <w:pPr>
        <w:ind w:left="4458" w:hanging="360"/>
      </w:pPr>
      <w:rPr>
        <w:rFonts w:cs="Times New Roman"/>
      </w:rPr>
    </w:lvl>
    <w:lvl w:ilvl="1" w:tplc="04090019">
      <w:start w:val="1"/>
      <w:numFmt w:val="lowerLetter"/>
      <w:lvlText w:val="%2."/>
      <w:lvlJc w:val="left"/>
      <w:pPr>
        <w:ind w:left="5178" w:hanging="360"/>
      </w:pPr>
      <w:rPr>
        <w:rFonts w:cs="Times New Roman"/>
      </w:rPr>
    </w:lvl>
    <w:lvl w:ilvl="2" w:tplc="0409001B" w:tentative="1">
      <w:start w:val="1"/>
      <w:numFmt w:val="lowerRoman"/>
      <w:lvlText w:val="%3."/>
      <w:lvlJc w:val="right"/>
      <w:pPr>
        <w:ind w:left="5898" w:hanging="180"/>
      </w:pPr>
      <w:rPr>
        <w:rFonts w:cs="Times New Roman"/>
      </w:rPr>
    </w:lvl>
    <w:lvl w:ilvl="3" w:tplc="0409000F" w:tentative="1">
      <w:start w:val="1"/>
      <w:numFmt w:val="decimal"/>
      <w:lvlText w:val="%4."/>
      <w:lvlJc w:val="left"/>
      <w:pPr>
        <w:ind w:left="6618" w:hanging="360"/>
      </w:pPr>
      <w:rPr>
        <w:rFonts w:cs="Times New Roman"/>
      </w:rPr>
    </w:lvl>
    <w:lvl w:ilvl="4" w:tplc="04090019" w:tentative="1">
      <w:start w:val="1"/>
      <w:numFmt w:val="lowerLetter"/>
      <w:lvlText w:val="%5."/>
      <w:lvlJc w:val="left"/>
      <w:pPr>
        <w:ind w:left="7338" w:hanging="360"/>
      </w:pPr>
      <w:rPr>
        <w:rFonts w:cs="Times New Roman"/>
      </w:rPr>
    </w:lvl>
    <w:lvl w:ilvl="5" w:tplc="0409001B" w:tentative="1">
      <w:start w:val="1"/>
      <w:numFmt w:val="lowerRoman"/>
      <w:lvlText w:val="%6."/>
      <w:lvlJc w:val="right"/>
      <w:pPr>
        <w:ind w:left="8058" w:hanging="180"/>
      </w:pPr>
      <w:rPr>
        <w:rFonts w:cs="Times New Roman"/>
      </w:rPr>
    </w:lvl>
    <w:lvl w:ilvl="6" w:tplc="0409000F" w:tentative="1">
      <w:start w:val="1"/>
      <w:numFmt w:val="decimal"/>
      <w:lvlText w:val="%7."/>
      <w:lvlJc w:val="left"/>
      <w:pPr>
        <w:ind w:left="8778" w:hanging="360"/>
      </w:pPr>
      <w:rPr>
        <w:rFonts w:cs="Times New Roman"/>
      </w:rPr>
    </w:lvl>
    <w:lvl w:ilvl="7" w:tplc="04090019" w:tentative="1">
      <w:start w:val="1"/>
      <w:numFmt w:val="lowerLetter"/>
      <w:lvlText w:val="%8."/>
      <w:lvlJc w:val="left"/>
      <w:pPr>
        <w:ind w:left="9498" w:hanging="360"/>
      </w:pPr>
      <w:rPr>
        <w:rFonts w:cs="Times New Roman"/>
      </w:rPr>
    </w:lvl>
    <w:lvl w:ilvl="8" w:tplc="0409001B" w:tentative="1">
      <w:start w:val="1"/>
      <w:numFmt w:val="lowerRoman"/>
      <w:lvlText w:val="%9."/>
      <w:lvlJc w:val="right"/>
      <w:pPr>
        <w:ind w:left="10218" w:hanging="180"/>
      </w:pPr>
      <w:rPr>
        <w:rFonts w:cs="Times New Roman"/>
      </w:rPr>
    </w:lvl>
  </w:abstractNum>
  <w:abstractNum w:abstractNumId="20" w15:restartNumberingAfterBreak="0">
    <w:nsid w:val="380D0264"/>
    <w:multiLevelType w:val="hybridMultilevel"/>
    <w:tmpl w:val="AC3C2394"/>
    <w:lvl w:ilvl="0" w:tplc="54A6EE0A">
      <w:start w:val="1"/>
      <w:numFmt w:val="bullet"/>
      <w:lvlText w:val=""/>
      <w:lvlJc w:val="left"/>
      <w:pPr>
        <w:ind w:left="1955" w:hanging="360"/>
      </w:pPr>
      <w:rPr>
        <w:rFonts w:ascii="Symbol" w:eastAsia="Times New Roman" w:hAnsi="Symbol" w:hint="default"/>
        <w:b/>
        <w:w w:val="99"/>
        <w:sz w:val="20"/>
      </w:rPr>
    </w:lvl>
    <w:lvl w:ilvl="1" w:tplc="79FC5DB4">
      <w:start w:val="1"/>
      <w:numFmt w:val="bullet"/>
      <w:lvlText w:val="•"/>
      <w:lvlJc w:val="left"/>
      <w:pPr>
        <w:ind w:left="2742" w:hanging="360"/>
      </w:pPr>
      <w:rPr>
        <w:rFonts w:hint="default"/>
      </w:rPr>
    </w:lvl>
    <w:lvl w:ilvl="2" w:tplc="48B82D24">
      <w:start w:val="1"/>
      <w:numFmt w:val="bullet"/>
      <w:lvlText w:val="•"/>
      <w:lvlJc w:val="left"/>
      <w:pPr>
        <w:ind w:left="3528" w:hanging="360"/>
      </w:pPr>
      <w:rPr>
        <w:rFonts w:hint="default"/>
      </w:rPr>
    </w:lvl>
    <w:lvl w:ilvl="3" w:tplc="251CFD30">
      <w:start w:val="1"/>
      <w:numFmt w:val="bullet"/>
      <w:lvlText w:val="•"/>
      <w:lvlJc w:val="left"/>
      <w:pPr>
        <w:ind w:left="4314" w:hanging="360"/>
      </w:pPr>
      <w:rPr>
        <w:rFonts w:hint="default"/>
      </w:rPr>
    </w:lvl>
    <w:lvl w:ilvl="4" w:tplc="B20E6DB0">
      <w:start w:val="1"/>
      <w:numFmt w:val="bullet"/>
      <w:lvlText w:val="•"/>
      <w:lvlJc w:val="left"/>
      <w:pPr>
        <w:ind w:left="5101" w:hanging="360"/>
      </w:pPr>
      <w:rPr>
        <w:rFonts w:hint="default"/>
      </w:rPr>
    </w:lvl>
    <w:lvl w:ilvl="5" w:tplc="8E70C88A">
      <w:start w:val="1"/>
      <w:numFmt w:val="bullet"/>
      <w:lvlText w:val="•"/>
      <w:lvlJc w:val="left"/>
      <w:pPr>
        <w:ind w:left="5887" w:hanging="360"/>
      </w:pPr>
      <w:rPr>
        <w:rFonts w:hint="default"/>
      </w:rPr>
    </w:lvl>
    <w:lvl w:ilvl="6" w:tplc="E7E4C372">
      <w:start w:val="1"/>
      <w:numFmt w:val="bullet"/>
      <w:lvlText w:val="•"/>
      <w:lvlJc w:val="left"/>
      <w:pPr>
        <w:ind w:left="6674" w:hanging="360"/>
      </w:pPr>
      <w:rPr>
        <w:rFonts w:hint="default"/>
      </w:rPr>
    </w:lvl>
    <w:lvl w:ilvl="7" w:tplc="7C705C68">
      <w:start w:val="1"/>
      <w:numFmt w:val="bullet"/>
      <w:lvlText w:val="•"/>
      <w:lvlJc w:val="left"/>
      <w:pPr>
        <w:ind w:left="7460" w:hanging="360"/>
      </w:pPr>
      <w:rPr>
        <w:rFonts w:hint="default"/>
      </w:rPr>
    </w:lvl>
    <w:lvl w:ilvl="8" w:tplc="76D8A07A">
      <w:start w:val="1"/>
      <w:numFmt w:val="bullet"/>
      <w:lvlText w:val="•"/>
      <w:lvlJc w:val="left"/>
      <w:pPr>
        <w:ind w:left="8247" w:hanging="360"/>
      </w:pPr>
      <w:rPr>
        <w:rFonts w:hint="default"/>
      </w:rPr>
    </w:lvl>
  </w:abstractNum>
  <w:abstractNum w:abstractNumId="21" w15:restartNumberingAfterBreak="0">
    <w:nsid w:val="381E0E53"/>
    <w:multiLevelType w:val="hybridMultilevel"/>
    <w:tmpl w:val="5558AB52"/>
    <w:lvl w:ilvl="0" w:tplc="E5768D22">
      <w:start w:val="1"/>
      <w:numFmt w:val="bullet"/>
      <w:lvlText w:val=""/>
      <w:lvlJc w:val="left"/>
      <w:pPr>
        <w:ind w:left="1235" w:hanging="360"/>
      </w:pPr>
      <w:rPr>
        <w:rFonts w:ascii="Symbol" w:eastAsia="Times New Roman" w:hAnsi="Symbol" w:hint="default"/>
        <w:sz w:val="22"/>
      </w:rPr>
    </w:lvl>
    <w:lvl w:ilvl="1" w:tplc="DF043544">
      <w:start w:val="1"/>
      <w:numFmt w:val="bullet"/>
      <w:lvlText w:val="•"/>
      <w:lvlJc w:val="left"/>
      <w:pPr>
        <w:ind w:left="2094" w:hanging="360"/>
      </w:pPr>
      <w:rPr>
        <w:rFonts w:hint="default"/>
      </w:rPr>
    </w:lvl>
    <w:lvl w:ilvl="2" w:tplc="02D89A70">
      <w:start w:val="1"/>
      <w:numFmt w:val="bullet"/>
      <w:lvlText w:val="•"/>
      <w:lvlJc w:val="left"/>
      <w:pPr>
        <w:ind w:left="2952" w:hanging="360"/>
      </w:pPr>
      <w:rPr>
        <w:rFonts w:hint="default"/>
      </w:rPr>
    </w:lvl>
    <w:lvl w:ilvl="3" w:tplc="5ADC3CF0">
      <w:start w:val="1"/>
      <w:numFmt w:val="bullet"/>
      <w:lvlText w:val="•"/>
      <w:lvlJc w:val="left"/>
      <w:pPr>
        <w:ind w:left="3810" w:hanging="360"/>
      </w:pPr>
      <w:rPr>
        <w:rFonts w:hint="default"/>
      </w:rPr>
    </w:lvl>
    <w:lvl w:ilvl="4" w:tplc="446652AE">
      <w:start w:val="1"/>
      <w:numFmt w:val="bullet"/>
      <w:lvlText w:val="•"/>
      <w:lvlJc w:val="left"/>
      <w:pPr>
        <w:ind w:left="4669" w:hanging="360"/>
      </w:pPr>
      <w:rPr>
        <w:rFonts w:hint="default"/>
      </w:rPr>
    </w:lvl>
    <w:lvl w:ilvl="5" w:tplc="3E408D54">
      <w:start w:val="1"/>
      <w:numFmt w:val="bullet"/>
      <w:lvlText w:val="•"/>
      <w:lvlJc w:val="left"/>
      <w:pPr>
        <w:ind w:left="5527" w:hanging="360"/>
      </w:pPr>
      <w:rPr>
        <w:rFonts w:hint="default"/>
      </w:rPr>
    </w:lvl>
    <w:lvl w:ilvl="6" w:tplc="6E343BF2">
      <w:start w:val="1"/>
      <w:numFmt w:val="bullet"/>
      <w:lvlText w:val="•"/>
      <w:lvlJc w:val="left"/>
      <w:pPr>
        <w:ind w:left="6386" w:hanging="360"/>
      </w:pPr>
      <w:rPr>
        <w:rFonts w:hint="default"/>
      </w:rPr>
    </w:lvl>
    <w:lvl w:ilvl="7" w:tplc="3898B074">
      <w:start w:val="1"/>
      <w:numFmt w:val="bullet"/>
      <w:lvlText w:val="•"/>
      <w:lvlJc w:val="left"/>
      <w:pPr>
        <w:ind w:left="7244" w:hanging="360"/>
      </w:pPr>
      <w:rPr>
        <w:rFonts w:hint="default"/>
      </w:rPr>
    </w:lvl>
    <w:lvl w:ilvl="8" w:tplc="E44018DA">
      <w:start w:val="1"/>
      <w:numFmt w:val="bullet"/>
      <w:lvlText w:val="•"/>
      <w:lvlJc w:val="left"/>
      <w:pPr>
        <w:ind w:left="8103" w:hanging="360"/>
      </w:pPr>
      <w:rPr>
        <w:rFonts w:hint="default"/>
      </w:rPr>
    </w:lvl>
  </w:abstractNum>
  <w:abstractNum w:abstractNumId="22" w15:restartNumberingAfterBreak="0">
    <w:nsid w:val="38B408D4"/>
    <w:multiLevelType w:val="hybridMultilevel"/>
    <w:tmpl w:val="8A988E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C913EDA"/>
    <w:multiLevelType w:val="hybridMultilevel"/>
    <w:tmpl w:val="E302400E"/>
    <w:lvl w:ilvl="0" w:tplc="E4B2275C">
      <w:start w:val="1"/>
      <w:numFmt w:val="decimal"/>
      <w:lvlText w:val="%1)"/>
      <w:lvlJc w:val="left"/>
      <w:pPr>
        <w:ind w:left="1235" w:hanging="360"/>
      </w:pPr>
      <w:rPr>
        <w:rFonts w:ascii="Arial" w:eastAsia="Times New Roman" w:hAnsi="Arial" w:cs="Times New Roman" w:hint="default"/>
        <w:b/>
        <w:bCs/>
        <w:spacing w:val="-1"/>
        <w:sz w:val="22"/>
        <w:szCs w:val="22"/>
      </w:rPr>
    </w:lvl>
    <w:lvl w:ilvl="1" w:tplc="4266BEAC">
      <w:start w:val="1"/>
      <w:numFmt w:val="lowerLetter"/>
      <w:lvlText w:val="%2."/>
      <w:lvlJc w:val="left"/>
      <w:pPr>
        <w:ind w:left="1595" w:hanging="360"/>
      </w:pPr>
      <w:rPr>
        <w:rFonts w:ascii="Arial" w:eastAsia="Times New Roman" w:hAnsi="Arial" w:cs="Times New Roman" w:hint="default"/>
        <w:b/>
        <w:bCs/>
        <w:spacing w:val="-1"/>
        <w:sz w:val="22"/>
        <w:szCs w:val="22"/>
      </w:rPr>
    </w:lvl>
    <w:lvl w:ilvl="2" w:tplc="6E8C6C38">
      <w:start w:val="1"/>
      <w:numFmt w:val="bullet"/>
      <w:lvlText w:val="•"/>
      <w:lvlJc w:val="left"/>
      <w:pPr>
        <w:ind w:left="2509" w:hanging="360"/>
      </w:pPr>
      <w:rPr>
        <w:rFonts w:hint="default"/>
      </w:rPr>
    </w:lvl>
    <w:lvl w:ilvl="3" w:tplc="384C3202">
      <w:start w:val="1"/>
      <w:numFmt w:val="bullet"/>
      <w:lvlText w:val="•"/>
      <w:lvlJc w:val="left"/>
      <w:pPr>
        <w:ind w:left="3423" w:hanging="360"/>
      </w:pPr>
      <w:rPr>
        <w:rFonts w:hint="default"/>
      </w:rPr>
    </w:lvl>
    <w:lvl w:ilvl="4" w:tplc="D8F02FB0">
      <w:start w:val="1"/>
      <w:numFmt w:val="bullet"/>
      <w:lvlText w:val="•"/>
      <w:lvlJc w:val="left"/>
      <w:pPr>
        <w:ind w:left="4337" w:hanging="360"/>
      </w:pPr>
      <w:rPr>
        <w:rFonts w:hint="default"/>
      </w:rPr>
    </w:lvl>
    <w:lvl w:ilvl="5" w:tplc="E4DEA5D0">
      <w:start w:val="1"/>
      <w:numFmt w:val="bullet"/>
      <w:lvlText w:val="•"/>
      <w:lvlJc w:val="left"/>
      <w:pPr>
        <w:ind w:left="5250" w:hanging="360"/>
      </w:pPr>
      <w:rPr>
        <w:rFonts w:hint="default"/>
      </w:rPr>
    </w:lvl>
    <w:lvl w:ilvl="6" w:tplc="9E023976">
      <w:start w:val="1"/>
      <w:numFmt w:val="bullet"/>
      <w:lvlText w:val="•"/>
      <w:lvlJc w:val="left"/>
      <w:pPr>
        <w:ind w:left="6164" w:hanging="360"/>
      </w:pPr>
      <w:rPr>
        <w:rFonts w:hint="default"/>
      </w:rPr>
    </w:lvl>
    <w:lvl w:ilvl="7" w:tplc="EA86A726">
      <w:start w:val="1"/>
      <w:numFmt w:val="bullet"/>
      <w:lvlText w:val="•"/>
      <w:lvlJc w:val="left"/>
      <w:pPr>
        <w:ind w:left="7078" w:hanging="360"/>
      </w:pPr>
      <w:rPr>
        <w:rFonts w:hint="default"/>
      </w:rPr>
    </w:lvl>
    <w:lvl w:ilvl="8" w:tplc="F9DE7C6E">
      <w:start w:val="1"/>
      <w:numFmt w:val="bullet"/>
      <w:lvlText w:val="•"/>
      <w:lvlJc w:val="left"/>
      <w:pPr>
        <w:ind w:left="7992" w:hanging="360"/>
      </w:pPr>
      <w:rPr>
        <w:rFonts w:hint="default"/>
      </w:rPr>
    </w:lvl>
  </w:abstractNum>
  <w:abstractNum w:abstractNumId="24" w15:restartNumberingAfterBreak="0">
    <w:nsid w:val="3E4E7BA6"/>
    <w:multiLevelType w:val="hybridMultilevel"/>
    <w:tmpl w:val="E282352E"/>
    <w:lvl w:ilvl="0" w:tplc="647073FE">
      <w:start w:val="1"/>
      <w:numFmt w:val="decimal"/>
      <w:lvlText w:val="%1)"/>
      <w:lvlJc w:val="left"/>
      <w:pPr>
        <w:ind w:left="875" w:hanging="360"/>
      </w:pPr>
      <w:rPr>
        <w:rFonts w:ascii="Arial" w:eastAsia="Times New Roman" w:hAnsi="Arial" w:cs="Times New Roman" w:hint="default"/>
        <w:b/>
        <w:bCs/>
        <w:spacing w:val="-1"/>
        <w:w w:val="99"/>
        <w:sz w:val="20"/>
        <w:szCs w:val="20"/>
      </w:rPr>
    </w:lvl>
    <w:lvl w:ilvl="1" w:tplc="04090019">
      <w:start w:val="1"/>
      <w:numFmt w:val="lowerLetter"/>
      <w:lvlText w:val="%2."/>
      <w:lvlJc w:val="left"/>
      <w:pPr>
        <w:ind w:left="1235" w:hanging="360"/>
      </w:pPr>
      <w:rPr>
        <w:rFonts w:cs="Times New Roman" w:hint="default"/>
        <w:spacing w:val="-1"/>
        <w:w w:val="99"/>
        <w:sz w:val="20"/>
        <w:szCs w:val="20"/>
      </w:rPr>
    </w:lvl>
    <w:lvl w:ilvl="2" w:tplc="9F1C9ABE">
      <w:start w:val="1"/>
      <w:numFmt w:val="bullet"/>
      <w:lvlText w:val=""/>
      <w:lvlJc w:val="left"/>
      <w:pPr>
        <w:ind w:left="1715" w:hanging="240"/>
      </w:pPr>
      <w:rPr>
        <w:rFonts w:ascii="Wingdings" w:eastAsia="Times New Roman" w:hAnsi="Wingdings" w:hint="default"/>
        <w:w w:val="99"/>
        <w:sz w:val="20"/>
      </w:rPr>
    </w:lvl>
    <w:lvl w:ilvl="3" w:tplc="EB78EBEC">
      <w:start w:val="1"/>
      <w:numFmt w:val="bullet"/>
      <w:lvlText w:val="•"/>
      <w:lvlJc w:val="left"/>
      <w:pPr>
        <w:ind w:left="1715" w:hanging="240"/>
      </w:pPr>
      <w:rPr>
        <w:rFonts w:hint="default"/>
      </w:rPr>
    </w:lvl>
    <w:lvl w:ilvl="4" w:tplc="5B7C3EC6">
      <w:start w:val="1"/>
      <w:numFmt w:val="bullet"/>
      <w:lvlText w:val="•"/>
      <w:lvlJc w:val="left"/>
      <w:pPr>
        <w:ind w:left="2315" w:hanging="240"/>
      </w:pPr>
      <w:rPr>
        <w:rFonts w:hint="default"/>
      </w:rPr>
    </w:lvl>
    <w:lvl w:ilvl="5" w:tplc="994C899C">
      <w:start w:val="1"/>
      <w:numFmt w:val="bullet"/>
      <w:lvlText w:val="•"/>
      <w:lvlJc w:val="left"/>
      <w:pPr>
        <w:ind w:left="3566" w:hanging="240"/>
      </w:pPr>
      <w:rPr>
        <w:rFonts w:hint="default"/>
      </w:rPr>
    </w:lvl>
    <w:lvl w:ilvl="6" w:tplc="873C8636">
      <w:start w:val="1"/>
      <w:numFmt w:val="bullet"/>
      <w:lvlText w:val="•"/>
      <w:lvlJc w:val="left"/>
      <w:pPr>
        <w:ind w:left="4817" w:hanging="240"/>
      </w:pPr>
      <w:rPr>
        <w:rFonts w:hint="default"/>
      </w:rPr>
    </w:lvl>
    <w:lvl w:ilvl="7" w:tplc="559A612E">
      <w:start w:val="1"/>
      <w:numFmt w:val="bullet"/>
      <w:lvlText w:val="•"/>
      <w:lvlJc w:val="left"/>
      <w:pPr>
        <w:ind w:left="6067" w:hanging="240"/>
      </w:pPr>
      <w:rPr>
        <w:rFonts w:hint="default"/>
      </w:rPr>
    </w:lvl>
    <w:lvl w:ilvl="8" w:tplc="79DEC9E6">
      <w:start w:val="1"/>
      <w:numFmt w:val="bullet"/>
      <w:lvlText w:val="•"/>
      <w:lvlJc w:val="left"/>
      <w:pPr>
        <w:ind w:left="7318" w:hanging="240"/>
      </w:pPr>
      <w:rPr>
        <w:rFonts w:hint="default"/>
      </w:rPr>
    </w:lvl>
  </w:abstractNum>
  <w:abstractNum w:abstractNumId="25" w15:restartNumberingAfterBreak="0">
    <w:nsid w:val="411B6703"/>
    <w:multiLevelType w:val="hybridMultilevel"/>
    <w:tmpl w:val="6860C87E"/>
    <w:lvl w:ilvl="0" w:tplc="04090019">
      <w:start w:val="1"/>
      <w:numFmt w:val="lowerLetter"/>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6" w15:restartNumberingAfterBreak="0">
    <w:nsid w:val="450167F8"/>
    <w:multiLevelType w:val="hybridMultilevel"/>
    <w:tmpl w:val="C3729C7E"/>
    <w:lvl w:ilvl="0" w:tplc="04090013">
      <w:start w:val="1"/>
      <w:numFmt w:val="upperRoman"/>
      <w:lvlText w:val="%1."/>
      <w:lvlJc w:val="righ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465A308C"/>
    <w:multiLevelType w:val="hybridMultilevel"/>
    <w:tmpl w:val="62FCC356"/>
    <w:lvl w:ilvl="0" w:tplc="277C2A1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9DC4320"/>
    <w:multiLevelType w:val="hybridMultilevel"/>
    <w:tmpl w:val="C55AA3E8"/>
    <w:lvl w:ilvl="0" w:tplc="96E2F2DE">
      <w:start w:val="1"/>
      <w:numFmt w:val="bullet"/>
      <w:lvlText w:val=""/>
      <w:lvlJc w:val="left"/>
      <w:pPr>
        <w:ind w:left="1355" w:hanging="360"/>
      </w:pPr>
      <w:rPr>
        <w:rFonts w:ascii="Symbol" w:eastAsia="Times New Roman" w:hAnsi="Symbol" w:hint="default"/>
        <w:sz w:val="18"/>
      </w:rPr>
    </w:lvl>
    <w:lvl w:ilvl="1" w:tplc="DC343E5C">
      <w:start w:val="1"/>
      <w:numFmt w:val="bullet"/>
      <w:lvlText w:val="•"/>
      <w:lvlJc w:val="left"/>
      <w:pPr>
        <w:ind w:left="2202" w:hanging="360"/>
      </w:pPr>
      <w:rPr>
        <w:rFonts w:hint="default"/>
      </w:rPr>
    </w:lvl>
    <w:lvl w:ilvl="2" w:tplc="9DA2EBF0">
      <w:start w:val="1"/>
      <w:numFmt w:val="bullet"/>
      <w:lvlText w:val="•"/>
      <w:lvlJc w:val="left"/>
      <w:pPr>
        <w:ind w:left="3048" w:hanging="360"/>
      </w:pPr>
      <w:rPr>
        <w:rFonts w:hint="default"/>
      </w:rPr>
    </w:lvl>
    <w:lvl w:ilvl="3" w:tplc="1DD27662">
      <w:start w:val="1"/>
      <w:numFmt w:val="bullet"/>
      <w:lvlText w:val="•"/>
      <w:lvlJc w:val="left"/>
      <w:pPr>
        <w:ind w:left="3894" w:hanging="360"/>
      </w:pPr>
      <w:rPr>
        <w:rFonts w:hint="default"/>
      </w:rPr>
    </w:lvl>
    <w:lvl w:ilvl="4" w:tplc="1880302A">
      <w:start w:val="1"/>
      <w:numFmt w:val="bullet"/>
      <w:lvlText w:val="•"/>
      <w:lvlJc w:val="left"/>
      <w:pPr>
        <w:ind w:left="4741" w:hanging="360"/>
      </w:pPr>
      <w:rPr>
        <w:rFonts w:hint="default"/>
      </w:rPr>
    </w:lvl>
    <w:lvl w:ilvl="5" w:tplc="45541D6A">
      <w:start w:val="1"/>
      <w:numFmt w:val="bullet"/>
      <w:lvlText w:val="•"/>
      <w:lvlJc w:val="left"/>
      <w:pPr>
        <w:ind w:left="5587" w:hanging="360"/>
      </w:pPr>
      <w:rPr>
        <w:rFonts w:hint="default"/>
      </w:rPr>
    </w:lvl>
    <w:lvl w:ilvl="6" w:tplc="DF5C7548">
      <w:start w:val="1"/>
      <w:numFmt w:val="bullet"/>
      <w:lvlText w:val="•"/>
      <w:lvlJc w:val="left"/>
      <w:pPr>
        <w:ind w:left="6434" w:hanging="360"/>
      </w:pPr>
      <w:rPr>
        <w:rFonts w:hint="default"/>
      </w:rPr>
    </w:lvl>
    <w:lvl w:ilvl="7" w:tplc="D8A827FE">
      <w:start w:val="1"/>
      <w:numFmt w:val="bullet"/>
      <w:lvlText w:val="•"/>
      <w:lvlJc w:val="left"/>
      <w:pPr>
        <w:ind w:left="7280" w:hanging="360"/>
      </w:pPr>
      <w:rPr>
        <w:rFonts w:hint="default"/>
      </w:rPr>
    </w:lvl>
    <w:lvl w:ilvl="8" w:tplc="7EBEA2C8">
      <w:start w:val="1"/>
      <w:numFmt w:val="bullet"/>
      <w:lvlText w:val="•"/>
      <w:lvlJc w:val="left"/>
      <w:pPr>
        <w:ind w:left="8127" w:hanging="360"/>
      </w:pPr>
      <w:rPr>
        <w:rFonts w:hint="default"/>
      </w:rPr>
    </w:lvl>
  </w:abstractNum>
  <w:abstractNum w:abstractNumId="29" w15:restartNumberingAfterBreak="0">
    <w:nsid w:val="4EF01FFA"/>
    <w:multiLevelType w:val="hybridMultilevel"/>
    <w:tmpl w:val="D6DA253C"/>
    <w:lvl w:ilvl="0" w:tplc="B4768FDA">
      <w:start w:val="9"/>
      <w:numFmt w:val="lowerLetter"/>
      <w:lvlText w:val="%1."/>
      <w:lvlJc w:val="left"/>
      <w:pPr>
        <w:ind w:left="995" w:hanging="360"/>
      </w:pPr>
      <w:rPr>
        <w:rFonts w:ascii="Arial" w:eastAsia="Times New Roman" w:hAnsi="Arial" w:cs="Times New Roman" w:hint="default"/>
        <w:spacing w:val="-2"/>
        <w:w w:val="99"/>
        <w:sz w:val="20"/>
        <w:szCs w:val="20"/>
      </w:rPr>
    </w:lvl>
    <w:lvl w:ilvl="1" w:tplc="2794C168">
      <w:start w:val="1"/>
      <w:numFmt w:val="bullet"/>
      <w:lvlText w:val=""/>
      <w:lvlJc w:val="left"/>
      <w:pPr>
        <w:ind w:left="1475" w:hanging="360"/>
      </w:pPr>
      <w:rPr>
        <w:rFonts w:ascii="Wingdings" w:eastAsia="Times New Roman" w:hAnsi="Wingdings" w:hint="default"/>
        <w:w w:val="99"/>
        <w:sz w:val="20"/>
      </w:rPr>
    </w:lvl>
    <w:lvl w:ilvl="2" w:tplc="51AA3CDA">
      <w:start w:val="1"/>
      <w:numFmt w:val="bullet"/>
      <w:lvlText w:val="•"/>
      <w:lvlJc w:val="left"/>
      <w:pPr>
        <w:ind w:left="2402" w:hanging="360"/>
      </w:pPr>
      <w:rPr>
        <w:rFonts w:hint="default"/>
      </w:rPr>
    </w:lvl>
    <w:lvl w:ilvl="3" w:tplc="DADCADA8">
      <w:start w:val="1"/>
      <w:numFmt w:val="bullet"/>
      <w:lvlText w:val="•"/>
      <w:lvlJc w:val="left"/>
      <w:pPr>
        <w:ind w:left="3329" w:hanging="360"/>
      </w:pPr>
      <w:rPr>
        <w:rFonts w:hint="default"/>
      </w:rPr>
    </w:lvl>
    <w:lvl w:ilvl="4" w:tplc="A498EB42">
      <w:start w:val="1"/>
      <w:numFmt w:val="bullet"/>
      <w:lvlText w:val="•"/>
      <w:lvlJc w:val="left"/>
      <w:pPr>
        <w:ind w:left="4257" w:hanging="360"/>
      </w:pPr>
      <w:rPr>
        <w:rFonts w:hint="default"/>
      </w:rPr>
    </w:lvl>
    <w:lvl w:ilvl="5" w:tplc="F0766CBE">
      <w:start w:val="1"/>
      <w:numFmt w:val="bullet"/>
      <w:lvlText w:val="•"/>
      <w:lvlJc w:val="left"/>
      <w:pPr>
        <w:ind w:left="5184" w:hanging="360"/>
      </w:pPr>
      <w:rPr>
        <w:rFonts w:hint="default"/>
      </w:rPr>
    </w:lvl>
    <w:lvl w:ilvl="6" w:tplc="2126FF04">
      <w:start w:val="1"/>
      <w:numFmt w:val="bullet"/>
      <w:lvlText w:val="•"/>
      <w:lvlJc w:val="left"/>
      <w:pPr>
        <w:ind w:left="6111" w:hanging="360"/>
      </w:pPr>
      <w:rPr>
        <w:rFonts w:hint="default"/>
      </w:rPr>
    </w:lvl>
    <w:lvl w:ilvl="7" w:tplc="FA2AE5F2">
      <w:start w:val="1"/>
      <w:numFmt w:val="bullet"/>
      <w:lvlText w:val="•"/>
      <w:lvlJc w:val="left"/>
      <w:pPr>
        <w:ind w:left="7038" w:hanging="360"/>
      </w:pPr>
      <w:rPr>
        <w:rFonts w:hint="default"/>
      </w:rPr>
    </w:lvl>
    <w:lvl w:ilvl="8" w:tplc="0A0E3450">
      <w:start w:val="1"/>
      <w:numFmt w:val="bullet"/>
      <w:lvlText w:val="•"/>
      <w:lvlJc w:val="left"/>
      <w:pPr>
        <w:ind w:left="7965" w:hanging="360"/>
      </w:pPr>
      <w:rPr>
        <w:rFonts w:hint="default"/>
      </w:rPr>
    </w:lvl>
  </w:abstractNum>
  <w:abstractNum w:abstractNumId="30" w15:restartNumberingAfterBreak="0">
    <w:nsid w:val="565829B8"/>
    <w:multiLevelType w:val="hybridMultilevel"/>
    <w:tmpl w:val="837A5498"/>
    <w:lvl w:ilvl="0" w:tplc="BF245A28">
      <w:start w:val="1"/>
      <w:numFmt w:val="decimal"/>
      <w:lvlText w:val="%1)"/>
      <w:lvlJc w:val="left"/>
      <w:pPr>
        <w:ind w:left="1235" w:hanging="360"/>
      </w:pPr>
      <w:rPr>
        <w:rFonts w:ascii="Arial" w:eastAsia="Times New Roman" w:hAnsi="Arial" w:cs="Times New Roman" w:hint="default"/>
        <w:b/>
        <w:bCs/>
        <w:spacing w:val="-1"/>
        <w:w w:val="99"/>
        <w:sz w:val="20"/>
        <w:szCs w:val="20"/>
      </w:rPr>
    </w:lvl>
    <w:lvl w:ilvl="1" w:tplc="45FAE074">
      <w:start w:val="1"/>
      <w:numFmt w:val="bullet"/>
      <w:lvlText w:val="o"/>
      <w:lvlJc w:val="left"/>
      <w:pPr>
        <w:ind w:left="1595" w:hanging="600"/>
      </w:pPr>
      <w:rPr>
        <w:rFonts w:ascii="Courier New" w:eastAsia="Times New Roman" w:hAnsi="Courier New" w:hint="default"/>
        <w:w w:val="99"/>
        <w:sz w:val="20"/>
      </w:rPr>
    </w:lvl>
    <w:lvl w:ilvl="2" w:tplc="47F61B7A">
      <w:start w:val="1"/>
      <w:numFmt w:val="bullet"/>
      <w:lvlText w:val="•"/>
      <w:lvlJc w:val="left"/>
      <w:pPr>
        <w:ind w:left="2509" w:hanging="600"/>
      </w:pPr>
      <w:rPr>
        <w:rFonts w:hint="default"/>
      </w:rPr>
    </w:lvl>
    <w:lvl w:ilvl="3" w:tplc="5B9498FC">
      <w:start w:val="1"/>
      <w:numFmt w:val="bullet"/>
      <w:lvlText w:val="•"/>
      <w:lvlJc w:val="left"/>
      <w:pPr>
        <w:ind w:left="3423" w:hanging="600"/>
      </w:pPr>
      <w:rPr>
        <w:rFonts w:hint="default"/>
      </w:rPr>
    </w:lvl>
    <w:lvl w:ilvl="4" w:tplc="9B441DD0">
      <w:start w:val="1"/>
      <w:numFmt w:val="bullet"/>
      <w:lvlText w:val="•"/>
      <w:lvlJc w:val="left"/>
      <w:pPr>
        <w:ind w:left="4337" w:hanging="600"/>
      </w:pPr>
      <w:rPr>
        <w:rFonts w:hint="default"/>
      </w:rPr>
    </w:lvl>
    <w:lvl w:ilvl="5" w:tplc="0AB06F06">
      <w:start w:val="1"/>
      <w:numFmt w:val="bullet"/>
      <w:lvlText w:val="•"/>
      <w:lvlJc w:val="left"/>
      <w:pPr>
        <w:ind w:left="5250" w:hanging="600"/>
      </w:pPr>
      <w:rPr>
        <w:rFonts w:hint="default"/>
      </w:rPr>
    </w:lvl>
    <w:lvl w:ilvl="6" w:tplc="C7348BA8">
      <w:start w:val="1"/>
      <w:numFmt w:val="bullet"/>
      <w:lvlText w:val="•"/>
      <w:lvlJc w:val="left"/>
      <w:pPr>
        <w:ind w:left="6164" w:hanging="600"/>
      </w:pPr>
      <w:rPr>
        <w:rFonts w:hint="default"/>
      </w:rPr>
    </w:lvl>
    <w:lvl w:ilvl="7" w:tplc="3E8615B8">
      <w:start w:val="1"/>
      <w:numFmt w:val="bullet"/>
      <w:lvlText w:val="•"/>
      <w:lvlJc w:val="left"/>
      <w:pPr>
        <w:ind w:left="7078" w:hanging="600"/>
      </w:pPr>
      <w:rPr>
        <w:rFonts w:hint="default"/>
      </w:rPr>
    </w:lvl>
    <w:lvl w:ilvl="8" w:tplc="9566D60E">
      <w:start w:val="1"/>
      <w:numFmt w:val="bullet"/>
      <w:lvlText w:val="•"/>
      <w:lvlJc w:val="left"/>
      <w:pPr>
        <w:ind w:left="7992" w:hanging="600"/>
      </w:pPr>
      <w:rPr>
        <w:rFonts w:hint="default"/>
      </w:rPr>
    </w:lvl>
  </w:abstractNum>
  <w:abstractNum w:abstractNumId="31" w15:restartNumberingAfterBreak="0">
    <w:nsid w:val="56EF534B"/>
    <w:multiLevelType w:val="hybridMultilevel"/>
    <w:tmpl w:val="549A0D50"/>
    <w:lvl w:ilvl="0" w:tplc="226AB836">
      <w:start w:val="1"/>
      <w:numFmt w:val="bullet"/>
      <w:lvlText w:val=""/>
      <w:lvlJc w:val="left"/>
      <w:pPr>
        <w:ind w:left="1595" w:hanging="360"/>
      </w:pPr>
      <w:rPr>
        <w:rFonts w:ascii="Symbol" w:eastAsia="Times New Roman" w:hAnsi="Symbol" w:hint="default"/>
        <w:sz w:val="22"/>
      </w:rPr>
    </w:lvl>
    <w:lvl w:ilvl="1" w:tplc="97AE99D4">
      <w:start w:val="1"/>
      <w:numFmt w:val="bullet"/>
      <w:lvlText w:val="•"/>
      <w:lvlJc w:val="left"/>
      <w:pPr>
        <w:ind w:left="2418" w:hanging="360"/>
      </w:pPr>
      <w:rPr>
        <w:rFonts w:hint="default"/>
      </w:rPr>
    </w:lvl>
    <w:lvl w:ilvl="2" w:tplc="F9A286FA">
      <w:start w:val="1"/>
      <w:numFmt w:val="bullet"/>
      <w:lvlText w:val="•"/>
      <w:lvlJc w:val="left"/>
      <w:pPr>
        <w:ind w:left="3240" w:hanging="360"/>
      </w:pPr>
      <w:rPr>
        <w:rFonts w:hint="default"/>
      </w:rPr>
    </w:lvl>
    <w:lvl w:ilvl="3" w:tplc="B8564008">
      <w:start w:val="1"/>
      <w:numFmt w:val="bullet"/>
      <w:lvlText w:val="•"/>
      <w:lvlJc w:val="left"/>
      <w:pPr>
        <w:ind w:left="4062" w:hanging="360"/>
      </w:pPr>
      <w:rPr>
        <w:rFonts w:hint="default"/>
      </w:rPr>
    </w:lvl>
    <w:lvl w:ilvl="4" w:tplc="FEAC95E4">
      <w:start w:val="1"/>
      <w:numFmt w:val="bullet"/>
      <w:lvlText w:val="•"/>
      <w:lvlJc w:val="left"/>
      <w:pPr>
        <w:ind w:left="4885" w:hanging="360"/>
      </w:pPr>
      <w:rPr>
        <w:rFonts w:hint="default"/>
      </w:rPr>
    </w:lvl>
    <w:lvl w:ilvl="5" w:tplc="CAD261B6">
      <w:start w:val="1"/>
      <w:numFmt w:val="bullet"/>
      <w:lvlText w:val="•"/>
      <w:lvlJc w:val="left"/>
      <w:pPr>
        <w:ind w:left="5707" w:hanging="360"/>
      </w:pPr>
      <w:rPr>
        <w:rFonts w:hint="default"/>
      </w:rPr>
    </w:lvl>
    <w:lvl w:ilvl="6" w:tplc="F288F96E">
      <w:start w:val="1"/>
      <w:numFmt w:val="bullet"/>
      <w:lvlText w:val="•"/>
      <w:lvlJc w:val="left"/>
      <w:pPr>
        <w:ind w:left="6530" w:hanging="360"/>
      </w:pPr>
      <w:rPr>
        <w:rFonts w:hint="default"/>
      </w:rPr>
    </w:lvl>
    <w:lvl w:ilvl="7" w:tplc="87FC66CC">
      <w:start w:val="1"/>
      <w:numFmt w:val="bullet"/>
      <w:lvlText w:val="•"/>
      <w:lvlJc w:val="left"/>
      <w:pPr>
        <w:ind w:left="7352" w:hanging="360"/>
      </w:pPr>
      <w:rPr>
        <w:rFonts w:hint="default"/>
      </w:rPr>
    </w:lvl>
    <w:lvl w:ilvl="8" w:tplc="0C7AEAC0">
      <w:start w:val="1"/>
      <w:numFmt w:val="bullet"/>
      <w:lvlText w:val="•"/>
      <w:lvlJc w:val="left"/>
      <w:pPr>
        <w:ind w:left="8175" w:hanging="360"/>
      </w:pPr>
      <w:rPr>
        <w:rFonts w:hint="default"/>
      </w:rPr>
    </w:lvl>
  </w:abstractNum>
  <w:abstractNum w:abstractNumId="32" w15:restartNumberingAfterBreak="0">
    <w:nsid w:val="57423A47"/>
    <w:multiLevelType w:val="hybridMultilevel"/>
    <w:tmpl w:val="E6EA50DC"/>
    <w:lvl w:ilvl="0" w:tplc="A090245C">
      <w:start w:val="4"/>
      <w:numFmt w:val="decimal"/>
      <w:lvlText w:val="%1)"/>
      <w:lvlJc w:val="left"/>
      <w:pPr>
        <w:ind w:left="875" w:hanging="360"/>
      </w:pPr>
      <w:rPr>
        <w:rFonts w:ascii="Arial" w:eastAsia="Times New Roman" w:hAnsi="Arial" w:cs="Times New Roman" w:hint="default"/>
        <w:b/>
        <w:bCs/>
        <w:spacing w:val="-1"/>
        <w:w w:val="99"/>
        <w:sz w:val="20"/>
        <w:szCs w:val="20"/>
      </w:rPr>
    </w:lvl>
    <w:lvl w:ilvl="1" w:tplc="400C7E38">
      <w:start w:val="1"/>
      <w:numFmt w:val="bullet"/>
      <w:lvlText w:val=""/>
      <w:lvlJc w:val="left"/>
      <w:pPr>
        <w:ind w:left="1595" w:hanging="360"/>
      </w:pPr>
      <w:rPr>
        <w:rFonts w:ascii="Wingdings" w:eastAsia="Times New Roman" w:hAnsi="Wingdings" w:hint="default"/>
        <w:b/>
        <w:w w:val="99"/>
        <w:sz w:val="20"/>
      </w:rPr>
    </w:lvl>
    <w:lvl w:ilvl="2" w:tplc="9F7242DE">
      <w:start w:val="1"/>
      <w:numFmt w:val="bullet"/>
      <w:lvlText w:val="•"/>
      <w:lvlJc w:val="left"/>
      <w:pPr>
        <w:ind w:left="2509" w:hanging="360"/>
      </w:pPr>
      <w:rPr>
        <w:rFonts w:hint="default"/>
      </w:rPr>
    </w:lvl>
    <w:lvl w:ilvl="3" w:tplc="AEF8D24C">
      <w:start w:val="1"/>
      <w:numFmt w:val="bullet"/>
      <w:lvlText w:val="•"/>
      <w:lvlJc w:val="left"/>
      <w:pPr>
        <w:ind w:left="3423" w:hanging="360"/>
      </w:pPr>
      <w:rPr>
        <w:rFonts w:hint="default"/>
      </w:rPr>
    </w:lvl>
    <w:lvl w:ilvl="4" w:tplc="61CE90CA">
      <w:start w:val="1"/>
      <w:numFmt w:val="bullet"/>
      <w:lvlText w:val="•"/>
      <w:lvlJc w:val="left"/>
      <w:pPr>
        <w:ind w:left="4337" w:hanging="360"/>
      </w:pPr>
      <w:rPr>
        <w:rFonts w:hint="default"/>
      </w:rPr>
    </w:lvl>
    <w:lvl w:ilvl="5" w:tplc="0F58F24E">
      <w:start w:val="1"/>
      <w:numFmt w:val="bullet"/>
      <w:lvlText w:val="•"/>
      <w:lvlJc w:val="left"/>
      <w:pPr>
        <w:ind w:left="5250" w:hanging="360"/>
      </w:pPr>
      <w:rPr>
        <w:rFonts w:hint="default"/>
      </w:rPr>
    </w:lvl>
    <w:lvl w:ilvl="6" w:tplc="20FA704C">
      <w:start w:val="1"/>
      <w:numFmt w:val="bullet"/>
      <w:lvlText w:val="•"/>
      <w:lvlJc w:val="left"/>
      <w:pPr>
        <w:ind w:left="6164" w:hanging="360"/>
      </w:pPr>
      <w:rPr>
        <w:rFonts w:hint="default"/>
      </w:rPr>
    </w:lvl>
    <w:lvl w:ilvl="7" w:tplc="AC06FF6A">
      <w:start w:val="1"/>
      <w:numFmt w:val="bullet"/>
      <w:lvlText w:val="•"/>
      <w:lvlJc w:val="left"/>
      <w:pPr>
        <w:ind w:left="7078" w:hanging="360"/>
      </w:pPr>
      <w:rPr>
        <w:rFonts w:hint="default"/>
      </w:rPr>
    </w:lvl>
    <w:lvl w:ilvl="8" w:tplc="1AF21A5A">
      <w:start w:val="1"/>
      <w:numFmt w:val="bullet"/>
      <w:lvlText w:val="•"/>
      <w:lvlJc w:val="left"/>
      <w:pPr>
        <w:ind w:left="7992" w:hanging="360"/>
      </w:pPr>
      <w:rPr>
        <w:rFonts w:hint="default"/>
      </w:rPr>
    </w:lvl>
  </w:abstractNum>
  <w:abstractNum w:abstractNumId="33" w15:restartNumberingAfterBreak="0">
    <w:nsid w:val="626E5B74"/>
    <w:multiLevelType w:val="hybridMultilevel"/>
    <w:tmpl w:val="5906D86C"/>
    <w:lvl w:ilvl="0" w:tplc="5C7A3A04">
      <w:start w:val="1"/>
      <w:numFmt w:val="bullet"/>
      <w:lvlText w:val=""/>
      <w:lvlJc w:val="left"/>
      <w:pPr>
        <w:ind w:left="1235" w:hanging="360"/>
      </w:pPr>
      <w:rPr>
        <w:rFonts w:ascii="Symbol" w:eastAsia="Times New Roman" w:hAnsi="Symbol" w:hint="default"/>
        <w:w w:val="99"/>
        <w:sz w:val="20"/>
      </w:rPr>
    </w:lvl>
    <w:lvl w:ilvl="1" w:tplc="2C566150">
      <w:start w:val="1"/>
      <w:numFmt w:val="bullet"/>
      <w:lvlText w:val="•"/>
      <w:lvlJc w:val="left"/>
      <w:pPr>
        <w:ind w:left="1595" w:hanging="360"/>
      </w:pPr>
      <w:rPr>
        <w:rFonts w:hint="default"/>
      </w:rPr>
    </w:lvl>
    <w:lvl w:ilvl="2" w:tplc="ADAACDF8">
      <w:start w:val="1"/>
      <w:numFmt w:val="bullet"/>
      <w:lvlText w:val="•"/>
      <w:lvlJc w:val="left"/>
      <w:pPr>
        <w:ind w:left="2509" w:hanging="360"/>
      </w:pPr>
      <w:rPr>
        <w:rFonts w:hint="default"/>
      </w:rPr>
    </w:lvl>
    <w:lvl w:ilvl="3" w:tplc="1E16ADCA">
      <w:start w:val="1"/>
      <w:numFmt w:val="bullet"/>
      <w:lvlText w:val="•"/>
      <w:lvlJc w:val="left"/>
      <w:pPr>
        <w:ind w:left="3423" w:hanging="360"/>
      </w:pPr>
      <w:rPr>
        <w:rFonts w:hint="default"/>
      </w:rPr>
    </w:lvl>
    <w:lvl w:ilvl="4" w:tplc="952C5314">
      <w:start w:val="1"/>
      <w:numFmt w:val="bullet"/>
      <w:lvlText w:val="•"/>
      <w:lvlJc w:val="left"/>
      <w:pPr>
        <w:ind w:left="4337" w:hanging="360"/>
      </w:pPr>
      <w:rPr>
        <w:rFonts w:hint="default"/>
      </w:rPr>
    </w:lvl>
    <w:lvl w:ilvl="5" w:tplc="82824A82">
      <w:start w:val="1"/>
      <w:numFmt w:val="bullet"/>
      <w:lvlText w:val="•"/>
      <w:lvlJc w:val="left"/>
      <w:pPr>
        <w:ind w:left="5250" w:hanging="360"/>
      </w:pPr>
      <w:rPr>
        <w:rFonts w:hint="default"/>
      </w:rPr>
    </w:lvl>
    <w:lvl w:ilvl="6" w:tplc="F618B9FA">
      <w:start w:val="1"/>
      <w:numFmt w:val="bullet"/>
      <w:lvlText w:val="•"/>
      <w:lvlJc w:val="left"/>
      <w:pPr>
        <w:ind w:left="6164" w:hanging="360"/>
      </w:pPr>
      <w:rPr>
        <w:rFonts w:hint="default"/>
      </w:rPr>
    </w:lvl>
    <w:lvl w:ilvl="7" w:tplc="44168C20">
      <w:start w:val="1"/>
      <w:numFmt w:val="bullet"/>
      <w:lvlText w:val="•"/>
      <w:lvlJc w:val="left"/>
      <w:pPr>
        <w:ind w:left="7078" w:hanging="360"/>
      </w:pPr>
      <w:rPr>
        <w:rFonts w:hint="default"/>
      </w:rPr>
    </w:lvl>
    <w:lvl w:ilvl="8" w:tplc="2E0000F0">
      <w:start w:val="1"/>
      <w:numFmt w:val="bullet"/>
      <w:lvlText w:val="•"/>
      <w:lvlJc w:val="left"/>
      <w:pPr>
        <w:ind w:left="7992" w:hanging="360"/>
      </w:pPr>
      <w:rPr>
        <w:rFonts w:hint="default"/>
      </w:rPr>
    </w:lvl>
  </w:abstractNum>
  <w:abstractNum w:abstractNumId="34" w15:restartNumberingAfterBreak="0">
    <w:nsid w:val="64793CE7"/>
    <w:multiLevelType w:val="hybridMultilevel"/>
    <w:tmpl w:val="49BE8426"/>
    <w:lvl w:ilvl="0" w:tplc="0A9EC42C">
      <w:start w:val="1"/>
      <w:numFmt w:val="decimal"/>
      <w:lvlText w:val="%1)"/>
      <w:lvlJc w:val="left"/>
      <w:pPr>
        <w:ind w:left="594" w:hanging="440"/>
      </w:pPr>
      <w:rPr>
        <w:rFonts w:ascii="Arial" w:eastAsia="Times New Roman" w:hAnsi="Arial" w:cs="Times New Roman" w:hint="default"/>
        <w:b/>
        <w:bCs/>
        <w:sz w:val="18"/>
        <w:szCs w:val="18"/>
      </w:rPr>
    </w:lvl>
    <w:lvl w:ilvl="1" w:tplc="60367586">
      <w:start w:val="1"/>
      <w:numFmt w:val="upperRoman"/>
      <w:lvlText w:val="%2."/>
      <w:lvlJc w:val="left"/>
      <w:pPr>
        <w:ind w:left="815" w:hanging="344"/>
      </w:pPr>
      <w:rPr>
        <w:rFonts w:ascii="Arial" w:eastAsia="Times New Roman" w:hAnsi="Arial" w:cs="Times New Roman" w:hint="default"/>
        <w:b/>
        <w:bCs/>
        <w:spacing w:val="20"/>
        <w:sz w:val="22"/>
        <w:szCs w:val="22"/>
      </w:rPr>
    </w:lvl>
    <w:lvl w:ilvl="2" w:tplc="01F0CF10">
      <w:start w:val="1"/>
      <w:numFmt w:val="upperLetter"/>
      <w:lvlText w:val="%3."/>
      <w:lvlJc w:val="left"/>
      <w:pPr>
        <w:ind w:left="875" w:hanging="360"/>
      </w:pPr>
      <w:rPr>
        <w:rFonts w:ascii="Arial" w:eastAsia="Times New Roman" w:hAnsi="Arial" w:cs="Times New Roman" w:hint="default"/>
        <w:b/>
        <w:bCs/>
        <w:spacing w:val="-5"/>
        <w:w w:val="99"/>
        <w:sz w:val="20"/>
        <w:szCs w:val="20"/>
      </w:rPr>
    </w:lvl>
    <w:lvl w:ilvl="3" w:tplc="52920E5C">
      <w:start w:val="1"/>
      <w:numFmt w:val="decimal"/>
      <w:lvlText w:val="%4."/>
      <w:lvlJc w:val="left"/>
      <w:pPr>
        <w:ind w:left="1475" w:hanging="360"/>
      </w:pPr>
      <w:rPr>
        <w:rFonts w:ascii="Arial" w:eastAsia="Times New Roman" w:hAnsi="Arial" w:cs="Times New Roman" w:hint="default"/>
        <w:spacing w:val="-1"/>
        <w:w w:val="99"/>
        <w:sz w:val="20"/>
        <w:szCs w:val="20"/>
      </w:rPr>
    </w:lvl>
    <w:lvl w:ilvl="4" w:tplc="225C9412">
      <w:start w:val="1"/>
      <w:numFmt w:val="bullet"/>
      <w:lvlText w:val="•"/>
      <w:lvlJc w:val="left"/>
      <w:pPr>
        <w:ind w:left="2667" w:hanging="360"/>
      </w:pPr>
      <w:rPr>
        <w:rFonts w:hint="default"/>
      </w:rPr>
    </w:lvl>
    <w:lvl w:ilvl="5" w:tplc="DB781CCA">
      <w:start w:val="1"/>
      <w:numFmt w:val="bullet"/>
      <w:lvlText w:val="•"/>
      <w:lvlJc w:val="left"/>
      <w:pPr>
        <w:ind w:left="3859" w:hanging="360"/>
      </w:pPr>
      <w:rPr>
        <w:rFonts w:hint="default"/>
      </w:rPr>
    </w:lvl>
    <w:lvl w:ilvl="6" w:tplc="E4DEAAC4">
      <w:start w:val="1"/>
      <w:numFmt w:val="bullet"/>
      <w:lvlText w:val="•"/>
      <w:lvlJc w:val="left"/>
      <w:pPr>
        <w:ind w:left="5051" w:hanging="360"/>
      </w:pPr>
      <w:rPr>
        <w:rFonts w:hint="default"/>
      </w:rPr>
    </w:lvl>
    <w:lvl w:ilvl="7" w:tplc="9C2A99FA">
      <w:start w:val="1"/>
      <w:numFmt w:val="bullet"/>
      <w:lvlText w:val="•"/>
      <w:lvlJc w:val="left"/>
      <w:pPr>
        <w:ind w:left="6243" w:hanging="360"/>
      </w:pPr>
      <w:rPr>
        <w:rFonts w:hint="default"/>
      </w:rPr>
    </w:lvl>
    <w:lvl w:ilvl="8" w:tplc="B4BC3132">
      <w:start w:val="1"/>
      <w:numFmt w:val="bullet"/>
      <w:lvlText w:val="•"/>
      <w:lvlJc w:val="left"/>
      <w:pPr>
        <w:ind w:left="7435" w:hanging="360"/>
      </w:pPr>
      <w:rPr>
        <w:rFonts w:hint="default"/>
      </w:rPr>
    </w:lvl>
  </w:abstractNum>
  <w:abstractNum w:abstractNumId="35" w15:restartNumberingAfterBreak="0">
    <w:nsid w:val="680F5BF4"/>
    <w:multiLevelType w:val="hybridMultilevel"/>
    <w:tmpl w:val="F3EAE0C0"/>
    <w:lvl w:ilvl="0" w:tplc="04090001">
      <w:start w:val="1"/>
      <w:numFmt w:val="bullet"/>
      <w:lvlText w:val=""/>
      <w:lvlJc w:val="left"/>
      <w:pPr>
        <w:ind w:left="1955" w:hanging="360"/>
      </w:pPr>
      <w:rPr>
        <w:rFonts w:ascii="Symbol" w:hAnsi="Symbol" w:hint="default"/>
      </w:rPr>
    </w:lvl>
    <w:lvl w:ilvl="1" w:tplc="04090003" w:tentative="1">
      <w:start w:val="1"/>
      <w:numFmt w:val="bullet"/>
      <w:lvlText w:val="o"/>
      <w:lvlJc w:val="left"/>
      <w:pPr>
        <w:ind w:left="2675" w:hanging="360"/>
      </w:pPr>
      <w:rPr>
        <w:rFonts w:ascii="Courier New" w:hAnsi="Courier New" w:hint="default"/>
      </w:rPr>
    </w:lvl>
    <w:lvl w:ilvl="2" w:tplc="04090005" w:tentative="1">
      <w:start w:val="1"/>
      <w:numFmt w:val="bullet"/>
      <w:lvlText w:val=""/>
      <w:lvlJc w:val="left"/>
      <w:pPr>
        <w:ind w:left="3395" w:hanging="360"/>
      </w:pPr>
      <w:rPr>
        <w:rFonts w:ascii="Wingdings" w:hAnsi="Wingdings" w:hint="default"/>
      </w:rPr>
    </w:lvl>
    <w:lvl w:ilvl="3" w:tplc="04090001" w:tentative="1">
      <w:start w:val="1"/>
      <w:numFmt w:val="bullet"/>
      <w:lvlText w:val=""/>
      <w:lvlJc w:val="left"/>
      <w:pPr>
        <w:ind w:left="4115" w:hanging="360"/>
      </w:pPr>
      <w:rPr>
        <w:rFonts w:ascii="Symbol" w:hAnsi="Symbol" w:hint="default"/>
      </w:rPr>
    </w:lvl>
    <w:lvl w:ilvl="4" w:tplc="04090003" w:tentative="1">
      <w:start w:val="1"/>
      <w:numFmt w:val="bullet"/>
      <w:lvlText w:val="o"/>
      <w:lvlJc w:val="left"/>
      <w:pPr>
        <w:ind w:left="4835" w:hanging="360"/>
      </w:pPr>
      <w:rPr>
        <w:rFonts w:ascii="Courier New" w:hAnsi="Courier New" w:hint="default"/>
      </w:rPr>
    </w:lvl>
    <w:lvl w:ilvl="5" w:tplc="04090005" w:tentative="1">
      <w:start w:val="1"/>
      <w:numFmt w:val="bullet"/>
      <w:lvlText w:val=""/>
      <w:lvlJc w:val="left"/>
      <w:pPr>
        <w:ind w:left="5555" w:hanging="360"/>
      </w:pPr>
      <w:rPr>
        <w:rFonts w:ascii="Wingdings" w:hAnsi="Wingdings" w:hint="default"/>
      </w:rPr>
    </w:lvl>
    <w:lvl w:ilvl="6" w:tplc="04090001" w:tentative="1">
      <w:start w:val="1"/>
      <w:numFmt w:val="bullet"/>
      <w:lvlText w:val=""/>
      <w:lvlJc w:val="left"/>
      <w:pPr>
        <w:ind w:left="6275" w:hanging="360"/>
      </w:pPr>
      <w:rPr>
        <w:rFonts w:ascii="Symbol" w:hAnsi="Symbol" w:hint="default"/>
      </w:rPr>
    </w:lvl>
    <w:lvl w:ilvl="7" w:tplc="04090003" w:tentative="1">
      <w:start w:val="1"/>
      <w:numFmt w:val="bullet"/>
      <w:lvlText w:val="o"/>
      <w:lvlJc w:val="left"/>
      <w:pPr>
        <w:ind w:left="6995" w:hanging="360"/>
      </w:pPr>
      <w:rPr>
        <w:rFonts w:ascii="Courier New" w:hAnsi="Courier New" w:hint="default"/>
      </w:rPr>
    </w:lvl>
    <w:lvl w:ilvl="8" w:tplc="04090005" w:tentative="1">
      <w:start w:val="1"/>
      <w:numFmt w:val="bullet"/>
      <w:lvlText w:val=""/>
      <w:lvlJc w:val="left"/>
      <w:pPr>
        <w:ind w:left="7715" w:hanging="360"/>
      </w:pPr>
      <w:rPr>
        <w:rFonts w:ascii="Wingdings" w:hAnsi="Wingdings" w:hint="default"/>
      </w:rPr>
    </w:lvl>
  </w:abstractNum>
  <w:abstractNum w:abstractNumId="36" w15:restartNumberingAfterBreak="0">
    <w:nsid w:val="6CB05BF4"/>
    <w:multiLevelType w:val="hybridMultilevel"/>
    <w:tmpl w:val="D6AC03E4"/>
    <w:lvl w:ilvl="0" w:tplc="BC84B7D2">
      <w:start w:val="1"/>
      <w:numFmt w:val="lowerRoman"/>
      <w:lvlText w:val="(%1)"/>
      <w:lvlJc w:val="left"/>
      <w:pPr>
        <w:ind w:left="1475" w:hanging="360"/>
      </w:pPr>
      <w:rPr>
        <w:rFonts w:ascii="Arial" w:eastAsia="Times New Roman" w:hAnsi="Arial" w:cs="Times New Roman" w:hint="default"/>
        <w:w w:val="99"/>
        <w:sz w:val="20"/>
        <w:szCs w:val="20"/>
      </w:rPr>
    </w:lvl>
    <w:lvl w:ilvl="1" w:tplc="8022FFB6">
      <w:start w:val="1"/>
      <w:numFmt w:val="bullet"/>
      <w:lvlText w:val="•"/>
      <w:lvlJc w:val="left"/>
      <w:pPr>
        <w:ind w:left="2310" w:hanging="360"/>
      </w:pPr>
      <w:rPr>
        <w:rFonts w:hint="default"/>
      </w:rPr>
    </w:lvl>
    <w:lvl w:ilvl="2" w:tplc="9E140398">
      <w:start w:val="1"/>
      <w:numFmt w:val="bullet"/>
      <w:lvlText w:val="•"/>
      <w:lvlJc w:val="left"/>
      <w:pPr>
        <w:ind w:left="3144" w:hanging="360"/>
      </w:pPr>
      <w:rPr>
        <w:rFonts w:hint="default"/>
      </w:rPr>
    </w:lvl>
    <w:lvl w:ilvl="3" w:tplc="223A6B18">
      <w:start w:val="1"/>
      <w:numFmt w:val="bullet"/>
      <w:lvlText w:val="•"/>
      <w:lvlJc w:val="left"/>
      <w:pPr>
        <w:ind w:left="3978" w:hanging="360"/>
      </w:pPr>
      <w:rPr>
        <w:rFonts w:hint="default"/>
      </w:rPr>
    </w:lvl>
    <w:lvl w:ilvl="4" w:tplc="E9200114">
      <w:start w:val="1"/>
      <w:numFmt w:val="bullet"/>
      <w:lvlText w:val="•"/>
      <w:lvlJc w:val="left"/>
      <w:pPr>
        <w:ind w:left="4813" w:hanging="360"/>
      </w:pPr>
      <w:rPr>
        <w:rFonts w:hint="default"/>
      </w:rPr>
    </w:lvl>
    <w:lvl w:ilvl="5" w:tplc="A95E17A2">
      <w:start w:val="1"/>
      <w:numFmt w:val="bullet"/>
      <w:lvlText w:val="•"/>
      <w:lvlJc w:val="left"/>
      <w:pPr>
        <w:ind w:left="5647" w:hanging="360"/>
      </w:pPr>
      <w:rPr>
        <w:rFonts w:hint="default"/>
      </w:rPr>
    </w:lvl>
    <w:lvl w:ilvl="6" w:tplc="FCBA2ABE">
      <w:start w:val="1"/>
      <w:numFmt w:val="bullet"/>
      <w:lvlText w:val="•"/>
      <w:lvlJc w:val="left"/>
      <w:pPr>
        <w:ind w:left="6482" w:hanging="360"/>
      </w:pPr>
      <w:rPr>
        <w:rFonts w:hint="default"/>
      </w:rPr>
    </w:lvl>
    <w:lvl w:ilvl="7" w:tplc="0F628652">
      <w:start w:val="1"/>
      <w:numFmt w:val="bullet"/>
      <w:lvlText w:val="•"/>
      <w:lvlJc w:val="left"/>
      <w:pPr>
        <w:ind w:left="7316" w:hanging="360"/>
      </w:pPr>
      <w:rPr>
        <w:rFonts w:hint="default"/>
      </w:rPr>
    </w:lvl>
    <w:lvl w:ilvl="8" w:tplc="589A8A2E">
      <w:start w:val="1"/>
      <w:numFmt w:val="bullet"/>
      <w:lvlText w:val="•"/>
      <w:lvlJc w:val="left"/>
      <w:pPr>
        <w:ind w:left="8151" w:hanging="360"/>
      </w:pPr>
      <w:rPr>
        <w:rFonts w:hint="default"/>
      </w:rPr>
    </w:lvl>
  </w:abstractNum>
  <w:abstractNum w:abstractNumId="37" w15:restartNumberingAfterBreak="0">
    <w:nsid w:val="6D477BC4"/>
    <w:multiLevelType w:val="hybridMultilevel"/>
    <w:tmpl w:val="D9926E4A"/>
    <w:lvl w:ilvl="0" w:tplc="9D60FFDA">
      <w:start w:val="1"/>
      <w:numFmt w:val="decimal"/>
      <w:lvlText w:val="%1)"/>
      <w:lvlJc w:val="left"/>
      <w:pPr>
        <w:ind w:left="1235" w:hanging="360"/>
      </w:pPr>
      <w:rPr>
        <w:rFonts w:ascii="Arial" w:eastAsia="Times New Roman" w:hAnsi="Arial" w:cs="Times New Roman" w:hint="default"/>
        <w:b/>
        <w:bCs/>
        <w:spacing w:val="-1"/>
        <w:w w:val="99"/>
        <w:sz w:val="20"/>
        <w:szCs w:val="20"/>
      </w:rPr>
    </w:lvl>
    <w:lvl w:ilvl="1" w:tplc="E30E1678">
      <w:start w:val="1"/>
      <w:numFmt w:val="lowerLetter"/>
      <w:lvlText w:val="%2)"/>
      <w:lvlJc w:val="left"/>
      <w:pPr>
        <w:ind w:left="1475" w:hanging="360"/>
      </w:pPr>
      <w:rPr>
        <w:rFonts w:ascii="Arial" w:eastAsia="Times New Roman" w:hAnsi="Arial" w:cs="Times New Roman" w:hint="default"/>
        <w:b/>
        <w:bCs/>
        <w:spacing w:val="-1"/>
        <w:w w:val="99"/>
        <w:sz w:val="20"/>
        <w:szCs w:val="20"/>
      </w:rPr>
    </w:lvl>
    <w:lvl w:ilvl="2" w:tplc="52FAD62A">
      <w:start w:val="1"/>
      <w:numFmt w:val="bullet"/>
      <w:lvlText w:val="o"/>
      <w:lvlJc w:val="left"/>
      <w:pPr>
        <w:ind w:left="1955" w:hanging="360"/>
      </w:pPr>
      <w:rPr>
        <w:rFonts w:ascii="Courier New" w:eastAsia="Times New Roman" w:hAnsi="Courier New" w:hint="default"/>
        <w:sz w:val="16"/>
      </w:rPr>
    </w:lvl>
    <w:lvl w:ilvl="3" w:tplc="95B24BA0">
      <w:start w:val="1"/>
      <w:numFmt w:val="bullet"/>
      <w:lvlText w:val=""/>
      <w:lvlJc w:val="left"/>
      <w:pPr>
        <w:ind w:left="2315" w:hanging="360"/>
      </w:pPr>
      <w:rPr>
        <w:rFonts w:ascii="Symbol" w:eastAsia="Times New Roman" w:hAnsi="Symbol" w:hint="default"/>
        <w:w w:val="99"/>
        <w:sz w:val="20"/>
      </w:rPr>
    </w:lvl>
    <w:lvl w:ilvl="4" w:tplc="BDA63D82">
      <w:start w:val="1"/>
      <w:numFmt w:val="bullet"/>
      <w:lvlText w:val="•"/>
      <w:lvlJc w:val="left"/>
      <w:pPr>
        <w:ind w:left="3387" w:hanging="360"/>
      </w:pPr>
      <w:rPr>
        <w:rFonts w:hint="default"/>
      </w:rPr>
    </w:lvl>
    <w:lvl w:ilvl="5" w:tplc="F5F210B2">
      <w:start w:val="1"/>
      <w:numFmt w:val="bullet"/>
      <w:lvlText w:val="•"/>
      <w:lvlJc w:val="left"/>
      <w:pPr>
        <w:ind w:left="4459" w:hanging="360"/>
      </w:pPr>
      <w:rPr>
        <w:rFonts w:hint="default"/>
      </w:rPr>
    </w:lvl>
    <w:lvl w:ilvl="6" w:tplc="EA8ECD76">
      <w:start w:val="1"/>
      <w:numFmt w:val="bullet"/>
      <w:lvlText w:val="•"/>
      <w:lvlJc w:val="left"/>
      <w:pPr>
        <w:ind w:left="5531" w:hanging="360"/>
      </w:pPr>
      <w:rPr>
        <w:rFonts w:hint="default"/>
      </w:rPr>
    </w:lvl>
    <w:lvl w:ilvl="7" w:tplc="AD08C292">
      <w:start w:val="1"/>
      <w:numFmt w:val="bullet"/>
      <w:lvlText w:val="•"/>
      <w:lvlJc w:val="left"/>
      <w:pPr>
        <w:ind w:left="6603" w:hanging="360"/>
      </w:pPr>
      <w:rPr>
        <w:rFonts w:hint="default"/>
      </w:rPr>
    </w:lvl>
    <w:lvl w:ilvl="8" w:tplc="D60ABD4C">
      <w:start w:val="1"/>
      <w:numFmt w:val="bullet"/>
      <w:lvlText w:val="•"/>
      <w:lvlJc w:val="left"/>
      <w:pPr>
        <w:ind w:left="7675" w:hanging="360"/>
      </w:pPr>
      <w:rPr>
        <w:rFonts w:hint="default"/>
      </w:rPr>
    </w:lvl>
  </w:abstractNum>
  <w:abstractNum w:abstractNumId="38" w15:restartNumberingAfterBreak="0">
    <w:nsid w:val="6DB516A1"/>
    <w:multiLevelType w:val="hybridMultilevel"/>
    <w:tmpl w:val="90E88AD6"/>
    <w:lvl w:ilvl="0" w:tplc="CE8C7AE2">
      <w:start w:val="1"/>
      <w:numFmt w:val="upperRoman"/>
      <w:lvlText w:val="%1."/>
      <w:lvlJc w:val="left"/>
      <w:pPr>
        <w:ind w:left="880" w:hanging="720"/>
      </w:pPr>
      <w:rPr>
        <w:rFonts w:ascii="Arial" w:eastAsia="Times New Roman" w:hAnsi="Arial" w:cs="Times New Roman" w:hint="default"/>
        <w:spacing w:val="-2"/>
        <w:sz w:val="24"/>
        <w:szCs w:val="24"/>
      </w:rPr>
    </w:lvl>
    <w:lvl w:ilvl="1" w:tplc="9A0434EA">
      <w:start w:val="1"/>
      <w:numFmt w:val="upperLetter"/>
      <w:lvlText w:val="%2."/>
      <w:lvlJc w:val="left"/>
      <w:pPr>
        <w:ind w:left="1600" w:hanging="720"/>
      </w:pPr>
      <w:rPr>
        <w:rFonts w:ascii="Arial" w:eastAsia="Times New Roman" w:hAnsi="Arial" w:cs="Times New Roman" w:hint="default"/>
        <w:spacing w:val="-2"/>
        <w:sz w:val="24"/>
        <w:szCs w:val="24"/>
      </w:rPr>
    </w:lvl>
    <w:lvl w:ilvl="2" w:tplc="621AD85C">
      <w:start w:val="1"/>
      <w:numFmt w:val="decimal"/>
      <w:lvlText w:val="%3."/>
      <w:lvlJc w:val="left"/>
      <w:pPr>
        <w:ind w:left="2320" w:hanging="720"/>
      </w:pPr>
      <w:rPr>
        <w:rFonts w:ascii="Arial" w:eastAsia="Times New Roman" w:hAnsi="Arial" w:cs="Times New Roman" w:hint="default"/>
        <w:spacing w:val="-2"/>
        <w:sz w:val="24"/>
        <w:szCs w:val="24"/>
      </w:rPr>
    </w:lvl>
    <w:lvl w:ilvl="3" w:tplc="01822914">
      <w:start w:val="1"/>
      <w:numFmt w:val="bullet"/>
      <w:lvlText w:val="•"/>
      <w:lvlJc w:val="left"/>
      <w:pPr>
        <w:ind w:left="2320" w:hanging="720"/>
      </w:pPr>
      <w:rPr>
        <w:rFonts w:hint="default"/>
      </w:rPr>
    </w:lvl>
    <w:lvl w:ilvl="4" w:tplc="3F5ABA12">
      <w:start w:val="1"/>
      <w:numFmt w:val="bullet"/>
      <w:lvlText w:val="•"/>
      <w:lvlJc w:val="left"/>
      <w:pPr>
        <w:ind w:left="3466" w:hanging="720"/>
      </w:pPr>
      <w:rPr>
        <w:rFonts w:hint="default"/>
      </w:rPr>
    </w:lvl>
    <w:lvl w:ilvl="5" w:tplc="CF66231C">
      <w:start w:val="1"/>
      <w:numFmt w:val="bullet"/>
      <w:lvlText w:val="•"/>
      <w:lvlJc w:val="left"/>
      <w:pPr>
        <w:ind w:left="4611" w:hanging="720"/>
      </w:pPr>
      <w:rPr>
        <w:rFonts w:hint="default"/>
      </w:rPr>
    </w:lvl>
    <w:lvl w:ilvl="6" w:tplc="53EC19D2">
      <w:start w:val="1"/>
      <w:numFmt w:val="bullet"/>
      <w:lvlText w:val="•"/>
      <w:lvlJc w:val="left"/>
      <w:pPr>
        <w:ind w:left="5757" w:hanging="720"/>
      </w:pPr>
      <w:rPr>
        <w:rFonts w:hint="default"/>
      </w:rPr>
    </w:lvl>
    <w:lvl w:ilvl="7" w:tplc="0608BA7E">
      <w:start w:val="1"/>
      <w:numFmt w:val="bullet"/>
      <w:lvlText w:val="•"/>
      <w:lvlJc w:val="left"/>
      <w:pPr>
        <w:ind w:left="6903" w:hanging="720"/>
      </w:pPr>
      <w:rPr>
        <w:rFonts w:hint="default"/>
      </w:rPr>
    </w:lvl>
    <w:lvl w:ilvl="8" w:tplc="2C4012F0">
      <w:start w:val="1"/>
      <w:numFmt w:val="bullet"/>
      <w:lvlText w:val="•"/>
      <w:lvlJc w:val="left"/>
      <w:pPr>
        <w:ind w:left="8048" w:hanging="720"/>
      </w:pPr>
      <w:rPr>
        <w:rFonts w:hint="default"/>
      </w:rPr>
    </w:lvl>
  </w:abstractNum>
  <w:abstractNum w:abstractNumId="39" w15:restartNumberingAfterBreak="0">
    <w:nsid w:val="7B7C0968"/>
    <w:multiLevelType w:val="hybridMultilevel"/>
    <w:tmpl w:val="F6826E58"/>
    <w:lvl w:ilvl="0" w:tplc="AC26BAB2">
      <w:start w:val="9"/>
      <w:numFmt w:val="lowerLetter"/>
      <w:lvlText w:val="%1."/>
      <w:lvlJc w:val="left"/>
      <w:pPr>
        <w:ind w:left="1595" w:hanging="360"/>
      </w:pPr>
      <w:rPr>
        <w:rFonts w:ascii="Arial" w:eastAsia="Times New Roman" w:hAnsi="Arial" w:cs="Times New Roman" w:hint="default"/>
        <w:spacing w:val="-2"/>
        <w:w w:val="99"/>
        <w:sz w:val="20"/>
        <w:szCs w:val="20"/>
      </w:rPr>
    </w:lvl>
    <w:lvl w:ilvl="1" w:tplc="D17870D0">
      <w:start w:val="1"/>
      <w:numFmt w:val="bullet"/>
      <w:lvlText w:val="•"/>
      <w:lvlJc w:val="left"/>
      <w:pPr>
        <w:ind w:left="2454" w:hanging="360"/>
      </w:pPr>
      <w:rPr>
        <w:rFonts w:hint="default"/>
      </w:rPr>
    </w:lvl>
    <w:lvl w:ilvl="2" w:tplc="5344B9F0">
      <w:start w:val="1"/>
      <w:numFmt w:val="bullet"/>
      <w:lvlText w:val="•"/>
      <w:lvlJc w:val="left"/>
      <w:pPr>
        <w:ind w:left="3312" w:hanging="360"/>
      </w:pPr>
      <w:rPr>
        <w:rFonts w:hint="default"/>
      </w:rPr>
    </w:lvl>
    <w:lvl w:ilvl="3" w:tplc="AA32C0E2">
      <w:start w:val="1"/>
      <w:numFmt w:val="bullet"/>
      <w:lvlText w:val="•"/>
      <w:lvlJc w:val="left"/>
      <w:pPr>
        <w:ind w:left="4170" w:hanging="360"/>
      </w:pPr>
      <w:rPr>
        <w:rFonts w:hint="default"/>
      </w:rPr>
    </w:lvl>
    <w:lvl w:ilvl="4" w:tplc="2A625344">
      <w:start w:val="1"/>
      <w:numFmt w:val="bullet"/>
      <w:lvlText w:val="•"/>
      <w:lvlJc w:val="left"/>
      <w:pPr>
        <w:ind w:left="5029" w:hanging="360"/>
      </w:pPr>
      <w:rPr>
        <w:rFonts w:hint="default"/>
      </w:rPr>
    </w:lvl>
    <w:lvl w:ilvl="5" w:tplc="E836E696">
      <w:start w:val="1"/>
      <w:numFmt w:val="bullet"/>
      <w:lvlText w:val="•"/>
      <w:lvlJc w:val="left"/>
      <w:pPr>
        <w:ind w:left="5887" w:hanging="360"/>
      </w:pPr>
      <w:rPr>
        <w:rFonts w:hint="default"/>
      </w:rPr>
    </w:lvl>
    <w:lvl w:ilvl="6" w:tplc="A44EC130">
      <w:start w:val="1"/>
      <w:numFmt w:val="bullet"/>
      <w:lvlText w:val="•"/>
      <w:lvlJc w:val="left"/>
      <w:pPr>
        <w:ind w:left="6746" w:hanging="360"/>
      </w:pPr>
      <w:rPr>
        <w:rFonts w:hint="default"/>
      </w:rPr>
    </w:lvl>
    <w:lvl w:ilvl="7" w:tplc="C106B6FC">
      <w:start w:val="1"/>
      <w:numFmt w:val="bullet"/>
      <w:lvlText w:val="•"/>
      <w:lvlJc w:val="left"/>
      <w:pPr>
        <w:ind w:left="7604" w:hanging="360"/>
      </w:pPr>
      <w:rPr>
        <w:rFonts w:hint="default"/>
      </w:rPr>
    </w:lvl>
    <w:lvl w:ilvl="8" w:tplc="5184A826">
      <w:start w:val="1"/>
      <w:numFmt w:val="bullet"/>
      <w:lvlText w:val="•"/>
      <w:lvlJc w:val="left"/>
      <w:pPr>
        <w:ind w:left="8463" w:hanging="360"/>
      </w:pPr>
      <w:rPr>
        <w:rFonts w:hint="default"/>
      </w:rPr>
    </w:lvl>
  </w:abstractNum>
  <w:abstractNum w:abstractNumId="40" w15:restartNumberingAfterBreak="0">
    <w:nsid w:val="7DF14BC6"/>
    <w:multiLevelType w:val="hybridMultilevel"/>
    <w:tmpl w:val="521EBD74"/>
    <w:lvl w:ilvl="0" w:tplc="B5D88FBC">
      <w:start w:val="1"/>
      <w:numFmt w:val="lowerLetter"/>
      <w:lvlText w:val="%1."/>
      <w:lvlJc w:val="left"/>
      <w:pPr>
        <w:ind w:left="2226" w:hanging="358"/>
      </w:pPr>
      <w:rPr>
        <w:rFonts w:ascii="Arial" w:eastAsia="Times New Roman" w:hAnsi="Arial" w:cs="Times New Roman" w:hint="default"/>
        <w:spacing w:val="-1"/>
        <w:w w:val="99"/>
        <w:sz w:val="20"/>
        <w:szCs w:val="20"/>
      </w:rPr>
    </w:lvl>
    <w:lvl w:ilvl="1" w:tplc="BAFCF862">
      <w:start w:val="1"/>
      <w:numFmt w:val="bullet"/>
      <w:lvlText w:val="•"/>
      <w:lvlJc w:val="left"/>
      <w:pPr>
        <w:ind w:left="2986" w:hanging="358"/>
      </w:pPr>
      <w:rPr>
        <w:rFonts w:hint="default"/>
      </w:rPr>
    </w:lvl>
    <w:lvl w:ilvl="2" w:tplc="6168497C">
      <w:start w:val="1"/>
      <w:numFmt w:val="bullet"/>
      <w:lvlText w:val="•"/>
      <w:lvlJc w:val="left"/>
      <w:pPr>
        <w:ind w:left="3745" w:hanging="358"/>
      </w:pPr>
      <w:rPr>
        <w:rFonts w:hint="default"/>
      </w:rPr>
    </w:lvl>
    <w:lvl w:ilvl="3" w:tplc="9D72AA56">
      <w:start w:val="1"/>
      <w:numFmt w:val="bullet"/>
      <w:lvlText w:val="•"/>
      <w:lvlJc w:val="left"/>
      <w:pPr>
        <w:ind w:left="4504" w:hanging="358"/>
      </w:pPr>
      <w:rPr>
        <w:rFonts w:hint="default"/>
      </w:rPr>
    </w:lvl>
    <w:lvl w:ilvl="4" w:tplc="1974CC78">
      <w:start w:val="1"/>
      <w:numFmt w:val="bullet"/>
      <w:lvlText w:val="•"/>
      <w:lvlJc w:val="left"/>
      <w:pPr>
        <w:ind w:left="5264" w:hanging="358"/>
      </w:pPr>
      <w:rPr>
        <w:rFonts w:hint="default"/>
      </w:rPr>
    </w:lvl>
    <w:lvl w:ilvl="5" w:tplc="A3D0DB94">
      <w:start w:val="1"/>
      <w:numFmt w:val="bullet"/>
      <w:lvlText w:val="•"/>
      <w:lvlJc w:val="left"/>
      <w:pPr>
        <w:ind w:left="6023" w:hanging="358"/>
      </w:pPr>
      <w:rPr>
        <w:rFonts w:hint="default"/>
      </w:rPr>
    </w:lvl>
    <w:lvl w:ilvl="6" w:tplc="46323C3A">
      <w:start w:val="1"/>
      <w:numFmt w:val="bullet"/>
      <w:lvlText w:val="•"/>
      <w:lvlJc w:val="left"/>
      <w:pPr>
        <w:ind w:left="6782" w:hanging="358"/>
      </w:pPr>
      <w:rPr>
        <w:rFonts w:hint="default"/>
      </w:rPr>
    </w:lvl>
    <w:lvl w:ilvl="7" w:tplc="FB1CE4EA">
      <w:start w:val="1"/>
      <w:numFmt w:val="bullet"/>
      <w:lvlText w:val="•"/>
      <w:lvlJc w:val="left"/>
      <w:pPr>
        <w:ind w:left="7542" w:hanging="358"/>
      </w:pPr>
      <w:rPr>
        <w:rFonts w:hint="default"/>
      </w:rPr>
    </w:lvl>
    <w:lvl w:ilvl="8" w:tplc="69D811D4">
      <w:start w:val="1"/>
      <w:numFmt w:val="bullet"/>
      <w:lvlText w:val="•"/>
      <w:lvlJc w:val="left"/>
      <w:pPr>
        <w:ind w:left="8301" w:hanging="358"/>
      </w:pPr>
      <w:rPr>
        <w:rFonts w:hint="default"/>
      </w:rPr>
    </w:lvl>
  </w:abstractNum>
  <w:num w:numId="1">
    <w:abstractNumId w:val="38"/>
  </w:num>
  <w:num w:numId="2">
    <w:abstractNumId w:val="5"/>
  </w:num>
  <w:num w:numId="3">
    <w:abstractNumId w:val="11"/>
  </w:num>
  <w:num w:numId="4">
    <w:abstractNumId w:val="8"/>
  </w:num>
  <w:num w:numId="5">
    <w:abstractNumId w:val="36"/>
  </w:num>
  <w:num w:numId="6">
    <w:abstractNumId w:val="31"/>
  </w:num>
  <w:num w:numId="7">
    <w:abstractNumId w:val="23"/>
  </w:num>
  <w:num w:numId="8">
    <w:abstractNumId w:val="40"/>
  </w:num>
  <w:num w:numId="9">
    <w:abstractNumId w:val="15"/>
  </w:num>
  <w:num w:numId="10">
    <w:abstractNumId w:val="21"/>
  </w:num>
  <w:num w:numId="11">
    <w:abstractNumId w:val="30"/>
  </w:num>
  <w:num w:numId="12">
    <w:abstractNumId w:val="20"/>
  </w:num>
  <w:num w:numId="13">
    <w:abstractNumId w:val="37"/>
  </w:num>
  <w:num w:numId="14">
    <w:abstractNumId w:val="32"/>
  </w:num>
  <w:num w:numId="15">
    <w:abstractNumId w:val="16"/>
  </w:num>
  <w:num w:numId="16">
    <w:abstractNumId w:val="33"/>
  </w:num>
  <w:num w:numId="17">
    <w:abstractNumId w:val="17"/>
  </w:num>
  <w:num w:numId="18">
    <w:abstractNumId w:val="39"/>
  </w:num>
  <w:num w:numId="19">
    <w:abstractNumId w:val="12"/>
  </w:num>
  <w:num w:numId="20">
    <w:abstractNumId w:val="7"/>
  </w:num>
  <w:num w:numId="21">
    <w:abstractNumId w:val="28"/>
  </w:num>
  <w:num w:numId="22">
    <w:abstractNumId w:val="14"/>
  </w:num>
  <w:num w:numId="23">
    <w:abstractNumId w:val="9"/>
  </w:num>
  <w:num w:numId="24">
    <w:abstractNumId w:val="29"/>
  </w:num>
  <w:num w:numId="25">
    <w:abstractNumId w:val="24"/>
  </w:num>
  <w:num w:numId="26">
    <w:abstractNumId w:val="10"/>
  </w:num>
  <w:num w:numId="27">
    <w:abstractNumId w:val="34"/>
  </w:num>
  <w:num w:numId="28">
    <w:abstractNumId w:val="0"/>
  </w:num>
  <w:num w:numId="29">
    <w:abstractNumId w:val="1"/>
  </w:num>
  <w:num w:numId="30">
    <w:abstractNumId w:val="2"/>
  </w:num>
  <w:num w:numId="31">
    <w:abstractNumId w:val="3"/>
  </w:num>
  <w:num w:numId="32">
    <w:abstractNumId w:val="4"/>
  </w:num>
  <w:num w:numId="33">
    <w:abstractNumId w:val="19"/>
  </w:num>
  <w:num w:numId="34">
    <w:abstractNumId w:val="26"/>
  </w:num>
  <w:num w:numId="35">
    <w:abstractNumId w:val="13"/>
  </w:num>
  <w:num w:numId="36">
    <w:abstractNumId w:val="13"/>
    <w:lvlOverride w:ilvl="0">
      <w:startOverride w:val="1"/>
    </w:lvlOverride>
  </w:num>
  <w:num w:numId="37">
    <w:abstractNumId w:val="22"/>
  </w:num>
  <w:num w:numId="38">
    <w:abstractNumId w:val="18"/>
  </w:num>
  <w:num w:numId="39">
    <w:abstractNumId w:val="27"/>
  </w:num>
  <w:num w:numId="40">
    <w:abstractNumId w:val="6"/>
  </w:num>
  <w:num w:numId="41">
    <w:abstractNumId w:val="25"/>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32"/>
    <w:rsid w:val="00001967"/>
    <w:rsid w:val="000025A6"/>
    <w:rsid w:val="0000362D"/>
    <w:rsid w:val="000078C2"/>
    <w:rsid w:val="000108A5"/>
    <w:rsid w:val="000134FF"/>
    <w:rsid w:val="000151CD"/>
    <w:rsid w:val="000207D9"/>
    <w:rsid w:val="000214B7"/>
    <w:rsid w:val="00025855"/>
    <w:rsid w:val="000269B8"/>
    <w:rsid w:val="00027846"/>
    <w:rsid w:val="00030518"/>
    <w:rsid w:val="000334DD"/>
    <w:rsid w:val="00033A38"/>
    <w:rsid w:val="00033FC2"/>
    <w:rsid w:val="000345A1"/>
    <w:rsid w:val="00036BD8"/>
    <w:rsid w:val="00036CED"/>
    <w:rsid w:val="00036DC2"/>
    <w:rsid w:val="00041814"/>
    <w:rsid w:val="000435AA"/>
    <w:rsid w:val="00044E55"/>
    <w:rsid w:val="000461FE"/>
    <w:rsid w:val="000470CC"/>
    <w:rsid w:val="00052AC2"/>
    <w:rsid w:val="00054747"/>
    <w:rsid w:val="00054FD7"/>
    <w:rsid w:val="00060F09"/>
    <w:rsid w:val="000632F4"/>
    <w:rsid w:val="000635C1"/>
    <w:rsid w:val="000637A2"/>
    <w:rsid w:val="000660A8"/>
    <w:rsid w:val="000679E8"/>
    <w:rsid w:val="000738A7"/>
    <w:rsid w:val="00075625"/>
    <w:rsid w:val="000768AE"/>
    <w:rsid w:val="000774F2"/>
    <w:rsid w:val="000807CA"/>
    <w:rsid w:val="00082261"/>
    <w:rsid w:val="0008246B"/>
    <w:rsid w:val="0008325B"/>
    <w:rsid w:val="00083639"/>
    <w:rsid w:val="000839B3"/>
    <w:rsid w:val="00083ACD"/>
    <w:rsid w:val="00090E27"/>
    <w:rsid w:val="00092BBD"/>
    <w:rsid w:val="0009447F"/>
    <w:rsid w:val="00094903"/>
    <w:rsid w:val="000950CF"/>
    <w:rsid w:val="0009632A"/>
    <w:rsid w:val="000A2531"/>
    <w:rsid w:val="000A4825"/>
    <w:rsid w:val="000B0877"/>
    <w:rsid w:val="000B1F75"/>
    <w:rsid w:val="000B2505"/>
    <w:rsid w:val="000B35B1"/>
    <w:rsid w:val="000B40D9"/>
    <w:rsid w:val="000B46C7"/>
    <w:rsid w:val="000B5403"/>
    <w:rsid w:val="000B55AB"/>
    <w:rsid w:val="000B734E"/>
    <w:rsid w:val="000C0FA2"/>
    <w:rsid w:val="000C2558"/>
    <w:rsid w:val="000C40B1"/>
    <w:rsid w:val="000C5719"/>
    <w:rsid w:val="000C5F54"/>
    <w:rsid w:val="000D4B27"/>
    <w:rsid w:val="000D5621"/>
    <w:rsid w:val="000D6E06"/>
    <w:rsid w:val="000E23AD"/>
    <w:rsid w:val="000E3775"/>
    <w:rsid w:val="000E3F41"/>
    <w:rsid w:val="000E6E06"/>
    <w:rsid w:val="000E6F22"/>
    <w:rsid w:val="000E7DC3"/>
    <w:rsid w:val="000F4D15"/>
    <w:rsid w:val="000F4D45"/>
    <w:rsid w:val="000F600B"/>
    <w:rsid w:val="000F6EC0"/>
    <w:rsid w:val="000F7F11"/>
    <w:rsid w:val="001011F2"/>
    <w:rsid w:val="0010402E"/>
    <w:rsid w:val="00104F5E"/>
    <w:rsid w:val="00106082"/>
    <w:rsid w:val="0010788D"/>
    <w:rsid w:val="0011206E"/>
    <w:rsid w:val="0011265A"/>
    <w:rsid w:val="0011354F"/>
    <w:rsid w:val="00115FD2"/>
    <w:rsid w:val="00121420"/>
    <w:rsid w:val="00122210"/>
    <w:rsid w:val="00130EBC"/>
    <w:rsid w:val="0013631D"/>
    <w:rsid w:val="001507BE"/>
    <w:rsid w:val="001507D7"/>
    <w:rsid w:val="00150F94"/>
    <w:rsid w:val="00155650"/>
    <w:rsid w:val="00155F9A"/>
    <w:rsid w:val="00157C4C"/>
    <w:rsid w:val="00160BA0"/>
    <w:rsid w:val="00165972"/>
    <w:rsid w:val="00171DDA"/>
    <w:rsid w:val="0017272F"/>
    <w:rsid w:val="00173723"/>
    <w:rsid w:val="001739D4"/>
    <w:rsid w:val="001742D0"/>
    <w:rsid w:val="00177D46"/>
    <w:rsid w:val="001841DE"/>
    <w:rsid w:val="00184C2A"/>
    <w:rsid w:val="001856EF"/>
    <w:rsid w:val="00185F81"/>
    <w:rsid w:val="00186AAC"/>
    <w:rsid w:val="00186DF7"/>
    <w:rsid w:val="0019092B"/>
    <w:rsid w:val="001909A4"/>
    <w:rsid w:val="0019222B"/>
    <w:rsid w:val="001A534E"/>
    <w:rsid w:val="001B0E48"/>
    <w:rsid w:val="001B3CB5"/>
    <w:rsid w:val="001B6F14"/>
    <w:rsid w:val="001B7C94"/>
    <w:rsid w:val="001B7E3D"/>
    <w:rsid w:val="001C2AAD"/>
    <w:rsid w:val="001C6FB4"/>
    <w:rsid w:val="001C7EAF"/>
    <w:rsid w:val="001D1E57"/>
    <w:rsid w:val="001D2B6C"/>
    <w:rsid w:val="001D6989"/>
    <w:rsid w:val="001D7A93"/>
    <w:rsid w:val="001E05B9"/>
    <w:rsid w:val="001E16F0"/>
    <w:rsid w:val="001E3C5F"/>
    <w:rsid w:val="001E596C"/>
    <w:rsid w:val="001E7916"/>
    <w:rsid w:val="001F12DB"/>
    <w:rsid w:val="001F1F13"/>
    <w:rsid w:val="001F3809"/>
    <w:rsid w:val="001F3EB6"/>
    <w:rsid w:val="001F6702"/>
    <w:rsid w:val="00203F4E"/>
    <w:rsid w:val="002050CF"/>
    <w:rsid w:val="00207C0D"/>
    <w:rsid w:val="00213551"/>
    <w:rsid w:val="00213B20"/>
    <w:rsid w:val="0021468F"/>
    <w:rsid w:val="00216EB9"/>
    <w:rsid w:val="00221BDC"/>
    <w:rsid w:val="00226EA5"/>
    <w:rsid w:val="0023234F"/>
    <w:rsid w:val="00232C5F"/>
    <w:rsid w:val="00233361"/>
    <w:rsid w:val="00234A2E"/>
    <w:rsid w:val="00234D60"/>
    <w:rsid w:val="00244A75"/>
    <w:rsid w:val="00245174"/>
    <w:rsid w:val="00246DFD"/>
    <w:rsid w:val="0025059B"/>
    <w:rsid w:val="0025696B"/>
    <w:rsid w:val="002570C9"/>
    <w:rsid w:val="00264909"/>
    <w:rsid w:val="002671FB"/>
    <w:rsid w:val="00272D03"/>
    <w:rsid w:val="002742CE"/>
    <w:rsid w:val="00274BA5"/>
    <w:rsid w:val="00274D06"/>
    <w:rsid w:val="00275B2D"/>
    <w:rsid w:val="0027689F"/>
    <w:rsid w:val="002807BA"/>
    <w:rsid w:val="00280AFA"/>
    <w:rsid w:val="00284909"/>
    <w:rsid w:val="00284C01"/>
    <w:rsid w:val="00287D7F"/>
    <w:rsid w:val="00290913"/>
    <w:rsid w:val="00291AAC"/>
    <w:rsid w:val="00292F16"/>
    <w:rsid w:val="00295625"/>
    <w:rsid w:val="00296F3F"/>
    <w:rsid w:val="00297243"/>
    <w:rsid w:val="0029731C"/>
    <w:rsid w:val="002A0DA2"/>
    <w:rsid w:val="002A340E"/>
    <w:rsid w:val="002A361D"/>
    <w:rsid w:val="002A3A3F"/>
    <w:rsid w:val="002C0FFB"/>
    <w:rsid w:val="002C35BF"/>
    <w:rsid w:val="002C3A06"/>
    <w:rsid w:val="002C58EA"/>
    <w:rsid w:val="002C6097"/>
    <w:rsid w:val="002C60C3"/>
    <w:rsid w:val="002C66B7"/>
    <w:rsid w:val="002C6889"/>
    <w:rsid w:val="002C697D"/>
    <w:rsid w:val="002D2292"/>
    <w:rsid w:val="002D4BAA"/>
    <w:rsid w:val="002D5220"/>
    <w:rsid w:val="002E14AC"/>
    <w:rsid w:val="002E1DDD"/>
    <w:rsid w:val="002E202A"/>
    <w:rsid w:val="002E214E"/>
    <w:rsid w:val="002E3ED0"/>
    <w:rsid w:val="002E4F72"/>
    <w:rsid w:val="002E7F3E"/>
    <w:rsid w:val="002F0398"/>
    <w:rsid w:val="002F0DB8"/>
    <w:rsid w:val="002F15E7"/>
    <w:rsid w:val="002F1756"/>
    <w:rsid w:val="002F2182"/>
    <w:rsid w:val="002F2724"/>
    <w:rsid w:val="002F33DB"/>
    <w:rsid w:val="002F35FD"/>
    <w:rsid w:val="002F4EC5"/>
    <w:rsid w:val="00303B9F"/>
    <w:rsid w:val="00305557"/>
    <w:rsid w:val="00305816"/>
    <w:rsid w:val="0030616A"/>
    <w:rsid w:val="0031276B"/>
    <w:rsid w:val="00313DC7"/>
    <w:rsid w:val="003155D9"/>
    <w:rsid w:val="00323EB9"/>
    <w:rsid w:val="00327CA0"/>
    <w:rsid w:val="00332C41"/>
    <w:rsid w:val="00332DD6"/>
    <w:rsid w:val="00334425"/>
    <w:rsid w:val="0033740B"/>
    <w:rsid w:val="003423B7"/>
    <w:rsid w:val="00345DA0"/>
    <w:rsid w:val="00347A81"/>
    <w:rsid w:val="00352D7D"/>
    <w:rsid w:val="00356409"/>
    <w:rsid w:val="0036316A"/>
    <w:rsid w:val="00366413"/>
    <w:rsid w:val="00367AE5"/>
    <w:rsid w:val="00367EC6"/>
    <w:rsid w:val="00373F3D"/>
    <w:rsid w:val="00374B02"/>
    <w:rsid w:val="003777B9"/>
    <w:rsid w:val="00377AE8"/>
    <w:rsid w:val="00380D8A"/>
    <w:rsid w:val="003842C9"/>
    <w:rsid w:val="00387615"/>
    <w:rsid w:val="0039152C"/>
    <w:rsid w:val="00392A10"/>
    <w:rsid w:val="00393340"/>
    <w:rsid w:val="0039407C"/>
    <w:rsid w:val="00394172"/>
    <w:rsid w:val="0039534A"/>
    <w:rsid w:val="00396538"/>
    <w:rsid w:val="003A0C65"/>
    <w:rsid w:val="003A20C1"/>
    <w:rsid w:val="003A446D"/>
    <w:rsid w:val="003A68DD"/>
    <w:rsid w:val="003B3FDD"/>
    <w:rsid w:val="003B5FD1"/>
    <w:rsid w:val="003C02ED"/>
    <w:rsid w:val="003C3641"/>
    <w:rsid w:val="003C44CF"/>
    <w:rsid w:val="003C5DEA"/>
    <w:rsid w:val="003D3794"/>
    <w:rsid w:val="003D5224"/>
    <w:rsid w:val="003D7E66"/>
    <w:rsid w:val="003D7FB7"/>
    <w:rsid w:val="003F0E18"/>
    <w:rsid w:val="003F1EDB"/>
    <w:rsid w:val="003F4E97"/>
    <w:rsid w:val="003F628A"/>
    <w:rsid w:val="0040011E"/>
    <w:rsid w:val="00401F48"/>
    <w:rsid w:val="0040683B"/>
    <w:rsid w:val="00406F97"/>
    <w:rsid w:val="00410BCB"/>
    <w:rsid w:val="00411907"/>
    <w:rsid w:val="0041237B"/>
    <w:rsid w:val="00412ACA"/>
    <w:rsid w:val="00412BE7"/>
    <w:rsid w:val="00412EE9"/>
    <w:rsid w:val="00414506"/>
    <w:rsid w:val="004152E4"/>
    <w:rsid w:val="00416686"/>
    <w:rsid w:val="00420C57"/>
    <w:rsid w:val="00420FDF"/>
    <w:rsid w:val="00421156"/>
    <w:rsid w:val="00421FAC"/>
    <w:rsid w:val="00422E28"/>
    <w:rsid w:val="00423062"/>
    <w:rsid w:val="00431E04"/>
    <w:rsid w:val="00433B9E"/>
    <w:rsid w:val="004373CC"/>
    <w:rsid w:val="00437DFF"/>
    <w:rsid w:val="00443758"/>
    <w:rsid w:val="00444269"/>
    <w:rsid w:val="00445F4F"/>
    <w:rsid w:val="00446545"/>
    <w:rsid w:val="00447453"/>
    <w:rsid w:val="00455AE3"/>
    <w:rsid w:val="00455E57"/>
    <w:rsid w:val="004615CE"/>
    <w:rsid w:val="004619D0"/>
    <w:rsid w:val="004622A9"/>
    <w:rsid w:val="004656AF"/>
    <w:rsid w:val="004660D4"/>
    <w:rsid w:val="00474114"/>
    <w:rsid w:val="00477642"/>
    <w:rsid w:val="00477C10"/>
    <w:rsid w:val="004818DA"/>
    <w:rsid w:val="00481C6A"/>
    <w:rsid w:val="00482598"/>
    <w:rsid w:val="0048308A"/>
    <w:rsid w:val="004904E1"/>
    <w:rsid w:val="004911F3"/>
    <w:rsid w:val="00494375"/>
    <w:rsid w:val="00494495"/>
    <w:rsid w:val="00497F6B"/>
    <w:rsid w:val="004A17E3"/>
    <w:rsid w:val="004A1A3A"/>
    <w:rsid w:val="004A41E5"/>
    <w:rsid w:val="004A729D"/>
    <w:rsid w:val="004A7403"/>
    <w:rsid w:val="004A7D36"/>
    <w:rsid w:val="004B1B34"/>
    <w:rsid w:val="004B522A"/>
    <w:rsid w:val="004B5671"/>
    <w:rsid w:val="004C0483"/>
    <w:rsid w:val="004C1119"/>
    <w:rsid w:val="004D15DF"/>
    <w:rsid w:val="004D297F"/>
    <w:rsid w:val="004D3D80"/>
    <w:rsid w:val="004D6765"/>
    <w:rsid w:val="004D76BF"/>
    <w:rsid w:val="004E1404"/>
    <w:rsid w:val="004E227D"/>
    <w:rsid w:val="004E4A18"/>
    <w:rsid w:val="004E527D"/>
    <w:rsid w:val="004E5332"/>
    <w:rsid w:val="004F1670"/>
    <w:rsid w:val="004F3E97"/>
    <w:rsid w:val="004F4906"/>
    <w:rsid w:val="004F5483"/>
    <w:rsid w:val="004F59FB"/>
    <w:rsid w:val="004F7D3D"/>
    <w:rsid w:val="00500D4D"/>
    <w:rsid w:val="005039F7"/>
    <w:rsid w:val="005043A0"/>
    <w:rsid w:val="005114AE"/>
    <w:rsid w:val="00512A08"/>
    <w:rsid w:val="00514C71"/>
    <w:rsid w:val="005158F8"/>
    <w:rsid w:val="00515C0B"/>
    <w:rsid w:val="005206ED"/>
    <w:rsid w:val="00520D29"/>
    <w:rsid w:val="00522EAC"/>
    <w:rsid w:val="00524839"/>
    <w:rsid w:val="0053053A"/>
    <w:rsid w:val="00535287"/>
    <w:rsid w:val="00535710"/>
    <w:rsid w:val="00535CE1"/>
    <w:rsid w:val="00535F1B"/>
    <w:rsid w:val="00536916"/>
    <w:rsid w:val="0053790F"/>
    <w:rsid w:val="00542CF6"/>
    <w:rsid w:val="00545472"/>
    <w:rsid w:val="0055236B"/>
    <w:rsid w:val="0055351C"/>
    <w:rsid w:val="00553674"/>
    <w:rsid w:val="005537A9"/>
    <w:rsid w:val="0055515A"/>
    <w:rsid w:val="00555893"/>
    <w:rsid w:val="00562254"/>
    <w:rsid w:val="00562B38"/>
    <w:rsid w:val="005630DE"/>
    <w:rsid w:val="005642ED"/>
    <w:rsid w:val="0056454C"/>
    <w:rsid w:val="00566E53"/>
    <w:rsid w:val="00571399"/>
    <w:rsid w:val="0057172F"/>
    <w:rsid w:val="00573F3C"/>
    <w:rsid w:val="005742FE"/>
    <w:rsid w:val="0058374C"/>
    <w:rsid w:val="00583E7C"/>
    <w:rsid w:val="005851C5"/>
    <w:rsid w:val="00586BD2"/>
    <w:rsid w:val="005922E9"/>
    <w:rsid w:val="00595F6F"/>
    <w:rsid w:val="005A1F03"/>
    <w:rsid w:val="005A3A15"/>
    <w:rsid w:val="005A407A"/>
    <w:rsid w:val="005A657E"/>
    <w:rsid w:val="005B0127"/>
    <w:rsid w:val="005B02C2"/>
    <w:rsid w:val="005B26A1"/>
    <w:rsid w:val="005B4545"/>
    <w:rsid w:val="005B5540"/>
    <w:rsid w:val="005C4381"/>
    <w:rsid w:val="005C553A"/>
    <w:rsid w:val="005C5E4F"/>
    <w:rsid w:val="005C6799"/>
    <w:rsid w:val="005D3306"/>
    <w:rsid w:val="005D6D40"/>
    <w:rsid w:val="005D6D93"/>
    <w:rsid w:val="005D6EC9"/>
    <w:rsid w:val="005E796F"/>
    <w:rsid w:val="005F3492"/>
    <w:rsid w:val="005F3EFF"/>
    <w:rsid w:val="005F6727"/>
    <w:rsid w:val="00600037"/>
    <w:rsid w:val="00600E32"/>
    <w:rsid w:val="00602221"/>
    <w:rsid w:val="0060290D"/>
    <w:rsid w:val="00602D74"/>
    <w:rsid w:val="0060348C"/>
    <w:rsid w:val="00603B6F"/>
    <w:rsid w:val="00605496"/>
    <w:rsid w:val="00610000"/>
    <w:rsid w:val="006102BE"/>
    <w:rsid w:val="0061491F"/>
    <w:rsid w:val="00616080"/>
    <w:rsid w:val="006215D7"/>
    <w:rsid w:val="00623C53"/>
    <w:rsid w:val="00631698"/>
    <w:rsid w:val="00635400"/>
    <w:rsid w:val="0063615C"/>
    <w:rsid w:val="0063645C"/>
    <w:rsid w:val="00640832"/>
    <w:rsid w:val="0064131E"/>
    <w:rsid w:val="00641959"/>
    <w:rsid w:val="00641A8B"/>
    <w:rsid w:val="006431CC"/>
    <w:rsid w:val="00651A07"/>
    <w:rsid w:val="00655B6B"/>
    <w:rsid w:val="00657E0D"/>
    <w:rsid w:val="006700B7"/>
    <w:rsid w:val="00670E7E"/>
    <w:rsid w:val="00673C03"/>
    <w:rsid w:val="00677269"/>
    <w:rsid w:val="006842AC"/>
    <w:rsid w:val="0068615B"/>
    <w:rsid w:val="00691A31"/>
    <w:rsid w:val="006945CA"/>
    <w:rsid w:val="006956EF"/>
    <w:rsid w:val="00696A86"/>
    <w:rsid w:val="0069733B"/>
    <w:rsid w:val="006A0FAC"/>
    <w:rsid w:val="006A48A8"/>
    <w:rsid w:val="006A5D84"/>
    <w:rsid w:val="006B2844"/>
    <w:rsid w:val="006B381E"/>
    <w:rsid w:val="006B3DFB"/>
    <w:rsid w:val="006B3E44"/>
    <w:rsid w:val="006B45F6"/>
    <w:rsid w:val="006C137F"/>
    <w:rsid w:val="006C1460"/>
    <w:rsid w:val="006C37D6"/>
    <w:rsid w:val="006C580E"/>
    <w:rsid w:val="006C6AEC"/>
    <w:rsid w:val="006C72E8"/>
    <w:rsid w:val="006D1782"/>
    <w:rsid w:val="006D2395"/>
    <w:rsid w:val="006D3BBA"/>
    <w:rsid w:val="006D44AE"/>
    <w:rsid w:val="006D5CC7"/>
    <w:rsid w:val="006D61ED"/>
    <w:rsid w:val="006D72CC"/>
    <w:rsid w:val="006E214C"/>
    <w:rsid w:val="006E27D6"/>
    <w:rsid w:val="006E2DA0"/>
    <w:rsid w:val="006E4219"/>
    <w:rsid w:val="006E662E"/>
    <w:rsid w:val="006E7446"/>
    <w:rsid w:val="006E7C80"/>
    <w:rsid w:val="006F4C16"/>
    <w:rsid w:val="006F7281"/>
    <w:rsid w:val="007001A1"/>
    <w:rsid w:val="00700769"/>
    <w:rsid w:val="007015EE"/>
    <w:rsid w:val="007017B4"/>
    <w:rsid w:val="007056C3"/>
    <w:rsid w:val="00706AF3"/>
    <w:rsid w:val="00713270"/>
    <w:rsid w:val="007169CB"/>
    <w:rsid w:val="00717771"/>
    <w:rsid w:val="007179F3"/>
    <w:rsid w:val="00720A48"/>
    <w:rsid w:val="007228E8"/>
    <w:rsid w:val="007253EE"/>
    <w:rsid w:val="00730DA7"/>
    <w:rsid w:val="007326B3"/>
    <w:rsid w:val="007346FE"/>
    <w:rsid w:val="00736D86"/>
    <w:rsid w:val="00741A88"/>
    <w:rsid w:val="00745830"/>
    <w:rsid w:val="00746261"/>
    <w:rsid w:val="007510E0"/>
    <w:rsid w:val="0075122F"/>
    <w:rsid w:val="00751619"/>
    <w:rsid w:val="007533C0"/>
    <w:rsid w:val="007539E6"/>
    <w:rsid w:val="00753A5D"/>
    <w:rsid w:val="00754D7A"/>
    <w:rsid w:val="007616EC"/>
    <w:rsid w:val="00762E6D"/>
    <w:rsid w:val="007638CC"/>
    <w:rsid w:val="007641C6"/>
    <w:rsid w:val="00764556"/>
    <w:rsid w:val="00764727"/>
    <w:rsid w:val="0076567B"/>
    <w:rsid w:val="007673F2"/>
    <w:rsid w:val="0076776A"/>
    <w:rsid w:val="00770BC8"/>
    <w:rsid w:val="00773DBC"/>
    <w:rsid w:val="00776B4E"/>
    <w:rsid w:val="007770D0"/>
    <w:rsid w:val="0078151A"/>
    <w:rsid w:val="00784898"/>
    <w:rsid w:val="0078619E"/>
    <w:rsid w:val="0078716B"/>
    <w:rsid w:val="007976F8"/>
    <w:rsid w:val="007A0379"/>
    <w:rsid w:val="007A044A"/>
    <w:rsid w:val="007A24C8"/>
    <w:rsid w:val="007A278E"/>
    <w:rsid w:val="007A510A"/>
    <w:rsid w:val="007A5773"/>
    <w:rsid w:val="007A5CD6"/>
    <w:rsid w:val="007B50FB"/>
    <w:rsid w:val="007B5D8B"/>
    <w:rsid w:val="007B6DEA"/>
    <w:rsid w:val="007C0850"/>
    <w:rsid w:val="007C2166"/>
    <w:rsid w:val="007C5432"/>
    <w:rsid w:val="007D00D1"/>
    <w:rsid w:val="007D3FBD"/>
    <w:rsid w:val="007D58F5"/>
    <w:rsid w:val="007D5D1D"/>
    <w:rsid w:val="007D66BC"/>
    <w:rsid w:val="007E16A3"/>
    <w:rsid w:val="007E2D78"/>
    <w:rsid w:val="007E51B0"/>
    <w:rsid w:val="007E5380"/>
    <w:rsid w:val="007E723C"/>
    <w:rsid w:val="007F0504"/>
    <w:rsid w:val="007F1307"/>
    <w:rsid w:val="008006F9"/>
    <w:rsid w:val="008017A0"/>
    <w:rsid w:val="00810F32"/>
    <w:rsid w:val="0081126C"/>
    <w:rsid w:val="00811E14"/>
    <w:rsid w:val="008179F6"/>
    <w:rsid w:val="00821A52"/>
    <w:rsid w:val="00821FAE"/>
    <w:rsid w:val="008231F7"/>
    <w:rsid w:val="0082457D"/>
    <w:rsid w:val="008303D4"/>
    <w:rsid w:val="00837502"/>
    <w:rsid w:val="008418E7"/>
    <w:rsid w:val="0084649C"/>
    <w:rsid w:val="00851BEE"/>
    <w:rsid w:val="00855B12"/>
    <w:rsid w:val="00856346"/>
    <w:rsid w:val="00856913"/>
    <w:rsid w:val="00860A49"/>
    <w:rsid w:val="00862034"/>
    <w:rsid w:val="00865591"/>
    <w:rsid w:val="00870A94"/>
    <w:rsid w:val="00870BC9"/>
    <w:rsid w:val="00871039"/>
    <w:rsid w:val="00873369"/>
    <w:rsid w:val="008765F3"/>
    <w:rsid w:val="00884F12"/>
    <w:rsid w:val="00885503"/>
    <w:rsid w:val="00890020"/>
    <w:rsid w:val="008913A7"/>
    <w:rsid w:val="008953D5"/>
    <w:rsid w:val="008A0FC0"/>
    <w:rsid w:val="008A12CD"/>
    <w:rsid w:val="008A3A66"/>
    <w:rsid w:val="008A4297"/>
    <w:rsid w:val="008A6839"/>
    <w:rsid w:val="008A6B0B"/>
    <w:rsid w:val="008B0703"/>
    <w:rsid w:val="008B3B63"/>
    <w:rsid w:val="008B700F"/>
    <w:rsid w:val="008C1DC9"/>
    <w:rsid w:val="008C23ED"/>
    <w:rsid w:val="008D1EB5"/>
    <w:rsid w:val="008D23F1"/>
    <w:rsid w:val="008D2C3E"/>
    <w:rsid w:val="008D3240"/>
    <w:rsid w:val="008D5CE8"/>
    <w:rsid w:val="008D6F27"/>
    <w:rsid w:val="008E02B4"/>
    <w:rsid w:val="008E2A32"/>
    <w:rsid w:val="008E4EE8"/>
    <w:rsid w:val="008E5742"/>
    <w:rsid w:val="008E661A"/>
    <w:rsid w:val="008E682F"/>
    <w:rsid w:val="008F253E"/>
    <w:rsid w:val="008F3A44"/>
    <w:rsid w:val="008F5A69"/>
    <w:rsid w:val="008F7C27"/>
    <w:rsid w:val="009014CF"/>
    <w:rsid w:val="00901913"/>
    <w:rsid w:val="00902B73"/>
    <w:rsid w:val="00904E86"/>
    <w:rsid w:val="009060B8"/>
    <w:rsid w:val="00911935"/>
    <w:rsid w:val="0091222B"/>
    <w:rsid w:val="00914C05"/>
    <w:rsid w:val="00917521"/>
    <w:rsid w:val="00922B21"/>
    <w:rsid w:val="0092753B"/>
    <w:rsid w:val="00936AD2"/>
    <w:rsid w:val="00937019"/>
    <w:rsid w:val="00937587"/>
    <w:rsid w:val="00941453"/>
    <w:rsid w:val="00946885"/>
    <w:rsid w:val="00951195"/>
    <w:rsid w:val="009530AB"/>
    <w:rsid w:val="00955284"/>
    <w:rsid w:val="009554F4"/>
    <w:rsid w:val="00955727"/>
    <w:rsid w:val="009558D4"/>
    <w:rsid w:val="00955D2A"/>
    <w:rsid w:val="00956A6B"/>
    <w:rsid w:val="00960211"/>
    <w:rsid w:val="00970334"/>
    <w:rsid w:val="009708F4"/>
    <w:rsid w:val="00972A0F"/>
    <w:rsid w:val="00974920"/>
    <w:rsid w:val="00974FB7"/>
    <w:rsid w:val="00976EEA"/>
    <w:rsid w:val="00977558"/>
    <w:rsid w:val="00982629"/>
    <w:rsid w:val="00985235"/>
    <w:rsid w:val="009858A1"/>
    <w:rsid w:val="009910F0"/>
    <w:rsid w:val="00994690"/>
    <w:rsid w:val="00994808"/>
    <w:rsid w:val="009975E5"/>
    <w:rsid w:val="009A059B"/>
    <w:rsid w:val="009A0800"/>
    <w:rsid w:val="009A463C"/>
    <w:rsid w:val="009A4F2D"/>
    <w:rsid w:val="009A5B52"/>
    <w:rsid w:val="009A5E18"/>
    <w:rsid w:val="009B0952"/>
    <w:rsid w:val="009B21BB"/>
    <w:rsid w:val="009B2742"/>
    <w:rsid w:val="009B3CE0"/>
    <w:rsid w:val="009B429F"/>
    <w:rsid w:val="009B42BE"/>
    <w:rsid w:val="009B596B"/>
    <w:rsid w:val="009B7516"/>
    <w:rsid w:val="009C1778"/>
    <w:rsid w:val="009C25EE"/>
    <w:rsid w:val="009C3B0A"/>
    <w:rsid w:val="009C4B96"/>
    <w:rsid w:val="009C5C81"/>
    <w:rsid w:val="009C6281"/>
    <w:rsid w:val="009C634F"/>
    <w:rsid w:val="009D0501"/>
    <w:rsid w:val="009D3A4A"/>
    <w:rsid w:val="009D3F11"/>
    <w:rsid w:val="009D6934"/>
    <w:rsid w:val="009E1CF9"/>
    <w:rsid w:val="009E5305"/>
    <w:rsid w:val="009E61F5"/>
    <w:rsid w:val="009E7124"/>
    <w:rsid w:val="009F7862"/>
    <w:rsid w:val="00A00FC6"/>
    <w:rsid w:val="00A01887"/>
    <w:rsid w:val="00A0263D"/>
    <w:rsid w:val="00A02998"/>
    <w:rsid w:val="00A02D2D"/>
    <w:rsid w:val="00A0566D"/>
    <w:rsid w:val="00A06A17"/>
    <w:rsid w:val="00A0721F"/>
    <w:rsid w:val="00A07C1E"/>
    <w:rsid w:val="00A11D2F"/>
    <w:rsid w:val="00A14D49"/>
    <w:rsid w:val="00A17288"/>
    <w:rsid w:val="00A21A9C"/>
    <w:rsid w:val="00A21ED4"/>
    <w:rsid w:val="00A22953"/>
    <w:rsid w:val="00A24437"/>
    <w:rsid w:val="00A25DAD"/>
    <w:rsid w:val="00A277D9"/>
    <w:rsid w:val="00A27B87"/>
    <w:rsid w:val="00A27BCD"/>
    <w:rsid w:val="00A4322D"/>
    <w:rsid w:val="00A43527"/>
    <w:rsid w:val="00A4423E"/>
    <w:rsid w:val="00A468F6"/>
    <w:rsid w:val="00A47D2D"/>
    <w:rsid w:val="00A52E6F"/>
    <w:rsid w:val="00A578C9"/>
    <w:rsid w:val="00A62766"/>
    <w:rsid w:val="00A630E5"/>
    <w:rsid w:val="00A634D0"/>
    <w:rsid w:val="00A63933"/>
    <w:rsid w:val="00A65F45"/>
    <w:rsid w:val="00A70323"/>
    <w:rsid w:val="00A7045D"/>
    <w:rsid w:val="00A7075A"/>
    <w:rsid w:val="00A727BD"/>
    <w:rsid w:val="00A752EC"/>
    <w:rsid w:val="00A767C0"/>
    <w:rsid w:val="00A76F65"/>
    <w:rsid w:val="00A77284"/>
    <w:rsid w:val="00A818E1"/>
    <w:rsid w:val="00A81FA8"/>
    <w:rsid w:val="00A82D18"/>
    <w:rsid w:val="00A83856"/>
    <w:rsid w:val="00A83E20"/>
    <w:rsid w:val="00A84348"/>
    <w:rsid w:val="00A90FD2"/>
    <w:rsid w:val="00A911A8"/>
    <w:rsid w:val="00A9156D"/>
    <w:rsid w:val="00A91A5A"/>
    <w:rsid w:val="00A930FF"/>
    <w:rsid w:val="00A93460"/>
    <w:rsid w:val="00AA2B53"/>
    <w:rsid w:val="00AA5FC8"/>
    <w:rsid w:val="00AA77B2"/>
    <w:rsid w:val="00AB0317"/>
    <w:rsid w:val="00AB10FA"/>
    <w:rsid w:val="00AB297C"/>
    <w:rsid w:val="00AB2ADE"/>
    <w:rsid w:val="00AB3E20"/>
    <w:rsid w:val="00AB72E5"/>
    <w:rsid w:val="00AC2E00"/>
    <w:rsid w:val="00AC31AE"/>
    <w:rsid w:val="00AC4ABE"/>
    <w:rsid w:val="00AC5D55"/>
    <w:rsid w:val="00AC72AF"/>
    <w:rsid w:val="00AC7322"/>
    <w:rsid w:val="00AC7662"/>
    <w:rsid w:val="00AD090F"/>
    <w:rsid w:val="00AD110B"/>
    <w:rsid w:val="00AD29D5"/>
    <w:rsid w:val="00AD3DAA"/>
    <w:rsid w:val="00AD654E"/>
    <w:rsid w:val="00AD7B90"/>
    <w:rsid w:val="00AE0776"/>
    <w:rsid w:val="00AE16E1"/>
    <w:rsid w:val="00AE4CF7"/>
    <w:rsid w:val="00AE5C10"/>
    <w:rsid w:val="00AE5D16"/>
    <w:rsid w:val="00AF3C55"/>
    <w:rsid w:val="00AF5ADB"/>
    <w:rsid w:val="00B0214A"/>
    <w:rsid w:val="00B0251D"/>
    <w:rsid w:val="00B037B1"/>
    <w:rsid w:val="00B03D77"/>
    <w:rsid w:val="00B10843"/>
    <w:rsid w:val="00B11008"/>
    <w:rsid w:val="00B144C1"/>
    <w:rsid w:val="00B1789B"/>
    <w:rsid w:val="00B208A2"/>
    <w:rsid w:val="00B36314"/>
    <w:rsid w:val="00B36509"/>
    <w:rsid w:val="00B367BA"/>
    <w:rsid w:val="00B36B12"/>
    <w:rsid w:val="00B409B0"/>
    <w:rsid w:val="00B42E64"/>
    <w:rsid w:val="00B46599"/>
    <w:rsid w:val="00B46B7E"/>
    <w:rsid w:val="00B4789A"/>
    <w:rsid w:val="00B52765"/>
    <w:rsid w:val="00B52BC9"/>
    <w:rsid w:val="00B673DF"/>
    <w:rsid w:val="00B67DB2"/>
    <w:rsid w:val="00B72058"/>
    <w:rsid w:val="00B7273F"/>
    <w:rsid w:val="00B72D35"/>
    <w:rsid w:val="00B731ED"/>
    <w:rsid w:val="00B7350B"/>
    <w:rsid w:val="00B73DAA"/>
    <w:rsid w:val="00B74740"/>
    <w:rsid w:val="00B760CC"/>
    <w:rsid w:val="00B7681B"/>
    <w:rsid w:val="00B843C2"/>
    <w:rsid w:val="00B84A4C"/>
    <w:rsid w:val="00B9196F"/>
    <w:rsid w:val="00B92DF1"/>
    <w:rsid w:val="00B9451A"/>
    <w:rsid w:val="00B964DC"/>
    <w:rsid w:val="00BA3D89"/>
    <w:rsid w:val="00BA4B5B"/>
    <w:rsid w:val="00BA670B"/>
    <w:rsid w:val="00BA796A"/>
    <w:rsid w:val="00BB10B0"/>
    <w:rsid w:val="00BB1CEF"/>
    <w:rsid w:val="00BB1E41"/>
    <w:rsid w:val="00BB4FDB"/>
    <w:rsid w:val="00BB7D18"/>
    <w:rsid w:val="00BC183A"/>
    <w:rsid w:val="00BC35E5"/>
    <w:rsid w:val="00BC49BF"/>
    <w:rsid w:val="00BC5158"/>
    <w:rsid w:val="00BC6276"/>
    <w:rsid w:val="00BC66DB"/>
    <w:rsid w:val="00BD01D7"/>
    <w:rsid w:val="00BD054B"/>
    <w:rsid w:val="00BD1494"/>
    <w:rsid w:val="00BD15DB"/>
    <w:rsid w:val="00BD7D92"/>
    <w:rsid w:val="00BE0030"/>
    <w:rsid w:val="00BE456C"/>
    <w:rsid w:val="00BF0EE5"/>
    <w:rsid w:val="00BF3419"/>
    <w:rsid w:val="00BF7C93"/>
    <w:rsid w:val="00C01338"/>
    <w:rsid w:val="00C01846"/>
    <w:rsid w:val="00C04020"/>
    <w:rsid w:val="00C050EA"/>
    <w:rsid w:val="00C07759"/>
    <w:rsid w:val="00C12CB4"/>
    <w:rsid w:val="00C1476B"/>
    <w:rsid w:val="00C1657E"/>
    <w:rsid w:val="00C16961"/>
    <w:rsid w:val="00C1733B"/>
    <w:rsid w:val="00C17DE8"/>
    <w:rsid w:val="00C21C72"/>
    <w:rsid w:val="00C2208F"/>
    <w:rsid w:val="00C266A7"/>
    <w:rsid w:val="00C26998"/>
    <w:rsid w:val="00C2720F"/>
    <w:rsid w:val="00C27510"/>
    <w:rsid w:val="00C27968"/>
    <w:rsid w:val="00C329DB"/>
    <w:rsid w:val="00C41FE7"/>
    <w:rsid w:val="00C4221D"/>
    <w:rsid w:val="00C5181F"/>
    <w:rsid w:val="00C51C02"/>
    <w:rsid w:val="00C52FAD"/>
    <w:rsid w:val="00C54669"/>
    <w:rsid w:val="00C54977"/>
    <w:rsid w:val="00C611DD"/>
    <w:rsid w:val="00C62787"/>
    <w:rsid w:val="00C706D5"/>
    <w:rsid w:val="00C71AC8"/>
    <w:rsid w:val="00C724BE"/>
    <w:rsid w:val="00C738DB"/>
    <w:rsid w:val="00C74647"/>
    <w:rsid w:val="00C74BA7"/>
    <w:rsid w:val="00C777CA"/>
    <w:rsid w:val="00C810B0"/>
    <w:rsid w:val="00C835A1"/>
    <w:rsid w:val="00C86AAD"/>
    <w:rsid w:val="00C90B7D"/>
    <w:rsid w:val="00C91950"/>
    <w:rsid w:val="00C91B13"/>
    <w:rsid w:val="00CA101F"/>
    <w:rsid w:val="00CA125C"/>
    <w:rsid w:val="00CA1AE8"/>
    <w:rsid w:val="00CA6F66"/>
    <w:rsid w:val="00CB0526"/>
    <w:rsid w:val="00CB1D69"/>
    <w:rsid w:val="00CB1E16"/>
    <w:rsid w:val="00CB2D1F"/>
    <w:rsid w:val="00CB66AE"/>
    <w:rsid w:val="00CB7108"/>
    <w:rsid w:val="00CC6313"/>
    <w:rsid w:val="00CC747F"/>
    <w:rsid w:val="00CD0C9F"/>
    <w:rsid w:val="00CD0EAF"/>
    <w:rsid w:val="00CD38D5"/>
    <w:rsid w:val="00CD5767"/>
    <w:rsid w:val="00CD774D"/>
    <w:rsid w:val="00CD796E"/>
    <w:rsid w:val="00CE199D"/>
    <w:rsid w:val="00CE3F97"/>
    <w:rsid w:val="00CE45B2"/>
    <w:rsid w:val="00CE73DF"/>
    <w:rsid w:val="00CE7A92"/>
    <w:rsid w:val="00CF0E60"/>
    <w:rsid w:val="00CF3B93"/>
    <w:rsid w:val="00CF7AF1"/>
    <w:rsid w:val="00D008B6"/>
    <w:rsid w:val="00D0164E"/>
    <w:rsid w:val="00D027BF"/>
    <w:rsid w:val="00D062F3"/>
    <w:rsid w:val="00D064AC"/>
    <w:rsid w:val="00D06A52"/>
    <w:rsid w:val="00D07C3D"/>
    <w:rsid w:val="00D10CDB"/>
    <w:rsid w:val="00D13BEB"/>
    <w:rsid w:val="00D3413D"/>
    <w:rsid w:val="00D40493"/>
    <w:rsid w:val="00D5134B"/>
    <w:rsid w:val="00D53B0A"/>
    <w:rsid w:val="00D55C90"/>
    <w:rsid w:val="00D56526"/>
    <w:rsid w:val="00D6341E"/>
    <w:rsid w:val="00D67D4D"/>
    <w:rsid w:val="00D7005B"/>
    <w:rsid w:val="00D71B0D"/>
    <w:rsid w:val="00D7315F"/>
    <w:rsid w:val="00D732B4"/>
    <w:rsid w:val="00D766AA"/>
    <w:rsid w:val="00D80244"/>
    <w:rsid w:val="00D8259E"/>
    <w:rsid w:val="00D82F98"/>
    <w:rsid w:val="00D8364F"/>
    <w:rsid w:val="00D85371"/>
    <w:rsid w:val="00D91491"/>
    <w:rsid w:val="00D95880"/>
    <w:rsid w:val="00DA0C76"/>
    <w:rsid w:val="00DA56ED"/>
    <w:rsid w:val="00DA5705"/>
    <w:rsid w:val="00DA63CD"/>
    <w:rsid w:val="00DB07ED"/>
    <w:rsid w:val="00DB558B"/>
    <w:rsid w:val="00DB76C6"/>
    <w:rsid w:val="00DB7F5F"/>
    <w:rsid w:val="00DC3411"/>
    <w:rsid w:val="00DC4320"/>
    <w:rsid w:val="00DC4D7D"/>
    <w:rsid w:val="00DC546B"/>
    <w:rsid w:val="00DC7760"/>
    <w:rsid w:val="00DD15DC"/>
    <w:rsid w:val="00DD3788"/>
    <w:rsid w:val="00DD4521"/>
    <w:rsid w:val="00DD45A5"/>
    <w:rsid w:val="00DD6E14"/>
    <w:rsid w:val="00DE1299"/>
    <w:rsid w:val="00DE13A6"/>
    <w:rsid w:val="00DE19AF"/>
    <w:rsid w:val="00DE1E22"/>
    <w:rsid w:val="00DE2986"/>
    <w:rsid w:val="00DE63A0"/>
    <w:rsid w:val="00DE73E3"/>
    <w:rsid w:val="00DE79B4"/>
    <w:rsid w:val="00DF4874"/>
    <w:rsid w:val="00DF49A0"/>
    <w:rsid w:val="00DF60CA"/>
    <w:rsid w:val="00DF697D"/>
    <w:rsid w:val="00E0106E"/>
    <w:rsid w:val="00E010A7"/>
    <w:rsid w:val="00E01659"/>
    <w:rsid w:val="00E01E9E"/>
    <w:rsid w:val="00E05BAA"/>
    <w:rsid w:val="00E07647"/>
    <w:rsid w:val="00E07A5E"/>
    <w:rsid w:val="00E11350"/>
    <w:rsid w:val="00E11D41"/>
    <w:rsid w:val="00E14573"/>
    <w:rsid w:val="00E150F7"/>
    <w:rsid w:val="00E17D2B"/>
    <w:rsid w:val="00E20101"/>
    <w:rsid w:val="00E2401E"/>
    <w:rsid w:val="00E24ACA"/>
    <w:rsid w:val="00E265BC"/>
    <w:rsid w:val="00E31CC8"/>
    <w:rsid w:val="00E32776"/>
    <w:rsid w:val="00E336CF"/>
    <w:rsid w:val="00E4084D"/>
    <w:rsid w:val="00E40A43"/>
    <w:rsid w:val="00E41918"/>
    <w:rsid w:val="00E42835"/>
    <w:rsid w:val="00E47F79"/>
    <w:rsid w:val="00E5269F"/>
    <w:rsid w:val="00E53014"/>
    <w:rsid w:val="00E53628"/>
    <w:rsid w:val="00E542D4"/>
    <w:rsid w:val="00E5501B"/>
    <w:rsid w:val="00E5525A"/>
    <w:rsid w:val="00E553E2"/>
    <w:rsid w:val="00E55C30"/>
    <w:rsid w:val="00E56115"/>
    <w:rsid w:val="00E569CC"/>
    <w:rsid w:val="00E60485"/>
    <w:rsid w:val="00E701B7"/>
    <w:rsid w:val="00E72705"/>
    <w:rsid w:val="00E770ED"/>
    <w:rsid w:val="00E81281"/>
    <w:rsid w:val="00E81F8F"/>
    <w:rsid w:val="00E82967"/>
    <w:rsid w:val="00E82D00"/>
    <w:rsid w:val="00E8332C"/>
    <w:rsid w:val="00E844CE"/>
    <w:rsid w:val="00E865E5"/>
    <w:rsid w:val="00E871E7"/>
    <w:rsid w:val="00E9136C"/>
    <w:rsid w:val="00E93045"/>
    <w:rsid w:val="00E95A33"/>
    <w:rsid w:val="00E96868"/>
    <w:rsid w:val="00EA31E5"/>
    <w:rsid w:val="00EA4927"/>
    <w:rsid w:val="00EB171D"/>
    <w:rsid w:val="00EB3164"/>
    <w:rsid w:val="00EB3348"/>
    <w:rsid w:val="00EB36BE"/>
    <w:rsid w:val="00EB398B"/>
    <w:rsid w:val="00EB6306"/>
    <w:rsid w:val="00EB755B"/>
    <w:rsid w:val="00EC0852"/>
    <w:rsid w:val="00EC3261"/>
    <w:rsid w:val="00EC4717"/>
    <w:rsid w:val="00EC4BD4"/>
    <w:rsid w:val="00EC5AD0"/>
    <w:rsid w:val="00EC6706"/>
    <w:rsid w:val="00ED25C0"/>
    <w:rsid w:val="00ED27F7"/>
    <w:rsid w:val="00ED3275"/>
    <w:rsid w:val="00ED6F21"/>
    <w:rsid w:val="00ED7352"/>
    <w:rsid w:val="00EE0C08"/>
    <w:rsid w:val="00EE4212"/>
    <w:rsid w:val="00EE4AD0"/>
    <w:rsid w:val="00EE752E"/>
    <w:rsid w:val="00EF0DA2"/>
    <w:rsid w:val="00EF3208"/>
    <w:rsid w:val="00EF4056"/>
    <w:rsid w:val="00EF4AB1"/>
    <w:rsid w:val="00EF4D0F"/>
    <w:rsid w:val="00EF5BEE"/>
    <w:rsid w:val="00EF6286"/>
    <w:rsid w:val="00F00075"/>
    <w:rsid w:val="00F00D5C"/>
    <w:rsid w:val="00F01BFF"/>
    <w:rsid w:val="00F049A3"/>
    <w:rsid w:val="00F0559C"/>
    <w:rsid w:val="00F0755F"/>
    <w:rsid w:val="00F10E97"/>
    <w:rsid w:val="00F119AF"/>
    <w:rsid w:val="00F11F77"/>
    <w:rsid w:val="00F1423A"/>
    <w:rsid w:val="00F16B49"/>
    <w:rsid w:val="00F17F9D"/>
    <w:rsid w:val="00F238E1"/>
    <w:rsid w:val="00F23FC5"/>
    <w:rsid w:val="00F268DB"/>
    <w:rsid w:val="00F30C2C"/>
    <w:rsid w:val="00F31F3B"/>
    <w:rsid w:val="00F34E57"/>
    <w:rsid w:val="00F40585"/>
    <w:rsid w:val="00F429D9"/>
    <w:rsid w:val="00F4330C"/>
    <w:rsid w:val="00F43CEA"/>
    <w:rsid w:val="00F45580"/>
    <w:rsid w:val="00F46D54"/>
    <w:rsid w:val="00F52786"/>
    <w:rsid w:val="00F53643"/>
    <w:rsid w:val="00F55327"/>
    <w:rsid w:val="00F55DC6"/>
    <w:rsid w:val="00F6126E"/>
    <w:rsid w:val="00F64ADD"/>
    <w:rsid w:val="00F6505F"/>
    <w:rsid w:val="00F659F4"/>
    <w:rsid w:val="00F65CDA"/>
    <w:rsid w:val="00F65FE8"/>
    <w:rsid w:val="00F72C3E"/>
    <w:rsid w:val="00F81096"/>
    <w:rsid w:val="00F829AC"/>
    <w:rsid w:val="00F84AE7"/>
    <w:rsid w:val="00F84FBB"/>
    <w:rsid w:val="00F8676E"/>
    <w:rsid w:val="00F8761B"/>
    <w:rsid w:val="00F9197E"/>
    <w:rsid w:val="00F92BB3"/>
    <w:rsid w:val="00F9792F"/>
    <w:rsid w:val="00FA1FF8"/>
    <w:rsid w:val="00FA446E"/>
    <w:rsid w:val="00FA6353"/>
    <w:rsid w:val="00FA6CDA"/>
    <w:rsid w:val="00FA7EF1"/>
    <w:rsid w:val="00FB023F"/>
    <w:rsid w:val="00FB0736"/>
    <w:rsid w:val="00FB09B9"/>
    <w:rsid w:val="00FB10A8"/>
    <w:rsid w:val="00FB1B50"/>
    <w:rsid w:val="00FB4B73"/>
    <w:rsid w:val="00FB553E"/>
    <w:rsid w:val="00FB6D53"/>
    <w:rsid w:val="00FB75E0"/>
    <w:rsid w:val="00FB7E93"/>
    <w:rsid w:val="00FC095D"/>
    <w:rsid w:val="00FC2370"/>
    <w:rsid w:val="00FC46DD"/>
    <w:rsid w:val="00FC55CB"/>
    <w:rsid w:val="00FC5BD3"/>
    <w:rsid w:val="00FC7790"/>
    <w:rsid w:val="00FC7DCB"/>
    <w:rsid w:val="00FD1F74"/>
    <w:rsid w:val="00FD2115"/>
    <w:rsid w:val="00FD418E"/>
    <w:rsid w:val="00FD42F0"/>
    <w:rsid w:val="00FD57DE"/>
    <w:rsid w:val="00FD61D0"/>
    <w:rsid w:val="00FE03B0"/>
    <w:rsid w:val="00FE0712"/>
    <w:rsid w:val="00FE1545"/>
    <w:rsid w:val="00FE2DA1"/>
    <w:rsid w:val="00FE39B7"/>
    <w:rsid w:val="00FE7278"/>
    <w:rsid w:val="00FF31E8"/>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7F4048"/>
  <w15:docId w15:val="{C6266A25-4A20-4E3E-9086-27E1C4EE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A4C"/>
    <w:pPr>
      <w:widowControl w:val="0"/>
    </w:pPr>
    <w:rPr>
      <w:rFonts w:cs="Times New Roman"/>
      <w:sz w:val="22"/>
      <w:szCs w:val="22"/>
    </w:rPr>
  </w:style>
  <w:style w:type="paragraph" w:styleId="Heading1">
    <w:name w:val="heading 1"/>
    <w:aliases w:val="Heading 1 Char"/>
    <w:basedOn w:val="Normal"/>
    <w:link w:val="Heading1Char1"/>
    <w:qFormat/>
    <w:rsid w:val="001E3C5F"/>
    <w:pPr>
      <w:numPr>
        <w:numId w:val="33"/>
      </w:numPr>
      <w:ind w:left="630"/>
      <w:outlineLvl w:val="0"/>
    </w:pPr>
    <w:rPr>
      <w:rFonts w:ascii="Arial" w:hAnsi="Arial"/>
      <w:b/>
      <w:bCs/>
      <w:sz w:val="28"/>
      <w:szCs w:val="28"/>
      <w:u w:color="000000"/>
    </w:rPr>
  </w:style>
  <w:style w:type="paragraph" w:styleId="Heading2">
    <w:name w:val="heading 2"/>
    <w:aliases w:val="Heading 2 Char,Heading 2 Char1 Char,Heading 2 Char Char Char,Heading 2 Char1,Heading 2 Char Char"/>
    <w:basedOn w:val="Normal"/>
    <w:link w:val="Heading2Char2"/>
    <w:qFormat/>
    <w:rsid w:val="00542CF6"/>
    <w:pPr>
      <w:ind w:left="160"/>
      <w:outlineLvl w:val="1"/>
    </w:pPr>
    <w:rPr>
      <w:rFonts w:ascii="Arial" w:hAnsi="Arial"/>
      <w:b/>
      <w:bCs/>
      <w:sz w:val="20"/>
      <w:szCs w:val="20"/>
      <w:u w:val="single"/>
    </w:rPr>
  </w:style>
  <w:style w:type="paragraph" w:styleId="Heading3">
    <w:name w:val="heading 3"/>
    <w:basedOn w:val="Normal"/>
    <w:link w:val="Heading3Char"/>
    <w:qFormat/>
    <w:rsid w:val="006C580E"/>
    <w:pPr>
      <w:ind w:left="540"/>
      <w:outlineLvl w:val="2"/>
    </w:pPr>
    <w:rPr>
      <w:rFonts w:ascii="Arial" w:hAnsi="Arial"/>
      <w:b/>
      <w:sz w:val="16"/>
      <w:szCs w:val="16"/>
    </w:rPr>
  </w:style>
  <w:style w:type="paragraph" w:styleId="Heading4">
    <w:name w:val="heading 4"/>
    <w:basedOn w:val="Normal"/>
    <w:link w:val="Heading4Char"/>
    <w:qFormat/>
    <w:rsid w:val="00B84A4C"/>
    <w:pPr>
      <w:ind w:left="815"/>
      <w:outlineLvl w:val="3"/>
    </w:pPr>
    <w:rPr>
      <w:rFonts w:ascii="Arial" w:hAnsi="Arial"/>
      <w:b/>
      <w:bCs/>
      <w:u w:val="single"/>
    </w:rPr>
  </w:style>
  <w:style w:type="paragraph" w:styleId="Heading5">
    <w:name w:val="heading 5"/>
    <w:basedOn w:val="Normal"/>
    <w:link w:val="Heading5Char"/>
    <w:qFormat/>
    <w:rsid w:val="00B84A4C"/>
    <w:pPr>
      <w:ind w:left="560"/>
      <w:outlineLvl w:val="4"/>
    </w:pPr>
    <w:rPr>
      <w:rFonts w:ascii="Arial" w:hAnsi="Arial"/>
    </w:rPr>
  </w:style>
  <w:style w:type="paragraph" w:styleId="Heading6">
    <w:name w:val="heading 6"/>
    <w:basedOn w:val="Normal"/>
    <w:link w:val="Heading6Char"/>
    <w:qFormat/>
    <w:rsid w:val="00B84A4C"/>
    <w:pPr>
      <w:ind w:left="160"/>
      <w:outlineLvl w:val="5"/>
    </w:pPr>
    <w:rPr>
      <w:rFonts w:ascii="Arial" w:hAnsi="Arial"/>
      <w:b/>
      <w:bCs/>
      <w:sz w:val="20"/>
      <w:szCs w:val="20"/>
    </w:rPr>
  </w:style>
  <w:style w:type="paragraph" w:styleId="Heading7">
    <w:name w:val="heading 7"/>
    <w:basedOn w:val="Normal"/>
    <w:next w:val="Normal"/>
    <w:link w:val="Heading7Char"/>
    <w:qFormat/>
    <w:rsid w:val="000B1F75"/>
    <w:pPr>
      <w:keepNext/>
      <w:widowControl/>
      <w:tabs>
        <w:tab w:val="num" w:pos="4680"/>
      </w:tabs>
      <w:ind w:left="4320"/>
      <w:outlineLvl w:val="6"/>
    </w:pPr>
    <w:rPr>
      <w:rFonts w:ascii="Arial" w:hAnsi="Arial"/>
      <w:sz w:val="24"/>
      <w:szCs w:val="20"/>
    </w:rPr>
  </w:style>
  <w:style w:type="paragraph" w:styleId="Heading8">
    <w:name w:val="heading 8"/>
    <w:basedOn w:val="Normal"/>
    <w:next w:val="Normal"/>
    <w:link w:val="Heading8Char"/>
    <w:qFormat/>
    <w:rsid w:val="000B1F75"/>
    <w:pPr>
      <w:keepNext/>
      <w:widowControl/>
      <w:tabs>
        <w:tab w:val="num" w:pos="5400"/>
      </w:tabs>
      <w:ind w:left="5040"/>
      <w:jc w:val="center"/>
      <w:outlineLvl w:val="7"/>
    </w:pPr>
    <w:rPr>
      <w:rFonts w:ascii="Times New Roman" w:hAnsi="Times New Roman"/>
      <w:b/>
      <w:sz w:val="24"/>
      <w:szCs w:val="20"/>
    </w:rPr>
  </w:style>
  <w:style w:type="paragraph" w:styleId="Heading9">
    <w:name w:val="heading 9"/>
    <w:basedOn w:val="Normal"/>
    <w:next w:val="Normal"/>
    <w:link w:val="Heading9Char"/>
    <w:qFormat/>
    <w:rsid w:val="000B1F75"/>
    <w:pPr>
      <w:keepNext/>
      <w:widowControl/>
      <w:tabs>
        <w:tab w:val="num" w:pos="6120"/>
      </w:tabs>
      <w:ind w:left="5760" w:right="630"/>
      <w:outlineLvl w:val="8"/>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locked/>
    <w:rsid w:val="000B1F75"/>
    <w:rPr>
      <w:rFonts w:ascii="Arial" w:hAnsi="Arial" w:cs="Times New Roman"/>
      <w:b/>
      <w:bCs/>
      <w:sz w:val="28"/>
      <w:szCs w:val="28"/>
      <w:u w:color="000000"/>
    </w:rPr>
  </w:style>
  <w:style w:type="character" w:customStyle="1" w:styleId="Heading2Char2">
    <w:name w:val="Heading 2 Char2"/>
    <w:aliases w:val="Heading 2 Char Char1,Heading 2 Char1 Char Char,Heading 2 Char Char Char Char,Heading 2 Char1 Char1,Heading 2 Char Char Char1"/>
    <w:link w:val="Heading2"/>
    <w:locked/>
    <w:rsid w:val="000B1F75"/>
    <w:rPr>
      <w:rFonts w:ascii="Arial (W1)" w:hAnsi="Arial (W1)" w:cs="Times New Roman"/>
      <w:b/>
      <w:snapToGrid w:val="0"/>
      <w:sz w:val="28"/>
      <w:lang w:val="en-US" w:eastAsia="en-US"/>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locked/>
    <w:rsid w:val="000B1F75"/>
    <w:rPr>
      <w:rFonts w:ascii="Arial" w:hAnsi="Arial" w:cs="Times New Roman"/>
      <w:sz w:val="20"/>
      <w:szCs w:val="20"/>
    </w:rPr>
  </w:style>
  <w:style w:type="character" w:customStyle="1" w:styleId="Heading8Char">
    <w:name w:val="Heading 8 Char"/>
    <w:link w:val="Heading8"/>
    <w:uiPriority w:val="9"/>
    <w:locked/>
    <w:rsid w:val="000B1F75"/>
    <w:rPr>
      <w:rFonts w:ascii="Times New Roman" w:hAnsi="Times New Roman" w:cs="Times New Roman"/>
      <w:b/>
      <w:sz w:val="20"/>
      <w:szCs w:val="20"/>
    </w:rPr>
  </w:style>
  <w:style w:type="character" w:customStyle="1" w:styleId="Heading9Char">
    <w:name w:val="Heading 9 Char"/>
    <w:link w:val="Heading9"/>
    <w:uiPriority w:val="9"/>
    <w:locked/>
    <w:rsid w:val="000B1F75"/>
    <w:rPr>
      <w:rFonts w:ascii="Arial" w:hAnsi="Arial" w:cs="Times New Roman"/>
      <w:sz w:val="20"/>
      <w:szCs w:val="20"/>
    </w:rPr>
  </w:style>
  <w:style w:type="paragraph" w:styleId="TOC1">
    <w:name w:val="toc 1"/>
    <w:basedOn w:val="Normal"/>
    <w:uiPriority w:val="39"/>
    <w:qFormat/>
    <w:rsid w:val="00B84A4C"/>
    <w:pPr>
      <w:spacing w:before="360"/>
      <w:ind w:left="155"/>
    </w:pPr>
    <w:rPr>
      <w:rFonts w:ascii="Arial" w:hAnsi="Arial"/>
      <w:b/>
      <w:bCs/>
      <w:sz w:val="24"/>
      <w:szCs w:val="24"/>
      <w:u w:val="single"/>
    </w:rPr>
  </w:style>
  <w:style w:type="paragraph" w:styleId="TOC2">
    <w:name w:val="toc 2"/>
    <w:basedOn w:val="Normal"/>
    <w:uiPriority w:val="39"/>
    <w:qFormat/>
    <w:rsid w:val="00B84A4C"/>
    <w:pPr>
      <w:ind w:left="594" w:hanging="439"/>
    </w:pPr>
    <w:rPr>
      <w:rFonts w:ascii="Arial" w:hAnsi="Arial"/>
      <w:b/>
      <w:bCs/>
      <w:sz w:val="18"/>
      <w:szCs w:val="18"/>
    </w:rPr>
  </w:style>
  <w:style w:type="paragraph" w:styleId="TOC3">
    <w:name w:val="toc 3"/>
    <w:basedOn w:val="Normal"/>
    <w:uiPriority w:val="39"/>
    <w:qFormat/>
    <w:rsid w:val="00B84A4C"/>
    <w:pPr>
      <w:ind w:left="554" w:hanging="399"/>
    </w:pPr>
    <w:rPr>
      <w:rFonts w:ascii="Arial" w:hAnsi="Arial"/>
      <w:b/>
      <w:bCs/>
      <w:sz w:val="16"/>
      <w:szCs w:val="16"/>
    </w:rPr>
  </w:style>
  <w:style w:type="paragraph" w:styleId="TOC4">
    <w:name w:val="toc 4"/>
    <w:basedOn w:val="Normal"/>
    <w:uiPriority w:val="39"/>
    <w:qFormat/>
    <w:rsid w:val="00B84A4C"/>
    <w:pPr>
      <w:ind w:left="155"/>
    </w:pPr>
    <w:rPr>
      <w:rFonts w:ascii="Arial" w:hAnsi="Arial"/>
      <w:b/>
      <w:bCs/>
      <w:i/>
    </w:rPr>
  </w:style>
  <w:style w:type="paragraph" w:styleId="TOC5">
    <w:name w:val="toc 5"/>
    <w:basedOn w:val="Normal"/>
    <w:uiPriority w:val="39"/>
    <w:qFormat/>
    <w:rsid w:val="00B84A4C"/>
    <w:pPr>
      <w:spacing w:before="363"/>
      <w:ind w:left="155" w:firstLine="184"/>
    </w:pPr>
    <w:rPr>
      <w:rFonts w:ascii="Arial" w:hAnsi="Arial"/>
      <w:b/>
      <w:bCs/>
      <w:sz w:val="24"/>
      <w:szCs w:val="24"/>
      <w:u w:val="single"/>
    </w:rPr>
  </w:style>
  <w:style w:type="paragraph" w:styleId="BodyText">
    <w:name w:val="Body Text"/>
    <w:basedOn w:val="Normal"/>
    <w:link w:val="BodyTextChar"/>
    <w:qFormat/>
    <w:rsid w:val="00B84A4C"/>
    <w:pPr>
      <w:ind w:left="695" w:hanging="180"/>
    </w:pPr>
    <w:rPr>
      <w:rFonts w:ascii="Arial" w:hAnsi="Arial"/>
      <w:sz w:val="20"/>
      <w:szCs w:val="20"/>
    </w:rPr>
  </w:style>
  <w:style w:type="character" w:customStyle="1" w:styleId="BodyTextChar">
    <w:name w:val="Body Text Char"/>
    <w:link w:val="BodyText"/>
    <w:locked/>
    <w:rPr>
      <w:rFonts w:cs="Times New Roman"/>
      <w:sz w:val="22"/>
      <w:szCs w:val="22"/>
    </w:rPr>
  </w:style>
  <w:style w:type="paragraph" w:styleId="ListParagraph">
    <w:name w:val="List Paragraph"/>
    <w:basedOn w:val="Normal"/>
    <w:uiPriority w:val="34"/>
    <w:qFormat/>
    <w:rsid w:val="003C44CF"/>
    <w:pPr>
      <w:ind w:left="720" w:hanging="360"/>
    </w:pPr>
    <w:rPr>
      <w:spacing w:val="1"/>
    </w:rPr>
  </w:style>
  <w:style w:type="paragraph" w:customStyle="1" w:styleId="TableParagraph">
    <w:name w:val="Table Paragraph"/>
    <w:basedOn w:val="Normal"/>
    <w:uiPriority w:val="1"/>
    <w:qFormat/>
    <w:rsid w:val="00B84A4C"/>
  </w:style>
  <w:style w:type="paragraph" w:styleId="BalloonText">
    <w:name w:val="Balloon Text"/>
    <w:basedOn w:val="Normal"/>
    <w:link w:val="BalloonTextChar"/>
    <w:semiHidden/>
    <w:unhideWhenUsed/>
    <w:rsid w:val="00EE752E"/>
    <w:rPr>
      <w:rFonts w:ascii="Tahoma" w:hAnsi="Tahoma" w:cs="Tahoma"/>
      <w:sz w:val="16"/>
      <w:szCs w:val="16"/>
    </w:rPr>
  </w:style>
  <w:style w:type="character" w:customStyle="1" w:styleId="BalloonTextChar">
    <w:name w:val="Balloon Text Char"/>
    <w:link w:val="BalloonText"/>
    <w:uiPriority w:val="99"/>
    <w:semiHidden/>
    <w:locked/>
    <w:rsid w:val="00EE752E"/>
    <w:rPr>
      <w:rFonts w:ascii="Tahoma" w:hAnsi="Tahoma" w:cs="Tahoma"/>
      <w:sz w:val="16"/>
      <w:szCs w:val="16"/>
    </w:rPr>
  </w:style>
  <w:style w:type="paragraph" w:styleId="Header">
    <w:name w:val="header"/>
    <w:basedOn w:val="Normal"/>
    <w:link w:val="HeaderChar"/>
    <w:unhideWhenUsed/>
    <w:rsid w:val="00856346"/>
    <w:pPr>
      <w:tabs>
        <w:tab w:val="center" w:pos="4680"/>
        <w:tab w:val="right" w:pos="9360"/>
      </w:tabs>
    </w:pPr>
  </w:style>
  <w:style w:type="character" w:customStyle="1" w:styleId="HeaderChar">
    <w:name w:val="Header Char"/>
    <w:link w:val="Header"/>
    <w:uiPriority w:val="99"/>
    <w:locked/>
    <w:rsid w:val="00856346"/>
    <w:rPr>
      <w:rFonts w:cs="Times New Roman"/>
    </w:rPr>
  </w:style>
  <w:style w:type="paragraph" w:styleId="Footer">
    <w:name w:val="footer"/>
    <w:basedOn w:val="Normal"/>
    <w:link w:val="FooterChar"/>
    <w:unhideWhenUsed/>
    <w:rsid w:val="00856346"/>
    <w:pPr>
      <w:tabs>
        <w:tab w:val="center" w:pos="4680"/>
        <w:tab w:val="right" w:pos="9360"/>
      </w:tabs>
    </w:pPr>
  </w:style>
  <w:style w:type="character" w:customStyle="1" w:styleId="FooterChar">
    <w:name w:val="Footer Char"/>
    <w:link w:val="Footer"/>
    <w:uiPriority w:val="99"/>
    <w:locked/>
    <w:rsid w:val="00856346"/>
    <w:rPr>
      <w:rFonts w:cs="Times New Roman"/>
    </w:rPr>
  </w:style>
  <w:style w:type="paragraph" w:customStyle="1" w:styleId="ProcedureTips">
    <w:name w:val="ProcedureTips"/>
    <w:rsid w:val="000B1F75"/>
    <w:pPr>
      <w:tabs>
        <w:tab w:val="left" w:pos="1080"/>
      </w:tabs>
      <w:spacing w:before="120" w:after="120"/>
      <w:ind w:left="1080" w:hanging="576"/>
    </w:pPr>
    <w:rPr>
      <w:rFonts w:ascii="Times New Roman" w:hAnsi="Times New Roman" w:cs="Times New Roman"/>
      <w:sz w:val="22"/>
    </w:rPr>
  </w:style>
  <w:style w:type="paragraph" w:customStyle="1" w:styleId="BodyText21">
    <w:name w:val="Body Text 21"/>
    <w:rsid w:val="000B1F75"/>
    <w:pPr>
      <w:tabs>
        <w:tab w:val="left" w:pos="0"/>
        <w:tab w:val="num" w:pos="360"/>
        <w:tab w:val="left" w:pos="1080"/>
        <w:tab w:val="left" w:pos="1440"/>
      </w:tabs>
      <w:suppressAutoHyphens/>
      <w:spacing w:before="120"/>
      <w:ind w:left="360" w:hanging="360"/>
      <w:jc w:val="both"/>
    </w:pPr>
    <w:rPr>
      <w:rFonts w:ascii="Times New Roman" w:hAnsi="Times New Roman" w:cs="Times New Roman"/>
      <w:b/>
      <w:noProof/>
      <w:spacing w:val="-3"/>
      <w:sz w:val="22"/>
    </w:rPr>
  </w:style>
  <w:style w:type="paragraph" w:styleId="BodyTextIndent">
    <w:name w:val="Body Text Indent"/>
    <w:basedOn w:val="Normal"/>
    <w:link w:val="BodyTextIndentChar"/>
    <w:rsid w:val="000B1F75"/>
    <w:pPr>
      <w:widowControl/>
      <w:spacing w:after="120"/>
      <w:ind w:left="360"/>
    </w:pPr>
    <w:rPr>
      <w:rFonts w:ascii="Times New Roman" w:hAnsi="Times New Roman"/>
      <w:sz w:val="24"/>
      <w:szCs w:val="20"/>
    </w:rPr>
  </w:style>
  <w:style w:type="character" w:customStyle="1" w:styleId="BodyTextIndentChar">
    <w:name w:val="Body Text Indent Char"/>
    <w:link w:val="BodyTextIndent"/>
    <w:uiPriority w:val="99"/>
    <w:locked/>
    <w:rsid w:val="000B1F75"/>
    <w:rPr>
      <w:rFonts w:ascii="Times New Roman" w:hAnsi="Times New Roman" w:cs="Times New Roman"/>
      <w:sz w:val="20"/>
      <w:szCs w:val="20"/>
    </w:rPr>
  </w:style>
  <w:style w:type="paragraph" w:styleId="BodyTextFirstIndent2">
    <w:name w:val="Body Text First Indent 2"/>
    <w:basedOn w:val="BodyText2"/>
    <w:link w:val="BodyTextFirstIndent2Char"/>
    <w:rsid w:val="000B1F75"/>
    <w:pPr>
      <w:spacing w:before="0"/>
      <w:ind w:left="360" w:firstLine="210"/>
    </w:pPr>
    <w:rPr>
      <w:rFonts w:ascii="Courier" w:hAnsi="Courier"/>
      <w:sz w:val="20"/>
    </w:rPr>
  </w:style>
  <w:style w:type="character" w:customStyle="1" w:styleId="BodyTextFirstIndent2Char">
    <w:name w:val="Body Text First Indent 2 Char"/>
    <w:link w:val="BodyTextFirstIndent2"/>
    <w:uiPriority w:val="99"/>
    <w:locked/>
    <w:rsid w:val="000B1F75"/>
    <w:rPr>
      <w:rFonts w:ascii="Courier" w:hAnsi="Courier" w:cs="Times New Roman"/>
      <w:noProof/>
      <w:sz w:val="20"/>
      <w:szCs w:val="20"/>
    </w:rPr>
  </w:style>
  <w:style w:type="paragraph" w:styleId="BodyText2">
    <w:name w:val="Body Text 2"/>
    <w:basedOn w:val="Normal"/>
    <w:link w:val="BodyText2Char"/>
    <w:rsid w:val="000B1F75"/>
    <w:pPr>
      <w:widowControl/>
      <w:spacing w:before="120" w:after="120"/>
      <w:ind w:left="720"/>
    </w:pPr>
    <w:rPr>
      <w:rFonts w:ascii="Times New Roman" w:hAnsi="Times New Roman"/>
      <w:noProof/>
      <w:szCs w:val="20"/>
    </w:rPr>
  </w:style>
  <w:style w:type="character" w:customStyle="1" w:styleId="BodyText2Char">
    <w:name w:val="Body Text 2 Char"/>
    <w:link w:val="BodyText2"/>
    <w:uiPriority w:val="99"/>
    <w:locked/>
    <w:rsid w:val="000B1F75"/>
    <w:rPr>
      <w:rFonts w:ascii="Times New Roman" w:hAnsi="Times New Roman" w:cs="Times New Roman"/>
      <w:noProof/>
      <w:sz w:val="20"/>
      <w:szCs w:val="20"/>
    </w:rPr>
  </w:style>
  <w:style w:type="paragraph" w:customStyle="1" w:styleId="Bullet1">
    <w:name w:val="Bullet 1"/>
    <w:rsid w:val="000B1F75"/>
    <w:pPr>
      <w:tabs>
        <w:tab w:val="num" w:pos="936"/>
      </w:tabs>
      <w:spacing w:after="60"/>
      <w:ind w:left="936" w:hanging="360"/>
    </w:pPr>
    <w:rPr>
      <w:rFonts w:ascii="Times New Roman" w:hAnsi="Times New Roman" w:cs="Times New Roman"/>
      <w:noProof/>
      <w:sz w:val="22"/>
    </w:rPr>
  </w:style>
  <w:style w:type="paragraph" w:customStyle="1" w:styleId="Bullet1Sub">
    <w:name w:val="Bullet 1Sub"/>
    <w:rsid w:val="000B1F75"/>
    <w:pPr>
      <w:tabs>
        <w:tab w:val="num" w:pos="360"/>
      </w:tabs>
      <w:spacing w:before="60" w:after="120"/>
      <w:ind w:left="360" w:hanging="360"/>
    </w:pPr>
    <w:rPr>
      <w:rFonts w:ascii="Times New Roman" w:hAnsi="Times New Roman" w:cs="Times New Roman"/>
      <w:noProof/>
      <w:sz w:val="22"/>
    </w:rPr>
  </w:style>
  <w:style w:type="paragraph" w:styleId="TOC6">
    <w:name w:val="toc 6"/>
    <w:basedOn w:val="Normal"/>
    <w:next w:val="Normal"/>
    <w:uiPriority w:val="39"/>
    <w:rsid w:val="000B1F75"/>
    <w:pPr>
      <w:widowControl/>
    </w:pPr>
    <w:rPr>
      <w:rFonts w:ascii="Times New Roman" w:hAnsi="Times New Roman"/>
      <w:sz w:val="24"/>
      <w:szCs w:val="26"/>
    </w:rPr>
  </w:style>
  <w:style w:type="paragraph" w:styleId="TOC7">
    <w:name w:val="toc 7"/>
    <w:basedOn w:val="Normal"/>
    <w:next w:val="Normal"/>
    <w:uiPriority w:val="39"/>
    <w:rsid w:val="000B1F75"/>
    <w:pPr>
      <w:widowControl/>
    </w:pPr>
    <w:rPr>
      <w:rFonts w:ascii="Times New Roman" w:hAnsi="Times New Roman"/>
      <w:sz w:val="24"/>
      <w:szCs w:val="26"/>
    </w:rPr>
  </w:style>
  <w:style w:type="paragraph" w:styleId="TOC8">
    <w:name w:val="toc 8"/>
    <w:basedOn w:val="Normal"/>
    <w:next w:val="Normal"/>
    <w:uiPriority w:val="39"/>
    <w:rsid w:val="000B1F75"/>
    <w:pPr>
      <w:widowControl/>
    </w:pPr>
    <w:rPr>
      <w:rFonts w:ascii="Times New Roman" w:hAnsi="Times New Roman"/>
      <w:sz w:val="24"/>
      <w:szCs w:val="26"/>
    </w:rPr>
  </w:style>
  <w:style w:type="paragraph" w:styleId="TOC9">
    <w:name w:val="toc 9"/>
    <w:basedOn w:val="Normal"/>
    <w:next w:val="Normal"/>
    <w:uiPriority w:val="39"/>
    <w:rsid w:val="000B1F75"/>
    <w:pPr>
      <w:widowControl/>
    </w:pPr>
    <w:rPr>
      <w:rFonts w:ascii="Times New Roman" w:hAnsi="Times New Roman"/>
      <w:sz w:val="24"/>
      <w:szCs w:val="26"/>
    </w:rPr>
  </w:style>
  <w:style w:type="paragraph" w:styleId="Index1">
    <w:name w:val="index 1"/>
    <w:basedOn w:val="Normal"/>
    <w:next w:val="Normal"/>
    <w:semiHidden/>
    <w:rsid w:val="000B1F75"/>
    <w:pPr>
      <w:widowControl/>
      <w:ind w:left="240" w:hanging="240"/>
    </w:pPr>
    <w:rPr>
      <w:rFonts w:ascii="Times New Roman" w:hAnsi="Times New Roman"/>
      <w:sz w:val="18"/>
      <w:szCs w:val="20"/>
    </w:rPr>
  </w:style>
  <w:style w:type="paragraph" w:styleId="Index2">
    <w:name w:val="index 2"/>
    <w:basedOn w:val="Normal"/>
    <w:next w:val="Normal"/>
    <w:semiHidden/>
    <w:rsid w:val="000B1F75"/>
    <w:pPr>
      <w:widowControl/>
      <w:ind w:left="480" w:hanging="240"/>
    </w:pPr>
    <w:rPr>
      <w:rFonts w:ascii="Times New Roman" w:hAnsi="Times New Roman"/>
      <w:sz w:val="18"/>
      <w:szCs w:val="20"/>
    </w:rPr>
  </w:style>
  <w:style w:type="paragraph" w:styleId="TOAHeading">
    <w:name w:val="toa heading"/>
    <w:basedOn w:val="Normal"/>
    <w:next w:val="Normal"/>
    <w:semiHidden/>
    <w:rsid w:val="000B1F75"/>
    <w:pPr>
      <w:widowControl/>
      <w:tabs>
        <w:tab w:val="left" w:pos="9000"/>
        <w:tab w:val="right" w:pos="9360"/>
      </w:tabs>
      <w:suppressAutoHyphens/>
    </w:pPr>
    <w:rPr>
      <w:rFonts w:ascii="Times New Roman" w:hAnsi="Times New Roman"/>
      <w:sz w:val="24"/>
      <w:szCs w:val="20"/>
    </w:rPr>
  </w:style>
  <w:style w:type="paragraph" w:styleId="Caption">
    <w:name w:val="caption"/>
    <w:basedOn w:val="Normal"/>
    <w:next w:val="Normal"/>
    <w:qFormat/>
    <w:rsid w:val="000B1F75"/>
    <w:pPr>
      <w:widowControl/>
    </w:pPr>
    <w:rPr>
      <w:rFonts w:ascii="Times New Roman" w:hAnsi="Times New Roman"/>
      <w:sz w:val="24"/>
      <w:szCs w:val="20"/>
    </w:rPr>
  </w:style>
  <w:style w:type="character" w:customStyle="1" w:styleId="EquationCaption">
    <w:name w:val="_Equation Caption"/>
    <w:rsid w:val="000B1F75"/>
  </w:style>
  <w:style w:type="character" w:styleId="PageNumber">
    <w:name w:val="page number"/>
    <w:rsid w:val="000B1F75"/>
    <w:rPr>
      <w:rFonts w:cs="Times New Roman"/>
    </w:rPr>
  </w:style>
  <w:style w:type="paragraph" w:styleId="BodyText3">
    <w:name w:val="Body Text 3"/>
    <w:basedOn w:val="Normal"/>
    <w:link w:val="BodyText3Char"/>
    <w:rsid w:val="000B1F75"/>
    <w:pPr>
      <w:widowControl/>
      <w:tabs>
        <w:tab w:val="left" w:pos="-90"/>
        <w:tab w:val="left" w:pos="630"/>
      </w:tabs>
      <w:spacing w:before="120" w:after="120"/>
    </w:pPr>
    <w:rPr>
      <w:rFonts w:ascii="Times New Roman" w:hAnsi="Times New Roman"/>
      <w:noProof/>
      <w:szCs w:val="20"/>
    </w:rPr>
  </w:style>
  <w:style w:type="character" w:customStyle="1" w:styleId="BodyText3Char">
    <w:name w:val="Body Text 3 Char"/>
    <w:link w:val="BodyText3"/>
    <w:locked/>
    <w:rsid w:val="000B1F75"/>
    <w:rPr>
      <w:rFonts w:ascii="Times New Roman" w:hAnsi="Times New Roman" w:cs="Times New Roman"/>
      <w:noProof/>
      <w:sz w:val="20"/>
      <w:szCs w:val="20"/>
    </w:rPr>
  </w:style>
  <w:style w:type="paragraph" w:styleId="DocumentMap">
    <w:name w:val="Document Map"/>
    <w:basedOn w:val="Normal"/>
    <w:link w:val="DocumentMapChar"/>
    <w:semiHidden/>
    <w:rsid w:val="000B1F75"/>
    <w:pPr>
      <w:widowControl/>
      <w:shd w:val="clear" w:color="auto" w:fill="000080"/>
    </w:pPr>
    <w:rPr>
      <w:rFonts w:ascii="Tahoma" w:hAnsi="Tahoma"/>
      <w:sz w:val="24"/>
      <w:szCs w:val="20"/>
    </w:rPr>
  </w:style>
  <w:style w:type="character" w:customStyle="1" w:styleId="DocumentMapChar">
    <w:name w:val="Document Map Char"/>
    <w:link w:val="DocumentMap"/>
    <w:uiPriority w:val="99"/>
    <w:semiHidden/>
    <w:locked/>
    <w:rsid w:val="000B1F75"/>
    <w:rPr>
      <w:rFonts w:ascii="Tahoma" w:hAnsi="Tahoma" w:cs="Times New Roman"/>
      <w:sz w:val="20"/>
      <w:szCs w:val="20"/>
      <w:shd w:val="clear" w:color="auto" w:fill="000080"/>
    </w:rPr>
  </w:style>
  <w:style w:type="paragraph" w:styleId="BodyTextIndent2">
    <w:name w:val="Body Text Indent 2"/>
    <w:basedOn w:val="Normal"/>
    <w:link w:val="BodyTextIndent2Char"/>
    <w:rsid w:val="000B1F75"/>
    <w:pPr>
      <w:widowControl/>
      <w:tabs>
        <w:tab w:val="left" w:pos="-720"/>
        <w:tab w:val="left" w:pos="540"/>
        <w:tab w:val="left" w:pos="1080"/>
      </w:tabs>
      <w:suppressAutoHyphens/>
      <w:spacing w:after="20"/>
      <w:ind w:left="1166" w:hanging="86"/>
    </w:pPr>
    <w:rPr>
      <w:rFonts w:ascii="Times New Roman" w:hAnsi="Times New Roman"/>
      <w:noProof/>
      <w:szCs w:val="20"/>
    </w:rPr>
  </w:style>
  <w:style w:type="character" w:customStyle="1" w:styleId="BodyTextIndent2Char">
    <w:name w:val="Body Text Indent 2 Char"/>
    <w:link w:val="BodyTextIndent2"/>
    <w:uiPriority w:val="99"/>
    <w:locked/>
    <w:rsid w:val="000B1F75"/>
    <w:rPr>
      <w:rFonts w:ascii="Times New Roman" w:hAnsi="Times New Roman" w:cs="Times New Roman"/>
      <w:noProof/>
      <w:sz w:val="20"/>
      <w:szCs w:val="20"/>
    </w:rPr>
  </w:style>
  <w:style w:type="paragraph" w:styleId="Title">
    <w:name w:val="Title"/>
    <w:basedOn w:val="Normal"/>
    <w:link w:val="TitleChar"/>
    <w:qFormat/>
    <w:rsid w:val="000B1F75"/>
    <w:pPr>
      <w:widowControl/>
      <w:tabs>
        <w:tab w:val="left" w:pos="2160"/>
        <w:tab w:val="left" w:pos="2880"/>
      </w:tabs>
      <w:suppressAutoHyphens/>
      <w:spacing w:after="200"/>
      <w:jc w:val="center"/>
    </w:pPr>
    <w:rPr>
      <w:rFonts w:ascii="Arial" w:hAnsi="Arial"/>
      <w:b/>
      <w:noProof/>
      <w:spacing w:val="-6"/>
      <w:sz w:val="32"/>
      <w:szCs w:val="20"/>
    </w:rPr>
  </w:style>
  <w:style w:type="character" w:customStyle="1" w:styleId="TitleChar">
    <w:name w:val="Title Char"/>
    <w:link w:val="Title"/>
    <w:uiPriority w:val="10"/>
    <w:locked/>
    <w:rsid w:val="000B1F75"/>
    <w:rPr>
      <w:rFonts w:ascii="Arial" w:hAnsi="Arial" w:cs="Times New Roman"/>
      <w:b/>
      <w:noProof/>
      <w:spacing w:val="-6"/>
      <w:sz w:val="20"/>
      <w:szCs w:val="20"/>
    </w:rPr>
  </w:style>
  <w:style w:type="paragraph" w:customStyle="1" w:styleId="Procedure">
    <w:name w:val="Procedure"/>
    <w:next w:val="BodyText"/>
    <w:rsid w:val="000B1F75"/>
    <w:pPr>
      <w:tabs>
        <w:tab w:val="left" w:pos="0"/>
      </w:tabs>
      <w:suppressAutoHyphens/>
      <w:spacing w:before="120"/>
      <w:ind w:right="-720"/>
    </w:pPr>
    <w:rPr>
      <w:rFonts w:ascii="Arial" w:hAnsi="Arial" w:cs="Times New Roman"/>
      <w:b/>
      <w:noProof/>
      <w:spacing w:val="-3"/>
      <w:sz w:val="22"/>
    </w:rPr>
  </w:style>
  <w:style w:type="paragraph" w:customStyle="1" w:styleId="ProcedureSub">
    <w:name w:val="ProcedureSub"/>
    <w:rsid w:val="000B1F75"/>
    <w:pPr>
      <w:tabs>
        <w:tab w:val="left" w:pos="0"/>
      </w:tabs>
      <w:suppressAutoHyphens/>
      <w:spacing w:before="60" w:after="120"/>
      <w:ind w:left="936"/>
    </w:pPr>
    <w:rPr>
      <w:rFonts w:ascii="Times New Roman" w:hAnsi="Times New Roman" w:cs="Times New Roman"/>
      <w:noProof/>
      <w:spacing w:val="-3"/>
      <w:sz w:val="22"/>
    </w:rPr>
  </w:style>
  <w:style w:type="paragraph" w:customStyle="1" w:styleId="CheckListBox">
    <w:name w:val="CheckList Box"/>
    <w:rsid w:val="000B1F75"/>
    <w:pPr>
      <w:tabs>
        <w:tab w:val="left" w:pos="1080"/>
      </w:tabs>
      <w:suppressAutoHyphens/>
      <w:spacing w:after="80"/>
      <w:ind w:left="1080" w:hanging="648"/>
    </w:pPr>
    <w:rPr>
      <w:rFonts w:ascii="Arial" w:hAnsi="Arial" w:cs="Times New Roman"/>
      <w:noProof/>
      <w:spacing w:val="-6"/>
      <w:sz w:val="22"/>
    </w:rPr>
  </w:style>
  <w:style w:type="paragraph" w:customStyle="1" w:styleId="Bullet1Num">
    <w:name w:val="Bullet 1Num"/>
    <w:rsid w:val="000B1F75"/>
    <w:pPr>
      <w:tabs>
        <w:tab w:val="num" w:pos="360"/>
      </w:tabs>
      <w:spacing w:before="60" w:after="60"/>
      <w:ind w:left="360" w:hanging="360"/>
    </w:pPr>
    <w:rPr>
      <w:rFonts w:ascii="Times New Roman" w:hAnsi="Times New Roman" w:cs="Times New Roman"/>
      <w:noProof/>
      <w:sz w:val="22"/>
    </w:rPr>
  </w:style>
  <w:style w:type="paragraph" w:customStyle="1" w:styleId="Or">
    <w:name w:val="Or"/>
    <w:basedOn w:val="BodyText"/>
    <w:rsid w:val="000B1F75"/>
    <w:pPr>
      <w:widowControl/>
      <w:spacing w:before="60" w:after="120"/>
      <w:ind w:left="936" w:firstLine="0"/>
    </w:pPr>
    <w:rPr>
      <w:rFonts w:ascii="Times New Roman" w:hAnsi="Times New Roman"/>
      <w:noProof/>
      <w:sz w:val="22"/>
    </w:rPr>
  </w:style>
  <w:style w:type="paragraph" w:customStyle="1" w:styleId="Note1">
    <w:name w:val="Note 1"/>
    <w:rsid w:val="000B1F75"/>
    <w:pPr>
      <w:ind w:left="288" w:hanging="288"/>
    </w:pPr>
    <w:rPr>
      <w:rFonts w:ascii="Arial" w:hAnsi="Arial" w:cs="Times New Roman"/>
      <w:noProof/>
    </w:rPr>
  </w:style>
  <w:style w:type="paragraph" w:customStyle="1" w:styleId="CheckListBoxSub">
    <w:name w:val="CheckList BoxSub"/>
    <w:basedOn w:val="CheckListBox"/>
    <w:rsid w:val="000B1F75"/>
    <w:pPr>
      <w:tabs>
        <w:tab w:val="clear" w:pos="1080"/>
        <w:tab w:val="left" w:pos="1800"/>
      </w:tabs>
      <w:ind w:left="1800" w:hanging="720"/>
    </w:pPr>
  </w:style>
  <w:style w:type="paragraph" w:customStyle="1" w:styleId="ProcedureBullet">
    <w:name w:val="Procedure Bullet"/>
    <w:rsid w:val="000B1F75"/>
    <w:pPr>
      <w:tabs>
        <w:tab w:val="num" w:pos="936"/>
      </w:tabs>
      <w:ind w:left="936" w:hanging="504"/>
    </w:pPr>
    <w:rPr>
      <w:rFonts w:ascii="Times New Roman" w:hAnsi="Times New Roman" w:cs="Times New Roman"/>
      <w:noProof/>
      <w:sz w:val="22"/>
    </w:rPr>
  </w:style>
  <w:style w:type="paragraph" w:customStyle="1" w:styleId="FormTitle">
    <w:name w:val="Form Title"/>
    <w:link w:val="FormTitleChar"/>
    <w:rsid w:val="000B1F75"/>
    <w:pPr>
      <w:tabs>
        <w:tab w:val="left" w:pos="0"/>
      </w:tabs>
      <w:suppressAutoHyphens/>
      <w:spacing w:before="480" w:after="600"/>
      <w:jc w:val="center"/>
    </w:pPr>
    <w:rPr>
      <w:rFonts w:ascii="Arial" w:hAnsi="Arial" w:cs="Times New Roman"/>
      <w:b/>
      <w:noProof/>
      <w:spacing w:val="-3"/>
      <w:sz w:val="22"/>
      <w:u w:val="single"/>
    </w:rPr>
  </w:style>
  <w:style w:type="paragraph" w:customStyle="1" w:styleId="FormLabel">
    <w:name w:val="Form Label"/>
    <w:rsid w:val="000B1F75"/>
    <w:pPr>
      <w:tabs>
        <w:tab w:val="left" w:pos="0"/>
        <w:tab w:val="left" w:pos="720"/>
        <w:tab w:val="left" w:pos="1440"/>
        <w:tab w:val="left" w:pos="2160"/>
      </w:tabs>
      <w:suppressAutoHyphens/>
      <w:spacing w:after="360"/>
      <w:ind w:left="2880" w:hanging="2880"/>
    </w:pPr>
    <w:rPr>
      <w:rFonts w:ascii="Times New Roman" w:hAnsi="Times New Roman" w:cs="Times New Roman"/>
      <w:b/>
      <w:noProof/>
      <w:spacing w:val="-3"/>
      <w:sz w:val="22"/>
    </w:rPr>
  </w:style>
  <w:style w:type="paragraph" w:customStyle="1" w:styleId="FormHeading">
    <w:name w:val="Form Heading"/>
    <w:rsid w:val="000B1F75"/>
    <w:pPr>
      <w:ind w:right="-720"/>
    </w:pPr>
    <w:rPr>
      <w:rFonts w:ascii="Arial" w:hAnsi="Arial" w:cs="Times New Roman"/>
      <w:b/>
      <w:noProof/>
      <w:sz w:val="22"/>
    </w:rPr>
  </w:style>
  <w:style w:type="paragraph" w:customStyle="1" w:styleId="Pleading">
    <w:name w:val="Pleading"/>
    <w:rsid w:val="000B1F75"/>
    <w:pPr>
      <w:widowControl w:val="0"/>
      <w:tabs>
        <w:tab w:val="left" w:pos="-720"/>
      </w:tabs>
      <w:suppressAutoHyphens/>
      <w:spacing w:line="240" w:lineRule="exact"/>
    </w:pPr>
    <w:rPr>
      <w:rFonts w:ascii="Courier" w:hAnsi="Courier" w:cs="Times New Roman"/>
      <w:sz w:val="24"/>
    </w:rPr>
  </w:style>
  <w:style w:type="paragraph" w:customStyle="1" w:styleId="Bullet2Sub">
    <w:name w:val="Bullet 2Sub"/>
    <w:rsid w:val="000B1F75"/>
    <w:pPr>
      <w:widowControl w:val="0"/>
    </w:pPr>
    <w:rPr>
      <w:rFonts w:ascii="Times New Roman" w:hAnsi="Times New Roman" w:cs="Times New Roman"/>
      <w:sz w:val="22"/>
    </w:rPr>
  </w:style>
  <w:style w:type="paragraph" w:customStyle="1" w:styleId="Bullet2">
    <w:name w:val="Bullet 2"/>
    <w:rsid w:val="000B1F75"/>
    <w:pPr>
      <w:tabs>
        <w:tab w:val="num" w:pos="1296"/>
      </w:tabs>
      <w:spacing w:after="60"/>
      <w:ind w:left="1296" w:hanging="360"/>
    </w:pPr>
    <w:rPr>
      <w:rFonts w:ascii="Times New Roman" w:hAnsi="Times New Roman" w:cs="Times New Roman"/>
      <w:noProof/>
      <w:sz w:val="22"/>
    </w:rPr>
  </w:style>
  <w:style w:type="paragraph" w:styleId="BlockText">
    <w:name w:val="Block Text"/>
    <w:basedOn w:val="Normal"/>
    <w:rsid w:val="000B1F75"/>
    <w:pPr>
      <w:widowControl/>
      <w:ind w:left="1728" w:right="274" w:hanging="1008"/>
    </w:pPr>
    <w:rPr>
      <w:rFonts w:ascii="Times New Roman" w:hAnsi="Times New Roman"/>
      <w:sz w:val="24"/>
      <w:szCs w:val="20"/>
    </w:rPr>
  </w:style>
  <w:style w:type="character" w:styleId="Hyperlink">
    <w:name w:val="Hyperlink"/>
    <w:uiPriority w:val="99"/>
    <w:rsid w:val="000B1F75"/>
    <w:rPr>
      <w:rFonts w:cs="Times New Roman"/>
      <w:color w:val="0000FF"/>
      <w:u w:val="single"/>
    </w:rPr>
  </w:style>
  <w:style w:type="paragraph" w:customStyle="1" w:styleId="Address">
    <w:name w:val="Address"/>
    <w:rsid w:val="000B1F75"/>
    <w:pPr>
      <w:jc w:val="center"/>
    </w:pPr>
    <w:rPr>
      <w:rFonts w:ascii="Times New Roman" w:hAnsi="Times New Roman" w:cs="Times New Roman"/>
    </w:rPr>
  </w:style>
  <w:style w:type="paragraph" w:customStyle="1" w:styleId="ProcedureN">
    <w:name w:val="ProcedureN"/>
    <w:rsid w:val="000B1F75"/>
    <w:pPr>
      <w:tabs>
        <w:tab w:val="num" w:pos="360"/>
      </w:tabs>
      <w:spacing w:before="60" w:after="120"/>
      <w:ind w:left="360" w:hanging="360"/>
    </w:pPr>
    <w:rPr>
      <w:rFonts w:ascii="Times New Roman" w:hAnsi="Times New Roman" w:cs="Times New Roman"/>
      <w:sz w:val="22"/>
    </w:rPr>
  </w:style>
  <w:style w:type="paragraph" w:customStyle="1" w:styleId="ProcedureTipsSub">
    <w:name w:val="ProcedureTipsSub"/>
    <w:basedOn w:val="ProcedureTips"/>
    <w:rsid w:val="000B1F75"/>
    <w:pPr>
      <w:tabs>
        <w:tab w:val="left" w:pos="360"/>
      </w:tabs>
      <w:ind w:firstLine="0"/>
    </w:pPr>
  </w:style>
  <w:style w:type="character" w:customStyle="1" w:styleId="Instruct">
    <w:name w:val="Instruct"/>
    <w:rsid w:val="000B1F75"/>
    <w:rPr>
      <w:rFonts w:ascii="Times New Roman" w:hAnsi="Times New Roman"/>
      <w:u w:val="single"/>
    </w:rPr>
  </w:style>
  <w:style w:type="paragraph" w:customStyle="1" w:styleId="BulletSub2">
    <w:name w:val="Bullet Sub2"/>
    <w:rsid w:val="000B1F75"/>
    <w:pPr>
      <w:tabs>
        <w:tab w:val="num" w:pos="936"/>
      </w:tabs>
      <w:ind w:left="936" w:hanging="504"/>
    </w:pPr>
    <w:rPr>
      <w:rFonts w:ascii="Times New Roman" w:hAnsi="Times New Roman" w:cs="Times New Roman"/>
      <w:noProof/>
      <w:sz w:val="22"/>
    </w:rPr>
  </w:style>
  <w:style w:type="character" w:customStyle="1" w:styleId="Document8">
    <w:name w:val="Document 8"/>
    <w:rsid w:val="000B1F75"/>
    <w:rPr>
      <w:sz w:val="20"/>
    </w:rPr>
  </w:style>
  <w:style w:type="paragraph" w:customStyle="1" w:styleId="DatesV">
    <w:name w:val="DatesV"/>
    <w:rsid w:val="000B1F75"/>
    <w:pPr>
      <w:tabs>
        <w:tab w:val="left" w:pos="1440"/>
      </w:tabs>
      <w:spacing w:after="60"/>
      <w:ind w:left="1800" w:right="-720"/>
    </w:pPr>
    <w:rPr>
      <w:rFonts w:ascii="Arial" w:hAnsi="Arial" w:cs="Times New Roman"/>
      <w:noProof/>
      <w:color w:val="0000FF"/>
    </w:rPr>
  </w:style>
  <w:style w:type="character" w:customStyle="1" w:styleId="Document2">
    <w:name w:val="Document 2"/>
    <w:rsid w:val="000B1F75"/>
    <w:rPr>
      <w:rFonts w:ascii="Courier" w:hAnsi="Courier"/>
    </w:rPr>
  </w:style>
  <w:style w:type="paragraph" w:customStyle="1" w:styleId="Style1">
    <w:name w:val="Style1"/>
    <w:basedOn w:val="Normal"/>
    <w:rsid w:val="000B1F75"/>
    <w:pPr>
      <w:widowControl/>
      <w:tabs>
        <w:tab w:val="left" w:pos="1440"/>
      </w:tabs>
      <w:spacing w:after="60"/>
      <w:ind w:left="1800" w:right="-720"/>
    </w:pPr>
    <w:rPr>
      <w:rFonts w:ascii="Arial" w:hAnsi="Arial"/>
      <w:color w:val="0000FF"/>
      <w:sz w:val="24"/>
      <w:szCs w:val="20"/>
    </w:rPr>
  </w:style>
  <w:style w:type="character" w:customStyle="1" w:styleId="Document4">
    <w:name w:val="Document 4"/>
    <w:rsid w:val="000B1F75"/>
    <w:rPr>
      <w:b/>
      <w:i/>
    </w:rPr>
  </w:style>
  <w:style w:type="paragraph" w:customStyle="1" w:styleId="Bullet3">
    <w:name w:val="Bullet 3"/>
    <w:rsid w:val="000B1F75"/>
    <w:pPr>
      <w:tabs>
        <w:tab w:val="num" w:pos="1728"/>
      </w:tabs>
      <w:spacing w:before="20" w:after="40"/>
      <w:ind w:left="1656" w:hanging="288"/>
    </w:pPr>
    <w:rPr>
      <w:rFonts w:ascii="Times New Roman" w:hAnsi="Times New Roman" w:cs="Times New Roman"/>
      <w:noProof/>
      <w:sz w:val="22"/>
    </w:rPr>
  </w:style>
  <w:style w:type="paragraph" w:customStyle="1" w:styleId="Bullet20">
    <w:name w:val="Bullet2"/>
    <w:rsid w:val="000B1F75"/>
    <w:pPr>
      <w:ind w:left="1080" w:hanging="360"/>
    </w:pPr>
    <w:rPr>
      <w:rFonts w:ascii="Times New Roman" w:hAnsi="Times New Roman" w:cs="Times New Roman"/>
      <w:noProof/>
    </w:rPr>
  </w:style>
  <w:style w:type="paragraph" w:customStyle="1" w:styleId="ProcedureNum">
    <w:name w:val="ProcedureNum"/>
    <w:rsid w:val="000B1F75"/>
    <w:pPr>
      <w:tabs>
        <w:tab w:val="left" w:pos="0"/>
        <w:tab w:val="num" w:pos="936"/>
      </w:tabs>
      <w:suppressAutoHyphens/>
      <w:spacing w:before="60" w:after="120"/>
      <w:ind w:left="936" w:hanging="504"/>
    </w:pPr>
    <w:rPr>
      <w:rFonts w:ascii="Times New Roman" w:hAnsi="Times New Roman" w:cs="Times New Roman"/>
      <w:noProof/>
      <w:spacing w:val="-3"/>
      <w:sz w:val="22"/>
    </w:rPr>
  </w:style>
  <w:style w:type="character" w:styleId="CommentReference">
    <w:name w:val="annotation reference"/>
    <w:semiHidden/>
    <w:rsid w:val="000B1F75"/>
    <w:rPr>
      <w:rFonts w:cs="Times New Roman"/>
      <w:sz w:val="16"/>
    </w:rPr>
  </w:style>
  <w:style w:type="paragraph" w:styleId="CommentText">
    <w:name w:val="annotation text"/>
    <w:basedOn w:val="Normal"/>
    <w:link w:val="CommentTextChar"/>
    <w:semiHidden/>
    <w:rsid w:val="000B1F75"/>
    <w:pPr>
      <w:widowControl/>
    </w:pPr>
    <w:rPr>
      <w:rFonts w:ascii="Times New Roman" w:hAnsi="Times New Roman"/>
      <w:sz w:val="24"/>
      <w:szCs w:val="20"/>
    </w:rPr>
  </w:style>
  <w:style w:type="character" w:customStyle="1" w:styleId="CommentTextChar">
    <w:name w:val="Comment Text Char"/>
    <w:link w:val="CommentText"/>
    <w:semiHidden/>
    <w:locked/>
    <w:rsid w:val="000B1F75"/>
    <w:rPr>
      <w:rFonts w:ascii="Times New Roman" w:hAnsi="Times New Roman" w:cs="Times New Roman"/>
      <w:sz w:val="20"/>
      <w:szCs w:val="20"/>
    </w:rPr>
  </w:style>
  <w:style w:type="paragraph" w:styleId="Subtitle">
    <w:name w:val="Subtitle"/>
    <w:basedOn w:val="Normal"/>
    <w:link w:val="SubtitleChar"/>
    <w:qFormat/>
    <w:rsid w:val="000B1F75"/>
    <w:pPr>
      <w:widowControl/>
      <w:jc w:val="center"/>
    </w:pPr>
    <w:rPr>
      <w:rFonts w:ascii="Arial" w:hAnsi="Arial"/>
      <w:b/>
      <w:sz w:val="24"/>
      <w:szCs w:val="20"/>
    </w:rPr>
  </w:style>
  <w:style w:type="character" w:customStyle="1" w:styleId="SubtitleChar">
    <w:name w:val="Subtitle Char"/>
    <w:link w:val="Subtitle"/>
    <w:uiPriority w:val="11"/>
    <w:locked/>
    <w:rsid w:val="000B1F75"/>
    <w:rPr>
      <w:rFonts w:ascii="Arial" w:hAnsi="Arial" w:cs="Times New Roman"/>
      <w:b/>
      <w:sz w:val="20"/>
      <w:szCs w:val="20"/>
    </w:rPr>
  </w:style>
  <w:style w:type="paragraph" w:customStyle="1" w:styleId="Document1">
    <w:name w:val="Document 1"/>
    <w:rsid w:val="000B1F75"/>
    <w:pPr>
      <w:keepNext/>
      <w:keepLines/>
      <w:tabs>
        <w:tab w:val="left" w:pos="-720"/>
      </w:tabs>
      <w:suppressAutoHyphens/>
    </w:pPr>
    <w:rPr>
      <w:rFonts w:ascii="Courier" w:hAnsi="Courier" w:cs="Times New Roman"/>
      <w:sz w:val="24"/>
    </w:rPr>
  </w:style>
  <w:style w:type="paragraph" w:customStyle="1" w:styleId="a">
    <w:name w:val="_"/>
    <w:basedOn w:val="Normal"/>
    <w:rsid w:val="000B1F75"/>
    <w:pPr>
      <w:ind w:left="720" w:hanging="720"/>
    </w:pPr>
    <w:rPr>
      <w:rFonts w:ascii="Arial" w:hAnsi="Arial"/>
      <w:sz w:val="24"/>
      <w:szCs w:val="20"/>
    </w:rPr>
  </w:style>
  <w:style w:type="paragraph" w:customStyle="1" w:styleId="DocInit">
    <w:name w:val="Doc Init"/>
    <w:basedOn w:val="Normal"/>
    <w:rsid w:val="000B1F75"/>
    <w:pPr>
      <w:widowControl/>
    </w:pPr>
    <w:rPr>
      <w:rFonts w:ascii="Univers (W1)" w:hAnsi="Univers (W1)"/>
      <w:sz w:val="24"/>
      <w:szCs w:val="20"/>
    </w:rPr>
  </w:style>
  <w:style w:type="paragraph" w:customStyle="1" w:styleId="PTB">
    <w:name w:val="PTB"/>
    <w:basedOn w:val="Normal"/>
    <w:rsid w:val="000B1F75"/>
    <w:pPr>
      <w:widowControl/>
    </w:pPr>
    <w:rPr>
      <w:rFonts w:ascii="Book Antiqua" w:hAnsi="Book Antiqua"/>
      <w:sz w:val="24"/>
      <w:szCs w:val="20"/>
    </w:rPr>
  </w:style>
  <w:style w:type="paragraph" w:styleId="BodyTextIndent3">
    <w:name w:val="Body Text Indent 3"/>
    <w:basedOn w:val="Normal"/>
    <w:link w:val="BodyTextIndent3Char"/>
    <w:rsid w:val="000B1F75"/>
    <w:pPr>
      <w:widowControl/>
      <w:ind w:left="1500"/>
      <w:jc w:val="both"/>
    </w:pPr>
    <w:rPr>
      <w:rFonts w:ascii="Arial" w:hAnsi="Arial"/>
      <w:sz w:val="24"/>
      <w:szCs w:val="20"/>
    </w:rPr>
  </w:style>
  <w:style w:type="character" w:customStyle="1" w:styleId="BodyTextIndent3Char">
    <w:name w:val="Body Text Indent 3 Char"/>
    <w:link w:val="BodyTextIndent3"/>
    <w:uiPriority w:val="99"/>
    <w:locked/>
    <w:rsid w:val="000B1F75"/>
    <w:rPr>
      <w:rFonts w:ascii="Arial" w:hAnsi="Arial" w:cs="Times New Roman"/>
      <w:sz w:val="20"/>
      <w:szCs w:val="20"/>
    </w:rPr>
  </w:style>
  <w:style w:type="paragraph" w:styleId="Index3">
    <w:name w:val="index 3"/>
    <w:basedOn w:val="Normal"/>
    <w:next w:val="Normal"/>
    <w:autoRedefine/>
    <w:semiHidden/>
    <w:rsid w:val="000B1F75"/>
    <w:pPr>
      <w:widowControl/>
      <w:ind w:left="720" w:hanging="240"/>
    </w:pPr>
    <w:rPr>
      <w:rFonts w:ascii="Times New Roman" w:hAnsi="Times New Roman"/>
      <w:sz w:val="18"/>
      <w:szCs w:val="20"/>
    </w:rPr>
  </w:style>
  <w:style w:type="paragraph" w:styleId="Index4">
    <w:name w:val="index 4"/>
    <w:basedOn w:val="Normal"/>
    <w:next w:val="Normal"/>
    <w:autoRedefine/>
    <w:semiHidden/>
    <w:rsid w:val="000B1F75"/>
    <w:pPr>
      <w:widowControl/>
      <w:ind w:left="960" w:hanging="240"/>
    </w:pPr>
    <w:rPr>
      <w:rFonts w:ascii="Times New Roman" w:hAnsi="Times New Roman"/>
      <w:sz w:val="18"/>
      <w:szCs w:val="20"/>
    </w:rPr>
  </w:style>
  <w:style w:type="paragraph" w:styleId="Index5">
    <w:name w:val="index 5"/>
    <w:basedOn w:val="Normal"/>
    <w:next w:val="Normal"/>
    <w:autoRedefine/>
    <w:semiHidden/>
    <w:rsid w:val="000B1F75"/>
    <w:pPr>
      <w:widowControl/>
      <w:ind w:left="1200" w:hanging="240"/>
    </w:pPr>
    <w:rPr>
      <w:rFonts w:ascii="Times New Roman" w:hAnsi="Times New Roman"/>
      <w:sz w:val="18"/>
      <w:szCs w:val="20"/>
    </w:rPr>
  </w:style>
  <w:style w:type="paragraph" w:styleId="Index6">
    <w:name w:val="index 6"/>
    <w:basedOn w:val="Normal"/>
    <w:next w:val="Normal"/>
    <w:autoRedefine/>
    <w:semiHidden/>
    <w:rsid w:val="000B1F75"/>
    <w:pPr>
      <w:widowControl/>
      <w:ind w:left="1440" w:hanging="240"/>
    </w:pPr>
    <w:rPr>
      <w:rFonts w:ascii="Times New Roman" w:hAnsi="Times New Roman"/>
      <w:sz w:val="18"/>
      <w:szCs w:val="20"/>
    </w:rPr>
  </w:style>
  <w:style w:type="paragraph" w:styleId="Index7">
    <w:name w:val="index 7"/>
    <w:basedOn w:val="Normal"/>
    <w:next w:val="Normal"/>
    <w:autoRedefine/>
    <w:semiHidden/>
    <w:rsid w:val="000B1F75"/>
    <w:pPr>
      <w:widowControl/>
      <w:ind w:left="1680" w:hanging="240"/>
    </w:pPr>
    <w:rPr>
      <w:rFonts w:ascii="Times New Roman" w:hAnsi="Times New Roman"/>
      <w:sz w:val="18"/>
      <w:szCs w:val="20"/>
    </w:rPr>
  </w:style>
  <w:style w:type="paragraph" w:styleId="Index8">
    <w:name w:val="index 8"/>
    <w:basedOn w:val="Normal"/>
    <w:next w:val="Normal"/>
    <w:autoRedefine/>
    <w:semiHidden/>
    <w:rsid w:val="000B1F75"/>
    <w:pPr>
      <w:widowControl/>
      <w:ind w:left="1920" w:hanging="240"/>
    </w:pPr>
    <w:rPr>
      <w:rFonts w:ascii="Times New Roman" w:hAnsi="Times New Roman"/>
      <w:sz w:val="18"/>
      <w:szCs w:val="20"/>
    </w:rPr>
  </w:style>
  <w:style w:type="paragraph" w:styleId="Index9">
    <w:name w:val="index 9"/>
    <w:basedOn w:val="Normal"/>
    <w:next w:val="Normal"/>
    <w:autoRedefine/>
    <w:semiHidden/>
    <w:rsid w:val="000B1F75"/>
    <w:pPr>
      <w:widowControl/>
      <w:ind w:left="2160" w:hanging="240"/>
    </w:pPr>
    <w:rPr>
      <w:rFonts w:ascii="Times New Roman" w:hAnsi="Times New Roman"/>
      <w:sz w:val="18"/>
      <w:szCs w:val="20"/>
    </w:rPr>
  </w:style>
  <w:style w:type="paragraph" w:styleId="IndexHeading">
    <w:name w:val="index heading"/>
    <w:basedOn w:val="Normal"/>
    <w:next w:val="Index1"/>
    <w:semiHidden/>
    <w:rsid w:val="000B1F75"/>
    <w:pPr>
      <w:widowControl/>
      <w:spacing w:before="240" w:after="120"/>
      <w:jc w:val="center"/>
    </w:pPr>
    <w:rPr>
      <w:rFonts w:ascii="Times New Roman" w:hAnsi="Times New Roman"/>
      <w:b/>
      <w:sz w:val="26"/>
      <w:szCs w:val="20"/>
    </w:rPr>
  </w:style>
  <w:style w:type="paragraph" w:customStyle="1" w:styleId="Technical8">
    <w:name w:val="Technical 8"/>
    <w:rsid w:val="000B1F75"/>
    <w:pPr>
      <w:tabs>
        <w:tab w:val="left" w:pos="-720"/>
        <w:tab w:val="num" w:pos="360"/>
      </w:tabs>
      <w:suppressAutoHyphens/>
      <w:ind w:left="360" w:hanging="360"/>
    </w:pPr>
    <w:rPr>
      <w:rFonts w:ascii="Courier" w:hAnsi="Courier" w:cs="Times New Roman"/>
      <w:b/>
      <w:sz w:val="24"/>
    </w:rPr>
  </w:style>
  <w:style w:type="paragraph" w:styleId="List">
    <w:name w:val="List"/>
    <w:basedOn w:val="Normal"/>
    <w:rsid w:val="000B1F75"/>
    <w:pPr>
      <w:widowControl/>
      <w:numPr>
        <w:numId w:val="28"/>
      </w:numPr>
      <w:spacing w:line="320" w:lineRule="exact"/>
      <w:jc w:val="both"/>
    </w:pPr>
    <w:rPr>
      <w:rFonts w:ascii="Times New Roman" w:hAnsi="Times New Roman"/>
      <w:sz w:val="24"/>
      <w:szCs w:val="20"/>
    </w:rPr>
  </w:style>
  <w:style w:type="paragraph" w:styleId="List2">
    <w:name w:val="List 2"/>
    <w:basedOn w:val="Normal"/>
    <w:rsid w:val="000B1F75"/>
    <w:pPr>
      <w:widowControl/>
      <w:spacing w:line="320" w:lineRule="exact"/>
      <w:jc w:val="both"/>
    </w:pPr>
    <w:rPr>
      <w:rFonts w:ascii="Times New Roman" w:hAnsi="Times New Roman"/>
      <w:sz w:val="24"/>
      <w:szCs w:val="20"/>
    </w:rPr>
  </w:style>
  <w:style w:type="paragraph" w:styleId="List3">
    <w:name w:val="List 3"/>
    <w:basedOn w:val="Normal"/>
    <w:rsid w:val="000B1F75"/>
    <w:pPr>
      <w:widowControl/>
      <w:spacing w:line="320" w:lineRule="exact"/>
      <w:jc w:val="both"/>
    </w:pPr>
    <w:rPr>
      <w:rFonts w:ascii="Times New Roman" w:hAnsi="Times New Roman"/>
      <w:sz w:val="24"/>
      <w:szCs w:val="20"/>
    </w:rPr>
  </w:style>
  <w:style w:type="paragraph" w:styleId="MessageHeader">
    <w:name w:val="Message Header"/>
    <w:basedOn w:val="Normal"/>
    <w:link w:val="MessageHeaderChar"/>
    <w:rsid w:val="000B1F75"/>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sz w:val="24"/>
      <w:szCs w:val="20"/>
    </w:rPr>
  </w:style>
  <w:style w:type="character" w:customStyle="1" w:styleId="MessageHeaderChar">
    <w:name w:val="Message Header Char"/>
    <w:link w:val="MessageHeader"/>
    <w:uiPriority w:val="99"/>
    <w:locked/>
    <w:rsid w:val="000B1F75"/>
    <w:rPr>
      <w:rFonts w:ascii="Times New Roman" w:hAnsi="Times New Roman" w:cs="Times New Roman"/>
      <w:sz w:val="20"/>
      <w:szCs w:val="20"/>
      <w:shd w:val="pct20" w:color="auto" w:fill="auto"/>
    </w:rPr>
  </w:style>
  <w:style w:type="paragraph" w:styleId="Closing">
    <w:name w:val="Closing"/>
    <w:basedOn w:val="Normal"/>
    <w:link w:val="ClosingChar"/>
    <w:rsid w:val="000B1F75"/>
    <w:pPr>
      <w:widowControl/>
      <w:ind w:left="4320"/>
    </w:pPr>
    <w:rPr>
      <w:rFonts w:ascii="Times New Roman" w:hAnsi="Times New Roman"/>
      <w:sz w:val="24"/>
      <w:szCs w:val="20"/>
    </w:rPr>
  </w:style>
  <w:style w:type="character" w:customStyle="1" w:styleId="ClosingChar">
    <w:name w:val="Closing Char"/>
    <w:link w:val="Closing"/>
    <w:uiPriority w:val="99"/>
    <w:locked/>
    <w:rsid w:val="000B1F75"/>
    <w:rPr>
      <w:rFonts w:ascii="Times New Roman" w:hAnsi="Times New Roman" w:cs="Times New Roman"/>
      <w:sz w:val="20"/>
      <w:szCs w:val="20"/>
    </w:rPr>
  </w:style>
  <w:style w:type="paragraph" w:styleId="ListBullet2">
    <w:name w:val="List Bullet 2"/>
    <w:basedOn w:val="Normal"/>
    <w:autoRedefine/>
    <w:rsid w:val="000B1F75"/>
    <w:pPr>
      <w:widowControl/>
      <w:spacing w:line="320" w:lineRule="exact"/>
      <w:jc w:val="both"/>
    </w:pPr>
    <w:rPr>
      <w:rFonts w:ascii="Times New Roman" w:hAnsi="Times New Roman"/>
      <w:sz w:val="24"/>
      <w:szCs w:val="20"/>
    </w:rPr>
  </w:style>
  <w:style w:type="paragraph" w:styleId="ListBullet3">
    <w:name w:val="List Bullet 3"/>
    <w:basedOn w:val="Normal"/>
    <w:autoRedefine/>
    <w:rsid w:val="000B1F75"/>
    <w:pPr>
      <w:widowControl/>
      <w:ind w:left="1320"/>
      <w:jc w:val="both"/>
    </w:pPr>
    <w:rPr>
      <w:rFonts w:ascii="Arial" w:hAnsi="Arial" w:cs="Arial"/>
      <w:sz w:val="20"/>
      <w:szCs w:val="20"/>
    </w:rPr>
  </w:style>
  <w:style w:type="paragraph" w:styleId="ListBullet4">
    <w:name w:val="List Bullet 4"/>
    <w:basedOn w:val="Normal"/>
    <w:autoRedefine/>
    <w:rsid w:val="000B1F75"/>
    <w:pPr>
      <w:widowControl/>
      <w:spacing w:line="360" w:lineRule="auto"/>
      <w:ind w:left="1080" w:firstLine="720"/>
      <w:jc w:val="both"/>
    </w:pPr>
    <w:rPr>
      <w:rFonts w:ascii="Times New Roman" w:hAnsi="Times New Roman"/>
      <w:sz w:val="24"/>
      <w:szCs w:val="20"/>
    </w:rPr>
  </w:style>
  <w:style w:type="paragraph" w:styleId="ListContinue">
    <w:name w:val="List Continue"/>
    <w:basedOn w:val="Normal"/>
    <w:rsid w:val="000B1F75"/>
    <w:pPr>
      <w:widowControl/>
      <w:spacing w:after="120"/>
      <w:ind w:left="360"/>
    </w:pPr>
    <w:rPr>
      <w:rFonts w:ascii="Times New Roman" w:hAnsi="Times New Roman"/>
      <w:sz w:val="24"/>
      <w:szCs w:val="20"/>
    </w:rPr>
  </w:style>
  <w:style w:type="paragraph" w:styleId="ListContinue2">
    <w:name w:val="List Continue 2"/>
    <w:basedOn w:val="Normal"/>
    <w:rsid w:val="000B1F75"/>
    <w:pPr>
      <w:widowControl/>
      <w:spacing w:after="120"/>
      <w:ind w:left="720"/>
    </w:pPr>
    <w:rPr>
      <w:rFonts w:ascii="Times New Roman" w:hAnsi="Times New Roman"/>
      <w:sz w:val="24"/>
      <w:szCs w:val="20"/>
    </w:rPr>
  </w:style>
  <w:style w:type="paragraph" w:styleId="ListContinue3">
    <w:name w:val="List Continue 3"/>
    <w:basedOn w:val="Normal"/>
    <w:rsid w:val="000B1F75"/>
    <w:pPr>
      <w:widowControl/>
      <w:spacing w:after="120"/>
      <w:ind w:left="1080"/>
    </w:pPr>
    <w:rPr>
      <w:rFonts w:ascii="Times New Roman" w:hAnsi="Times New Roman"/>
      <w:sz w:val="24"/>
      <w:szCs w:val="20"/>
    </w:rPr>
  </w:style>
  <w:style w:type="paragraph" w:styleId="Signature">
    <w:name w:val="Signature"/>
    <w:basedOn w:val="Normal"/>
    <w:link w:val="SignatureChar"/>
    <w:rsid w:val="000B1F75"/>
    <w:pPr>
      <w:widowControl/>
      <w:ind w:left="4320"/>
    </w:pPr>
    <w:rPr>
      <w:rFonts w:ascii="Times New Roman" w:hAnsi="Times New Roman"/>
      <w:sz w:val="24"/>
      <w:szCs w:val="20"/>
    </w:rPr>
  </w:style>
  <w:style w:type="character" w:customStyle="1" w:styleId="SignatureChar">
    <w:name w:val="Signature Char"/>
    <w:link w:val="Signature"/>
    <w:uiPriority w:val="99"/>
    <w:locked/>
    <w:rsid w:val="000B1F75"/>
    <w:rPr>
      <w:rFonts w:ascii="Times New Roman" w:hAnsi="Times New Roman" w:cs="Times New Roman"/>
      <w:sz w:val="20"/>
      <w:szCs w:val="20"/>
    </w:rPr>
  </w:style>
  <w:style w:type="paragraph" w:customStyle="1" w:styleId="Byline">
    <w:name w:val="Byline"/>
    <w:basedOn w:val="BodyText"/>
    <w:rsid w:val="000B1F75"/>
    <w:pPr>
      <w:widowControl/>
      <w:spacing w:before="60" w:after="120"/>
      <w:ind w:left="360" w:firstLine="0"/>
    </w:pPr>
    <w:rPr>
      <w:rFonts w:ascii="Times New Roman" w:hAnsi="Times New Roman"/>
      <w:noProof/>
      <w:sz w:val="22"/>
    </w:rPr>
  </w:style>
  <w:style w:type="paragraph" w:styleId="ListBullet">
    <w:name w:val="List Bullet"/>
    <w:basedOn w:val="Normal"/>
    <w:autoRedefine/>
    <w:rsid w:val="000B1F75"/>
    <w:pPr>
      <w:widowControl/>
      <w:tabs>
        <w:tab w:val="left" w:pos="360"/>
      </w:tabs>
      <w:spacing w:before="60" w:after="60" w:line="320" w:lineRule="atLeast"/>
      <w:ind w:left="360"/>
      <w:jc w:val="both"/>
    </w:pPr>
    <w:rPr>
      <w:rFonts w:ascii="Times New Roman" w:hAnsi="Times New Roman"/>
      <w:sz w:val="24"/>
      <w:szCs w:val="20"/>
    </w:rPr>
  </w:style>
  <w:style w:type="paragraph" w:styleId="NormalIndent">
    <w:name w:val="Normal Indent"/>
    <w:aliases w:val="Normal Indent Char2,Normal Indent Char Char2,Normal Indent Char1 Char1 Char2,Normal Indent Char Char Char1 Char2,Normal Indent Char1 Char Char Char2,Normal Indent Char Char Char Char Char2,Char Char Char Char Char,Normal Indent Char"/>
    <w:basedOn w:val="Normal"/>
    <w:link w:val="NormalIndentChar1"/>
    <w:rsid w:val="000B1F75"/>
    <w:pPr>
      <w:widowControl/>
      <w:ind w:left="720"/>
    </w:pPr>
    <w:rPr>
      <w:rFonts w:ascii="Times New Roman" w:hAnsi="Times New Roman"/>
      <w:sz w:val="20"/>
      <w:szCs w:val="20"/>
    </w:rPr>
  </w:style>
  <w:style w:type="paragraph" w:styleId="EnvelopeReturn">
    <w:name w:val="envelope return"/>
    <w:basedOn w:val="Normal"/>
    <w:rsid w:val="000B1F75"/>
    <w:pPr>
      <w:widowControl/>
    </w:pPr>
    <w:rPr>
      <w:rFonts w:ascii="Arial" w:hAnsi="Arial"/>
      <w:sz w:val="24"/>
      <w:szCs w:val="20"/>
    </w:rPr>
  </w:style>
  <w:style w:type="character" w:styleId="FollowedHyperlink">
    <w:name w:val="FollowedHyperlink"/>
    <w:rsid w:val="000B1F75"/>
    <w:rPr>
      <w:rFonts w:cs="Times New Roman"/>
      <w:color w:val="800080"/>
      <w:u w:val="single"/>
    </w:rPr>
  </w:style>
  <w:style w:type="paragraph" w:customStyle="1" w:styleId="xl28">
    <w:name w:val="xl28"/>
    <w:basedOn w:val="Normal"/>
    <w:rsid w:val="000B1F75"/>
    <w:pPr>
      <w:widowControl/>
      <w:spacing w:before="100" w:beforeAutospacing="1" w:after="100" w:afterAutospacing="1"/>
      <w:textAlignment w:val="center"/>
    </w:pPr>
    <w:rPr>
      <w:rFonts w:ascii="Times New Roman" w:eastAsia="Arial Unicode MS" w:hAnsi="Times New Roman"/>
      <w:sz w:val="28"/>
      <w:szCs w:val="28"/>
    </w:rPr>
  </w:style>
  <w:style w:type="paragraph" w:customStyle="1" w:styleId="xl29">
    <w:name w:val="xl29"/>
    <w:basedOn w:val="Normal"/>
    <w:rsid w:val="000B1F75"/>
    <w:pPr>
      <w:widowControl/>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0">
    <w:name w:val="xl30"/>
    <w:basedOn w:val="Normal"/>
    <w:rsid w:val="000B1F75"/>
    <w:pPr>
      <w:widowControl/>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1">
    <w:name w:val="xl31"/>
    <w:basedOn w:val="Normal"/>
    <w:rsid w:val="000B1F75"/>
    <w:pPr>
      <w:widowControl/>
      <w:spacing w:before="100" w:beforeAutospacing="1" w:after="100" w:afterAutospacing="1"/>
      <w:textAlignment w:val="center"/>
    </w:pPr>
    <w:rPr>
      <w:rFonts w:ascii="Times New Roman" w:eastAsia="Arial Unicode MS" w:hAnsi="Times New Roman"/>
      <w:sz w:val="28"/>
      <w:szCs w:val="28"/>
    </w:rPr>
  </w:style>
  <w:style w:type="paragraph" w:customStyle="1" w:styleId="xl32">
    <w:name w:val="xl32"/>
    <w:basedOn w:val="Normal"/>
    <w:rsid w:val="000B1F75"/>
    <w:pPr>
      <w:widowControl/>
      <w:spacing w:before="100" w:beforeAutospacing="1" w:after="100" w:afterAutospacing="1"/>
      <w:textAlignment w:val="center"/>
    </w:pPr>
    <w:rPr>
      <w:rFonts w:ascii="Times New Roman" w:eastAsia="Arial Unicode MS" w:hAnsi="Times New Roman"/>
      <w:sz w:val="28"/>
      <w:szCs w:val="28"/>
    </w:rPr>
  </w:style>
  <w:style w:type="paragraph" w:customStyle="1" w:styleId="xl33">
    <w:name w:val="xl33"/>
    <w:basedOn w:val="Normal"/>
    <w:rsid w:val="000B1F75"/>
    <w:pPr>
      <w:widowControl/>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4">
    <w:name w:val="xl34"/>
    <w:basedOn w:val="Normal"/>
    <w:rsid w:val="000B1F75"/>
    <w:pPr>
      <w:widowControl/>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5">
    <w:name w:val="xl35"/>
    <w:basedOn w:val="Normal"/>
    <w:rsid w:val="000B1F75"/>
    <w:pPr>
      <w:widowControl/>
      <w:shd w:val="clear" w:color="auto" w:fill="FFFF99"/>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Normal"/>
    <w:rsid w:val="000B1F75"/>
    <w:pPr>
      <w:widowControl/>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7">
    <w:name w:val="xl37"/>
    <w:basedOn w:val="Normal"/>
    <w:rsid w:val="000B1F75"/>
    <w:pPr>
      <w:widowControl/>
      <w:spacing w:before="100" w:beforeAutospacing="1" w:after="100" w:afterAutospacing="1"/>
      <w:jc w:val="center"/>
      <w:textAlignment w:val="center"/>
    </w:pPr>
    <w:rPr>
      <w:rFonts w:ascii="Times New Roman" w:eastAsia="Arial Unicode MS" w:hAnsi="Times New Roman"/>
      <w:sz w:val="28"/>
      <w:szCs w:val="28"/>
    </w:rPr>
  </w:style>
  <w:style w:type="paragraph" w:customStyle="1" w:styleId="Technical4">
    <w:name w:val="Technical 4"/>
    <w:rsid w:val="000B1F75"/>
    <w:pPr>
      <w:tabs>
        <w:tab w:val="left" w:pos="-720"/>
      </w:tabs>
      <w:suppressAutoHyphens/>
    </w:pPr>
    <w:rPr>
      <w:rFonts w:ascii="Courier" w:hAnsi="Courier" w:cs="Times New Roman"/>
      <w:b/>
      <w:sz w:val="24"/>
    </w:rPr>
  </w:style>
  <w:style w:type="paragraph" w:customStyle="1" w:styleId="xl25">
    <w:name w:val="xl25"/>
    <w:basedOn w:val="Normal"/>
    <w:rsid w:val="000B1F75"/>
    <w:pPr>
      <w:widowControl/>
      <w:spacing w:before="100" w:beforeAutospacing="1" w:after="100" w:afterAutospacing="1"/>
      <w:jc w:val="center"/>
      <w:textAlignment w:val="center"/>
    </w:pPr>
    <w:rPr>
      <w:rFonts w:ascii="Times New Roman" w:eastAsia="Arial Unicode MS" w:hAnsi="Times New Roman"/>
      <w:b/>
      <w:bCs/>
      <w:sz w:val="24"/>
      <w:szCs w:val="24"/>
    </w:rPr>
  </w:style>
  <w:style w:type="paragraph" w:customStyle="1" w:styleId="xl26">
    <w:name w:val="xl26"/>
    <w:basedOn w:val="Normal"/>
    <w:rsid w:val="000B1F75"/>
    <w:pPr>
      <w:widowControl/>
      <w:spacing w:before="100" w:beforeAutospacing="1" w:after="100" w:afterAutospacing="1"/>
      <w:jc w:val="center"/>
      <w:textAlignment w:val="center"/>
    </w:pPr>
    <w:rPr>
      <w:rFonts w:ascii="Times New Roman" w:eastAsia="Arial Unicode MS" w:hAnsi="Times New Roman"/>
      <w:b/>
      <w:bCs/>
      <w:sz w:val="24"/>
      <w:szCs w:val="24"/>
    </w:rPr>
  </w:style>
  <w:style w:type="paragraph" w:customStyle="1" w:styleId="xl27">
    <w:name w:val="xl27"/>
    <w:basedOn w:val="Normal"/>
    <w:rsid w:val="000B1F75"/>
    <w:pPr>
      <w:widowControl/>
      <w:spacing w:before="100" w:beforeAutospacing="1" w:after="100" w:afterAutospacing="1"/>
      <w:jc w:val="center"/>
      <w:textAlignment w:val="center"/>
    </w:pPr>
    <w:rPr>
      <w:rFonts w:ascii="Times New Roman" w:eastAsia="Arial Unicode MS" w:hAnsi="Times New Roman"/>
      <w:sz w:val="24"/>
      <w:szCs w:val="24"/>
    </w:rPr>
  </w:style>
  <w:style w:type="paragraph" w:customStyle="1" w:styleId="SOWBody">
    <w:name w:val="SOW Body"/>
    <w:basedOn w:val="Normal"/>
    <w:rsid w:val="000B1F75"/>
    <w:pPr>
      <w:widowControl/>
      <w:spacing w:before="120" w:after="120"/>
      <w:ind w:left="720"/>
      <w:jc w:val="both"/>
    </w:pPr>
    <w:rPr>
      <w:rFonts w:ascii="Garamond" w:hAnsi="Garamond"/>
      <w:sz w:val="24"/>
      <w:szCs w:val="24"/>
    </w:rPr>
  </w:style>
  <w:style w:type="character" w:styleId="Emphasis">
    <w:name w:val="Emphasis"/>
    <w:qFormat/>
    <w:rsid w:val="000B1F75"/>
    <w:rPr>
      <w:rFonts w:cs="Times New Roman"/>
      <w:i/>
    </w:rPr>
  </w:style>
  <w:style w:type="paragraph" w:customStyle="1" w:styleId="StyleBodyTextTimesNewRoman">
    <w:name w:val="Style Body Text + Times New Roman"/>
    <w:basedOn w:val="BodyText"/>
    <w:rsid w:val="000B1F75"/>
    <w:pPr>
      <w:widowControl/>
      <w:ind w:left="0" w:firstLine="0"/>
      <w:jc w:val="both"/>
    </w:pPr>
    <w:rPr>
      <w:rFonts w:ascii="Times New Roman" w:hAnsi="Times New Roman"/>
      <w:sz w:val="24"/>
    </w:rPr>
  </w:style>
  <w:style w:type="paragraph" w:customStyle="1" w:styleId="SOWHeading2">
    <w:name w:val="SOW Heading 2"/>
    <w:basedOn w:val="Normal"/>
    <w:next w:val="SOWBody"/>
    <w:rsid w:val="000B1F75"/>
    <w:pPr>
      <w:keepNext/>
      <w:keepLines/>
      <w:widowControl/>
      <w:numPr>
        <w:ilvl w:val="1"/>
        <w:numId w:val="29"/>
      </w:numPr>
      <w:tabs>
        <w:tab w:val="clear" w:pos="720"/>
        <w:tab w:val="num" w:pos="360"/>
      </w:tabs>
      <w:spacing w:before="120" w:after="120"/>
      <w:ind w:left="0" w:firstLine="0"/>
      <w:outlineLvl w:val="1"/>
    </w:pPr>
    <w:rPr>
      <w:rFonts w:ascii="Garamond" w:hAnsi="Garamond" w:cs="Arial"/>
      <w:b/>
      <w:iCs/>
      <w:sz w:val="32"/>
      <w:szCs w:val="28"/>
    </w:rPr>
  </w:style>
  <w:style w:type="character" w:styleId="Strong">
    <w:name w:val="Strong"/>
    <w:qFormat/>
    <w:rsid w:val="000B1F75"/>
    <w:rPr>
      <w:rFonts w:cs="Times New Roman"/>
      <w:b/>
    </w:rPr>
  </w:style>
  <w:style w:type="paragraph" w:customStyle="1" w:styleId="SOWHeading3">
    <w:name w:val="SOW Heading 3"/>
    <w:basedOn w:val="SOWHeading2"/>
    <w:next w:val="SOWBody"/>
    <w:rsid w:val="000B1F75"/>
    <w:pPr>
      <w:numPr>
        <w:ilvl w:val="2"/>
      </w:numPr>
      <w:tabs>
        <w:tab w:val="clear" w:pos="720"/>
        <w:tab w:val="num" w:pos="2160"/>
      </w:tabs>
      <w:ind w:left="2160" w:hanging="180"/>
      <w:outlineLvl w:val="2"/>
    </w:pPr>
    <w:rPr>
      <w:bCs/>
      <w:i/>
      <w:sz w:val="28"/>
      <w:szCs w:val="26"/>
    </w:rPr>
  </w:style>
  <w:style w:type="paragraph" w:customStyle="1" w:styleId="SOWHeading4">
    <w:name w:val="SOW Heading 4"/>
    <w:basedOn w:val="SOWHeading3"/>
    <w:next w:val="SOWBody"/>
    <w:rsid w:val="000B1F75"/>
    <w:pPr>
      <w:numPr>
        <w:ilvl w:val="0"/>
        <w:numId w:val="0"/>
      </w:numPr>
      <w:tabs>
        <w:tab w:val="left" w:pos="720"/>
      </w:tabs>
      <w:ind w:left="720"/>
      <w:outlineLvl w:val="3"/>
    </w:pPr>
    <w:rPr>
      <w:bCs w:val="0"/>
      <w:i w:val="0"/>
      <w:sz w:val="24"/>
      <w:szCs w:val="28"/>
    </w:rPr>
  </w:style>
  <w:style w:type="paragraph" w:customStyle="1" w:styleId="SOWAssumptionlist">
    <w:name w:val="SOW Assumption list"/>
    <w:basedOn w:val="Normal"/>
    <w:rsid w:val="000B1F75"/>
    <w:pPr>
      <w:widowControl/>
      <w:numPr>
        <w:numId w:val="30"/>
      </w:numPr>
      <w:spacing w:before="60" w:after="60"/>
      <w:jc w:val="both"/>
    </w:pPr>
    <w:rPr>
      <w:rFonts w:ascii="Garamond" w:hAnsi="Garamond"/>
      <w:sz w:val="24"/>
      <w:szCs w:val="24"/>
    </w:rPr>
  </w:style>
  <w:style w:type="paragraph" w:customStyle="1" w:styleId="SOWBodyBOLDUndrln">
    <w:name w:val="SOW Body BOLD Undrln"/>
    <w:basedOn w:val="SOWBody"/>
    <w:rsid w:val="000B1F75"/>
    <w:rPr>
      <w:b/>
      <w:u w:val="single"/>
    </w:rPr>
  </w:style>
  <w:style w:type="paragraph" w:customStyle="1" w:styleId="SOWBullet1">
    <w:name w:val="SOW Bullet 1"/>
    <w:basedOn w:val="SOWBody"/>
    <w:rsid w:val="000B1F75"/>
    <w:pPr>
      <w:numPr>
        <w:numId w:val="31"/>
      </w:numPr>
      <w:spacing w:before="60" w:after="60"/>
    </w:pPr>
  </w:style>
  <w:style w:type="paragraph" w:customStyle="1" w:styleId="SOWBullet2">
    <w:name w:val="SOW Bullet 2"/>
    <w:basedOn w:val="SOWBody"/>
    <w:rsid w:val="000B1F75"/>
    <w:pPr>
      <w:numPr>
        <w:numId w:val="32"/>
      </w:numPr>
      <w:spacing w:before="40" w:after="20"/>
    </w:pPr>
  </w:style>
  <w:style w:type="paragraph" w:customStyle="1" w:styleId="SOWTableLeftIndent">
    <w:name w:val="SOW Table Left Indent"/>
    <w:basedOn w:val="Normal"/>
    <w:rsid w:val="000B1F75"/>
    <w:pPr>
      <w:widowControl/>
      <w:spacing w:before="60" w:after="60"/>
    </w:pPr>
    <w:rPr>
      <w:rFonts w:ascii="Garamond" w:hAnsi="Garamond"/>
      <w:bCs/>
      <w:sz w:val="24"/>
      <w:szCs w:val="24"/>
    </w:rPr>
  </w:style>
  <w:style w:type="paragraph" w:customStyle="1" w:styleId="SOWTableHeadingRow">
    <w:name w:val="SOW Table Heading Row"/>
    <w:basedOn w:val="SOWTableLeftIndent"/>
    <w:rsid w:val="000B1F75"/>
    <w:pPr>
      <w:jc w:val="center"/>
    </w:pPr>
    <w:rPr>
      <w:b/>
    </w:rPr>
  </w:style>
  <w:style w:type="paragraph" w:customStyle="1" w:styleId="SOWTableRightIndent">
    <w:name w:val="SOW Table Right Indent"/>
    <w:basedOn w:val="SOWTableLeftIndent"/>
    <w:rsid w:val="000B1F75"/>
    <w:pPr>
      <w:jc w:val="right"/>
    </w:pPr>
  </w:style>
  <w:style w:type="character" w:customStyle="1" w:styleId="EmailStyle138">
    <w:name w:val="EmailStyle138"/>
    <w:semiHidden/>
    <w:rsid w:val="000B1F75"/>
    <w:rPr>
      <w:rFonts w:ascii="Arial" w:hAnsi="Arial"/>
      <w:color w:val="auto"/>
      <w:sz w:val="20"/>
    </w:rPr>
  </w:style>
  <w:style w:type="paragraph" w:customStyle="1" w:styleId="SOWBodyArial">
    <w:name w:val="SOW Body + Arial"/>
    <w:aliases w:val="10 pt,Left:  0&quot;,Before:  0 pt,After:  0 pt + Arial"/>
    <w:basedOn w:val="BodyText"/>
    <w:rsid w:val="000B1F75"/>
    <w:pPr>
      <w:widowControl/>
      <w:spacing w:before="60" w:after="120"/>
      <w:ind w:left="0" w:firstLine="0"/>
    </w:pPr>
    <w:rPr>
      <w:rFonts w:ascii="Times New Roman" w:hAnsi="Times New Roman"/>
      <w:noProof/>
      <w:sz w:val="22"/>
    </w:rPr>
  </w:style>
  <w:style w:type="paragraph" w:styleId="EndnoteText">
    <w:name w:val="endnote text"/>
    <w:basedOn w:val="Normal"/>
    <w:link w:val="EndnoteTextChar"/>
    <w:semiHidden/>
    <w:rsid w:val="000B1F75"/>
    <w:pPr>
      <w:widowControl/>
    </w:pPr>
    <w:rPr>
      <w:rFonts w:ascii="Times New Roman" w:hAnsi="Times New Roman"/>
      <w:sz w:val="20"/>
      <w:szCs w:val="20"/>
    </w:rPr>
  </w:style>
  <w:style w:type="character" w:customStyle="1" w:styleId="EndnoteTextChar">
    <w:name w:val="Endnote Text Char"/>
    <w:link w:val="EndnoteText"/>
    <w:uiPriority w:val="99"/>
    <w:semiHidden/>
    <w:locked/>
    <w:rsid w:val="000B1F75"/>
    <w:rPr>
      <w:rFonts w:ascii="Times New Roman" w:hAnsi="Times New Roman" w:cs="Times New Roman"/>
      <w:sz w:val="20"/>
      <w:szCs w:val="20"/>
    </w:rPr>
  </w:style>
  <w:style w:type="paragraph" w:styleId="NormalWeb">
    <w:name w:val="Normal (Web)"/>
    <w:basedOn w:val="Normal"/>
    <w:rsid w:val="000B1F75"/>
    <w:pPr>
      <w:widowControl/>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0B1F7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0B1F75"/>
    <w:pPr>
      <w:widowControl/>
      <w:spacing w:line="660" w:lineRule="exact"/>
    </w:pPr>
    <w:rPr>
      <w:rFonts w:ascii="Times New Roman" w:hAnsi="Times New Roman"/>
      <w:sz w:val="20"/>
      <w:szCs w:val="20"/>
    </w:rPr>
  </w:style>
  <w:style w:type="paragraph" w:customStyle="1" w:styleId="OmniPage12">
    <w:name w:val="OmniPage #12"/>
    <w:basedOn w:val="Normal"/>
    <w:rsid w:val="000B1F75"/>
    <w:pPr>
      <w:widowControl/>
      <w:spacing w:line="220" w:lineRule="exact"/>
    </w:pPr>
    <w:rPr>
      <w:rFonts w:ascii="Times New Roman" w:hAnsi="Times New Roman"/>
      <w:sz w:val="20"/>
      <w:szCs w:val="20"/>
    </w:rPr>
  </w:style>
  <w:style w:type="character" w:customStyle="1" w:styleId="FormTitleChar">
    <w:name w:val="Form Title Char"/>
    <w:link w:val="FormTitle"/>
    <w:locked/>
    <w:rsid w:val="000B1F75"/>
    <w:rPr>
      <w:rFonts w:ascii="Arial" w:hAnsi="Arial"/>
      <w:b/>
      <w:noProof/>
      <w:spacing w:val="-3"/>
      <w:sz w:val="22"/>
      <w:u w:val="single"/>
    </w:rPr>
  </w:style>
  <w:style w:type="paragraph" w:styleId="PlainText">
    <w:name w:val="Plain Text"/>
    <w:basedOn w:val="Normal"/>
    <w:link w:val="PlainTextChar"/>
    <w:rsid w:val="000B1F75"/>
    <w:pPr>
      <w:widowControl/>
    </w:pPr>
    <w:rPr>
      <w:rFonts w:ascii="Arial" w:hAnsi="Arial" w:cs="Arial"/>
    </w:rPr>
  </w:style>
  <w:style w:type="character" w:customStyle="1" w:styleId="PlainTextChar">
    <w:name w:val="Plain Text Char"/>
    <w:link w:val="PlainText"/>
    <w:uiPriority w:val="99"/>
    <w:locked/>
    <w:rsid w:val="000B1F75"/>
    <w:rPr>
      <w:rFonts w:ascii="Arial" w:hAnsi="Arial" w:cs="Arial"/>
    </w:rPr>
  </w:style>
  <w:style w:type="paragraph" w:customStyle="1" w:styleId="Default">
    <w:name w:val="Default"/>
    <w:rsid w:val="000B1F75"/>
    <w:pPr>
      <w:widowControl w:val="0"/>
      <w:autoSpaceDE w:val="0"/>
      <w:autoSpaceDN w:val="0"/>
      <w:adjustRightInd w:val="0"/>
    </w:pPr>
    <w:rPr>
      <w:rFonts w:ascii="Times New Roman" w:hAnsi="Times New Roman" w:cs="Times New Roman"/>
      <w:color w:val="000000"/>
      <w:sz w:val="24"/>
      <w:szCs w:val="24"/>
    </w:rPr>
  </w:style>
  <w:style w:type="paragraph" w:customStyle="1" w:styleId="CM45">
    <w:name w:val="CM45"/>
    <w:basedOn w:val="Default"/>
    <w:next w:val="Default"/>
    <w:rsid w:val="000B1F75"/>
    <w:pPr>
      <w:spacing w:after="238"/>
    </w:pPr>
    <w:rPr>
      <w:color w:val="auto"/>
    </w:rPr>
  </w:style>
  <w:style w:type="paragraph" w:customStyle="1" w:styleId="RFPLevel2text">
    <w:name w:val="*RFP Level 2 text"/>
    <w:basedOn w:val="Normal"/>
    <w:link w:val="RFPLevel2textChar"/>
    <w:rsid w:val="000B1F75"/>
    <w:pPr>
      <w:widowControl/>
      <w:spacing w:after="180"/>
      <w:ind w:firstLine="14"/>
    </w:pPr>
    <w:rPr>
      <w:rFonts w:ascii="Tw Cen MT" w:hAnsi="Tw Cen MT"/>
      <w:sz w:val="24"/>
      <w:szCs w:val="20"/>
    </w:rPr>
  </w:style>
  <w:style w:type="character" w:customStyle="1" w:styleId="RFPLevel2textChar">
    <w:name w:val="*RFP Level 2 text Char"/>
    <w:link w:val="RFPLevel2text"/>
    <w:locked/>
    <w:rsid w:val="000B1F75"/>
    <w:rPr>
      <w:rFonts w:ascii="Tw Cen MT" w:hAnsi="Tw Cen MT"/>
      <w:sz w:val="24"/>
    </w:rPr>
  </w:style>
  <w:style w:type="character" w:customStyle="1" w:styleId="NormalIndentChar1">
    <w:name w:val="Normal Indent Char1"/>
    <w:aliases w:val="Normal Indent Char2 Char,Normal Indent Char Char2 Char,Normal Indent Char1 Char1 Char2 Char,Normal Indent Char Char Char1 Char2 Char,Normal Indent Char1 Char Char Char2 Char,Normal Indent Char Char Char Char Char2 Char"/>
    <w:link w:val="NormalIndent"/>
    <w:locked/>
    <w:rsid w:val="000B1F75"/>
    <w:rPr>
      <w:rFonts w:ascii="Times New Roman" w:hAnsi="Times New Roman"/>
      <w:sz w:val="20"/>
    </w:rPr>
  </w:style>
  <w:style w:type="paragraph" w:styleId="CommentSubject">
    <w:name w:val="annotation subject"/>
    <w:basedOn w:val="CommentText"/>
    <w:next w:val="CommentText"/>
    <w:link w:val="CommentSubjectChar"/>
    <w:semiHidden/>
    <w:rsid w:val="000B1F75"/>
    <w:rPr>
      <w:b/>
      <w:bCs/>
      <w:sz w:val="20"/>
    </w:rPr>
  </w:style>
  <w:style w:type="character" w:customStyle="1" w:styleId="CommentSubjectChar">
    <w:name w:val="Comment Subject Char"/>
    <w:link w:val="CommentSubject"/>
    <w:uiPriority w:val="99"/>
    <w:semiHidden/>
    <w:locked/>
    <w:rsid w:val="000B1F75"/>
    <w:rPr>
      <w:rFonts w:ascii="Times New Roman" w:hAnsi="Times New Roman" w:cs="Times New Roman"/>
      <w:b/>
      <w:bCs/>
      <w:sz w:val="20"/>
      <w:szCs w:val="20"/>
    </w:rPr>
  </w:style>
  <w:style w:type="character" w:customStyle="1" w:styleId="EmailStyle155">
    <w:name w:val="EmailStyle155"/>
    <w:semiHidden/>
    <w:rsid w:val="000B1F75"/>
    <w:rPr>
      <w:rFonts w:ascii="Arial" w:hAnsi="Arial"/>
      <w:color w:val="auto"/>
      <w:sz w:val="24"/>
      <w:u w:val="none"/>
    </w:rPr>
  </w:style>
  <w:style w:type="paragraph" w:styleId="TOCHeading">
    <w:name w:val="TOC Heading"/>
    <w:basedOn w:val="Heading1"/>
    <w:next w:val="Normal"/>
    <w:uiPriority w:val="39"/>
    <w:unhideWhenUsed/>
    <w:qFormat/>
    <w:rsid w:val="006C1460"/>
    <w:pPr>
      <w:keepNext/>
      <w:keepLines/>
      <w:widowControl/>
      <w:spacing w:before="480" w:line="276" w:lineRule="auto"/>
      <w:ind w:left="0"/>
      <w:outlineLvl w:val="9"/>
    </w:pPr>
    <w:rPr>
      <w:rFonts w:ascii="Cambria" w:hAnsi="Cambria"/>
      <w:color w:val="365F91"/>
      <w:lang w:eastAsia="ja-JP"/>
    </w:rPr>
  </w:style>
  <w:style w:type="paragraph" w:styleId="TableofFigures">
    <w:name w:val="table of figures"/>
    <w:basedOn w:val="Normal"/>
    <w:next w:val="Normal"/>
    <w:uiPriority w:val="99"/>
    <w:semiHidden/>
    <w:unhideWhenUsed/>
    <w:rsid w:val="00EC4717"/>
  </w:style>
  <w:style w:type="paragraph" w:styleId="IntenseQuote">
    <w:name w:val="Intense Quote"/>
    <w:basedOn w:val="Normal"/>
    <w:next w:val="Normal"/>
    <w:link w:val="IntenseQuoteChar"/>
    <w:uiPriority w:val="30"/>
    <w:qFormat/>
    <w:rsid w:val="0012142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121420"/>
    <w:rPr>
      <w:rFonts w:cs="Times New Roman"/>
      <w:b/>
      <w:bCs/>
      <w:i/>
      <w:iCs/>
      <w:color w:val="4F81BD"/>
    </w:rPr>
  </w:style>
  <w:style w:type="paragraph" w:styleId="Revision">
    <w:name w:val="Revision"/>
    <w:hidden/>
    <w:uiPriority w:val="99"/>
    <w:semiHidden/>
    <w:rsid w:val="00F53643"/>
    <w:rPr>
      <w:rFonts w:cs="Times New Roman"/>
      <w:sz w:val="22"/>
      <w:szCs w:val="22"/>
    </w:rPr>
  </w:style>
  <w:style w:type="numbering" w:customStyle="1" w:styleId="NoList1">
    <w:name w:val="No List1"/>
    <w:next w:val="NoList"/>
    <w:uiPriority w:val="99"/>
    <w:semiHidden/>
    <w:unhideWhenUsed/>
    <w:rsid w:val="008F7C27"/>
  </w:style>
  <w:style w:type="numbering" w:customStyle="1" w:styleId="NoList2">
    <w:name w:val="No List2"/>
    <w:next w:val="NoList"/>
    <w:uiPriority w:val="99"/>
    <w:semiHidden/>
    <w:unhideWhenUsed/>
    <w:rsid w:val="00C54669"/>
  </w:style>
  <w:style w:type="character" w:customStyle="1" w:styleId="UnresolvedMention">
    <w:name w:val="Unresolved Mention"/>
    <w:basedOn w:val="DefaultParagraphFont"/>
    <w:uiPriority w:val="99"/>
    <w:semiHidden/>
    <w:unhideWhenUsed/>
    <w:rsid w:val="002F4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84965">
      <w:marLeft w:val="0"/>
      <w:marRight w:val="0"/>
      <w:marTop w:val="0"/>
      <w:marBottom w:val="0"/>
      <w:divBdr>
        <w:top w:val="none" w:sz="0" w:space="0" w:color="auto"/>
        <w:left w:val="none" w:sz="0" w:space="0" w:color="auto"/>
        <w:bottom w:val="none" w:sz="0" w:space="0" w:color="auto"/>
        <w:right w:val="none" w:sz="0" w:space="0" w:color="auto"/>
      </w:divBdr>
    </w:div>
    <w:div w:id="1025784966">
      <w:marLeft w:val="0"/>
      <w:marRight w:val="0"/>
      <w:marTop w:val="0"/>
      <w:marBottom w:val="0"/>
      <w:divBdr>
        <w:top w:val="none" w:sz="0" w:space="0" w:color="auto"/>
        <w:left w:val="none" w:sz="0" w:space="0" w:color="auto"/>
        <w:bottom w:val="none" w:sz="0" w:space="0" w:color="auto"/>
        <w:right w:val="none" w:sz="0" w:space="0" w:color="auto"/>
      </w:divBdr>
    </w:div>
    <w:div w:id="1025784967">
      <w:marLeft w:val="0"/>
      <w:marRight w:val="0"/>
      <w:marTop w:val="0"/>
      <w:marBottom w:val="0"/>
      <w:divBdr>
        <w:top w:val="none" w:sz="0" w:space="0" w:color="auto"/>
        <w:left w:val="none" w:sz="0" w:space="0" w:color="auto"/>
        <w:bottom w:val="none" w:sz="0" w:space="0" w:color="auto"/>
        <w:right w:val="none" w:sz="0" w:space="0" w:color="auto"/>
      </w:divBdr>
    </w:div>
    <w:div w:id="1536116832">
      <w:bodyDiv w:val="1"/>
      <w:marLeft w:val="0"/>
      <w:marRight w:val="0"/>
      <w:marTop w:val="0"/>
      <w:marBottom w:val="0"/>
      <w:divBdr>
        <w:top w:val="none" w:sz="0" w:space="0" w:color="auto"/>
        <w:left w:val="none" w:sz="0" w:space="0" w:color="auto"/>
        <w:bottom w:val="none" w:sz="0" w:space="0" w:color="auto"/>
        <w:right w:val="none" w:sz="0" w:space="0" w:color="auto"/>
      </w:divBdr>
    </w:div>
    <w:div w:id="17905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FC60-5F9C-4110-B2E1-22EDD79E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175</Pages>
  <Words>75917</Words>
  <Characters>432727</Characters>
  <Application>Microsoft Office Word</Application>
  <DocSecurity>0</DocSecurity>
  <Lines>3606</Lines>
  <Paragraphs>1015</Paragraphs>
  <ScaleCrop>false</ScaleCrop>
  <HeadingPairs>
    <vt:vector size="2" baseType="variant">
      <vt:variant>
        <vt:lpstr>Title</vt:lpstr>
      </vt:variant>
      <vt:variant>
        <vt:i4>1</vt:i4>
      </vt:variant>
    </vt:vector>
  </HeadingPairs>
  <TitlesOfParts>
    <vt:vector size="1" baseType="lpstr">
      <vt:lpstr>HUMAN RESOURCES ADMINISTRATION</vt:lpstr>
    </vt:vector>
  </TitlesOfParts>
  <Company>NYC</Company>
  <LinksUpToDate>false</LinksUpToDate>
  <CharactersWithSpaces>507629</CharactersWithSpaces>
  <SharedDoc>false</SharedDoc>
  <HLinks>
    <vt:vector size="540" baseType="variant">
      <vt:variant>
        <vt:i4>4522047</vt:i4>
      </vt:variant>
      <vt:variant>
        <vt:i4>555</vt:i4>
      </vt:variant>
      <vt:variant>
        <vt:i4>0</vt:i4>
      </vt:variant>
      <vt:variant>
        <vt:i4>5</vt:i4>
      </vt:variant>
      <vt:variant>
        <vt:lpwstr>mailto:MISBudgetandContractsConsultingServicesGroup@hra.nyc.gov</vt:lpwstr>
      </vt:variant>
      <vt:variant>
        <vt:lpwstr/>
      </vt:variant>
      <vt:variant>
        <vt:i4>6946914</vt:i4>
      </vt:variant>
      <vt:variant>
        <vt:i4>516</vt:i4>
      </vt:variant>
      <vt:variant>
        <vt:i4>0</vt:i4>
      </vt:variant>
      <vt:variant>
        <vt:i4>5</vt:i4>
      </vt:variant>
      <vt:variant>
        <vt:lpwstr>http://www.osc.state.ny.us/agencies/gbull/g222.htm</vt:lpwstr>
      </vt:variant>
      <vt:variant>
        <vt:lpwstr/>
      </vt:variant>
      <vt:variant>
        <vt:i4>6225968</vt:i4>
      </vt:variant>
      <vt:variant>
        <vt:i4>513</vt:i4>
      </vt:variant>
      <vt:variant>
        <vt:i4>0</vt:i4>
      </vt:variant>
      <vt:variant>
        <vt:i4>5</vt:i4>
      </vt:variant>
      <vt:variant>
        <vt:lpwstr>mailto:labordes@hra.nyc.gov</vt:lpwstr>
      </vt:variant>
      <vt:variant>
        <vt:lpwstr/>
      </vt:variant>
      <vt:variant>
        <vt:i4>1245241</vt:i4>
      </vt:variant>
      <vt:variant>
        <vt:i4>500</vt:i4>
      </vt:variant>
      <vt:variant>
        <vt:i4>0</vt:i4>
      </vt:variant>
      <vt:variant>
        <vt:i4>5</vt:i4>
      </vt:variant>
      <vt:variant>
        <vt:lpwstr/>
      </vt:variant>
      <vt:variant>
        <vt:lpwstr>_Toc511284538</vt:lpwstr>
      </vt:variant>
      <vt:variant>
        <vt:i4>1245241</vt:i4>
      </vt:variant>
      <vt:variant>
        <vt:i4>494</vt:i4>
      </vt:variant>
      <vt:variant>
        <vt:i4>0</vt:i4>
      </vt:variant>
      <vt:variant>
        <vt:i4>5</vt:i4>
      </vt:variant>
      <vt:variant>
        <vt:lpwstr/>
      </vt:variant>
      <vt:variant>
        <vt:lpwstr>_Toc511284537</vt:lpwstr>
      </vt:variant>
      <vt:variant>
        <vt:i4>1245241</vt:i4>
      </vt:variant>
      <vt:variant>
        <vt:i4>488</vt:i4>
      </vt:variant>
      <vt:variant>
        <vt:i4>0</vt:i4>
      </vt:variant>
      <vt:variant>
        <vt:i4>5</vt:i4>
      </vt:variant>
      <vt:variant>
        <vt:lpwstr/>
      </vt:variant>
      <vt:variant>
        <vt:lpwstr>_Toc511284536</vt:lpwstr>
      </vt:variant>
      <vt:variant>
        <vt:i4>1245241</vt:i4>
      </vt:variant>
      <vt:variant>
        <vt:i4>482</vt:i4>
      </vt:variant>
      <vt:variant>
        <vt:i4>0</vt:i4>
      </vt:variant>
      <vt:variant>
        <vt:i4>5</vt:i4>
      </vt:variant>
      <vt:variant>
        <vt:lpwstr/>
      </vt:variant>
      <vt:variant>
        <vt:lpwstr>_Toc511284535</vt:lpwstr>
      </vt:variant>
      <vt:variant>
        <vt:i4>1245241</vt:i4>
      </vt:variant>
      <vt:variant>
        <vt:i4>476</vt:i4>
      </vt:variant>
      <vt:variant>
        <vt:i4>0</vt:i4>
      </vt:variant>
      <vt:variant>
        <vt:i4>5</vt:i4>
      </vt:variant>
      <vt:variant>
        <vt:lpwstr/>
      </vt:variant>
      <vt:variant>
        <vt:lpwstr>_Toc511284534</vt:lpwstr>
      </vt:variant>
      <vt:variant>
        <vt:i4>1245241</vt:i4>
      </vt:variant>
      <vt:variant>
        <vt:i4>470</vt:i4>
      </vt:variant>
      <vt:variant>
        <vt:i4>0</vt:i4>
      </vt:variant>
      <vt:variant>
        <vt:i4>5</vt:i4>
      </vt:variant>
      <vt:variant>
        <vt:lpwstr/>
      </vt:variant>
      <vt:variant>
        <vt:lpwstr>_Toc511284533</vt:lpwstr>
      </vt:variant>
      <vt:variant>
        <vt:i4>1245241</vt:i4>
      </vt:variant>
      <vt:variant>
        <vt:i4>464</vt:i4>
      </vt:variant>
      <vt:variant>
        <vt:i4>0</vt:i4>
      </vt:variant>
      <vt:variant>
        <vt:i4>5</vt:i4>
      </vt:variant>
      <vt:variant>
        <vt:lpwstr/>
      </vt:variant>
      <vt:variant>
        <vt:lpwstr>_Toc511284532</vt:lpwstr>
      </vt:variant>
      <vt:variant>
        <vt:i4>1245241</vt:i4>
      </vt:variant>
      <vt:variant>
        <vt:i4>458</vt:i4>
      </vt:variant>
      <vt:variant>
        <vt:i4>0</vt:i4>
      </vt:variant>
      <vt:variant>
        <vt:i4>5</vt:i4>
      </vt:variant>
      <vt:variant>
        <vt:lpwstr/>
      </vt:variant>
      <vt:variant>
        <vt:lpwstr>_Toc511284531</vt:lpwstr>
      </vt:variant>
      <vt:variant>
        <vt:i4>1245241</vt:i4>
      </vt:variant>
      <vt:variant>
        <vt:i4>452</vt:i4>
      </vt:variant>
      <vt:variant>
        <vt:i4>0</vt:i4>
      </vt:variant>
      <vt:variant>
        <vt:i4>5</vt:i4>
      </vt:variant>
      <vt:variant>
        <vt:lpwstr/>
      </vt:variant>
      <vt:variant>
        <vt:lpwstr>_Toc511284530</vt:lpwstr>
      </vt:variant>
      <vt:variant>
        <vt:i4>1179705</vt:i4>
      </vt:variant>
      <vt:variant>
        <vt:i4>446</vt:i4>
      </vt:variant>
      <vt:variant>
        <vt:i4>0</vt:i4>
      </vt:variant>
      <vt:variant>
        <vt:i4>5</vt:i4>
      </vt:variant>
      <vt:variant>
        <vt:lpwstr/>
      </vt:variant>
      <vt:variant>
        <vt:lpwstr>_Toc511284529</vt:lpwstr>
      </vt:variant>
      <vt:variant>
        <vt:i4>1179705</vt:i4>
      </vt:variant>
      <vt:variant>
        <vt:i4>440</vt:i4>
      </vt:variant>
      <vt:variant>
        <vt:i4>0</vt:i4>
      </vt:variant>
      <vt:variant>
        <vt:i4>5</vt:i4>
      </vt:variant>
      <vt:variant>
        <vt:lpwstr/>
      </vt:variant>
      <vt:variant>
        <vt:lpwstr>_Toc511284528</vt:lpwstr>
      </vt:variant>
      <vt:variant>
        <vt:i4>1179705</vt:i4>
      </vt:variant>
      <vt:variant>
        <vt:i4>434</vt:i4>
      </vt:variant>
      <vt:variant>
        <vt:i4>0</vt:i4>
      </vt:variant>
      <vt:variant>
        <vt:i4>5</vt:i4>
      </vt:variant>
      <vt:variant>
        <vt:lpwstr/>
      </vt:variant>
      <vt:variant>
        <vt:lpwstr>_Toc511284527</vt:lpwstr>
      </vt:variant>
      <vt:variant>
        <vt:i4>1179705</vt:i4>
      </vt:variant>
      <vt:variant>
        <vt:i4>428</vt:i4>
      </vt:variant>
      <vt:variant>
        <vt:i4>0</vt:i4>
      </vt:variant>
      <vt:variant>
        <vt:i4>5</vt:i4>
      </vt:variant>
      <vt:variant>
        <vt:lpwstr/>
      </vt:variant>
      <vt:variant>
        <vt:lpwstr>_Toc511284526</vt:lpwstr>
      </vt:variant>
      <vt:variant>
        <vt:i4>1179705</vt:i4>
      </vt:variant>
      <vt:variant>
        <vt:i4>422</vt:i4>
      </vt:variant>
      <vt:variant>
        <vt:i4>0</vt:i4>
      </vt:variant>
      <vt:variant>
        <vt:i4>5</vt:i4>
      </vt:variant>
      <vt:variant>
        <vt:lpwstr/>
      </vt:variant>
      <vt:variant>
        <vt:lpwstr>_Toc511284525</vt:lpwstr>
      </vt:variant>
      <vt:variant>
        <vt:i4>1179705</vt:i4>
      </vt:variant>
      <vt:variant>
        <vt:i4>416</vt:i4>
      </vt:variant>
      <vt:variant>
        <vt:i4>0</vt:i4>
      </vt:variant>
      <vt:variant>
        <vt:i4>5</vt:i4>
      </vt:variant>
      <vt:variant>
        <vt:lpwstr/>
      </vt:variant>
      <vt:variant>
        <vt:lpwstr>_Toc511284524</vt:lpwstr>
      </vt:variant>
      <vt:variant>
        <vt:i4>1179705</vt:i4>
      </vt:variant>
      <vt:variant>
        <vt:i4>410</vt:i4>
      </vt:variant>
      <vt:variant>
        <vt:i4>0</vt:i4>
      </vt:variant>
      <vt:variant>
        <vt:i4>5</vt:i4>
      </vt:variant>
      <vt:variant>
        <vt:lpwstr/>
      </vt:variant>
      <vt:variant>
        <vt:lpwstr>_Toc511284523</vt:lpwstr>
      </vt:variant>
      <vt:variant>
        <vt:i4>1179705</vt:i4>
      </vt:variant>
      <vt:variant>
        <vt:i4>404</vt:i4>
      </vt:variant>
      <vt:variant>
        <vt:i4>0</vt:i4>
      </vt:variant>
      <vt:variant>
        <vt:i4>5</vt:i4>
      </vt:variant>
      <vt:variant>
        <vt:lpwstr/>
      </vt:variant>
      <vt:variant>
        <vt:lpwstr>_Toc511284522</vt:lpwstr>
      </vt:variant>
      <vt:variant>
        <vt:i4>1179705</vt:i4>
      </vt:variant>
      <vt:variant>
        <vt:i4>398</vt:i4>
      </vt:variant>
      <vt:variant>
        <vt:i4>0</vt:i4>
      </vt:variant>
      <vt:variant>
        <vt:i4>5</vt:i4>
      </vt:variant>
      <vt:variant>
        <vt:lpwstr/>
      </vt:variant>
      <vt:variant>
        <vt:lpwstr>_Toc511284521</vt:lpwstr>
      </vt:variant>
      <vt:variant>
        <vt:i4>1179705</vt:i4>
      </vt:variant>
      <vt:variant>
        <vt:i4>392</vt:i4>
      </vt:variant>
      <vt:variant>
        <vt:i4>0</vt:i4>
      </vt:variant>
      <vt:variant>
        <vt:i4>5</vt:i4>
      </vt:variant>
      <vt:variant>
        <vt:lpwstr/>
      </vt:variant>
      <vt:variant>
        <vt:lpwstr>_Toc511284520</vt:lpwstr>
      </vt:variant>
      <vt:variant>
        <vt:i4>1114169</vt:i4>
      </vt:variant>
      <vt:variant>
        <vt:i4>386</vt:i4>
      </vt:variant>
      <vt:variant>
        <vt:i4>0</vt:i4>
      </vt:variant>
      <vt:variant>
        <vt:i4>5</vt:i4>
      </vt:variant>
      <vt:variant>
        <vt:lpwstr/>
      </vt:variant>
      <vt:variant>
        <vt:lpwstr>_Toc511284519</vt:lpwstr>
      </vt:variant>
      <vt:variant>
        <vt:i4>1114169</vt:i4>
      </vt:variant>
      <vt:variant>
        <vt:i4>380</vt:i4>
      </vt:variant>
      <vt:variant>
        <vt:i4>0</vt:i4>
      </vt:variant>
      <vt:variant>
        <vt:i4>5</vt:i4>
      </vt:variant>
      <vt:variant>
        <vt:lpwstr/>
      </vt:variant>
      <vt:variant>
        <vt:lpwstr>_Toc511284518</vt:lpwstr>
      </vt:variant>
      <vt:variant>
        <vt:i4>1114169</vt:i4>
      </vt:variant>
      <vt:variant>
        <vt:i4>374</vt:i4>
      </vt:variant>
      <vt:variant>
        <vt:i4>0</vt:i4>
      </vt:variant>
      <vt:variant>
        <vt:i4>5</vt:i4>
      </vt:variant>
      <vt:variant>
        <vt:lpwstr/>
      </vt:variant>
      <vt:variant>
        <vt:lpwstr>_Toc511284517</vt:lpwstr>
      </vt:variant>
      <vt:variant>
        <vt:i4>1114169</vt:i4>
      </vt:variant>
      <vt:variant>
        <vt:i4>368</vt:i4>
      </vt:variant>
      <vt:variant>
        <vt:i4>0</vt:i4>
      </vt:variant>
      <vt:variant>
        <vt:i4>5</vt:i4>
      </vt:variant>
      <vt:variant>
        <vt:lpwstr/>
      </vt:variant>
      <vt:variant>
        <vt:lpwstr>_Toc511284516</vt:lpwstr>
      </vt:variant>
      <vt:variant>
        <vt:i4>1114169</vt:i4>
      </vt:variant>
      <vt:variant>
        <vt:i4>362</vt:i4>
      </vt:variant>
      <vt:variant>
        <vt:i4>0</vt:i4>
      </vt:variant>
      <vt:variant>
        <vt:i4>5</vt:i4>
      </vt:variant>
      <vt:variant>
        <vt:lpwstr/>
      </vt:variant>
      <vt:variant>
        <vt:lpwstr>_Toc511284515</vt:lpwstr>
      </vt:variant>
      <vt:variant>
        <vt:i4>1114169</vt:i4>
      </vt:variant>
      <vt:variant>
        <vt:i4>356</vt:i4>
      </vt:variant>
      <vt:variant>
        <vt:i4>0</vt:i4>
      </vt:variant>
      <vt:variant>
        <vt:i4>5</vt:i4>
      </vt:variant>
      <vt:variant>
        <vt:lpwstr/>
      </vt:variant>
      <vt:variant>
        <vt:lpwstr>_Toc511284514</vt:lpwstr>
      </vt:variant>
      <vt:variant>
        <vt:i4>1114169</vt:i4>
      </vt:variant>
      <vt:variant>
        <vt:i4>350</vt:i4>
      </vt:variant>
      <vt:variant>
        <vt:i4>0</vt:i4>
      </vt:variant>
      <vt:variant>
        <vt:i4>5</vt:i4>
      </vt:variant>
      <vt:variant>
        <vt:lpwstr/>
      </vt:variant>
      <vt:variant>
        <vt:lpwstr>_Toc511284513</vt:lpwstr>
      </vt:variant>
      <vt:variant>
        <vt:i4>1114169</vt:i4>
      </vt:variant>
      <vt:variant>
        <vt:i4>344</vt:i4>
      </vt:variant>
      <vt:variant>
        <vt:i4>0</vt:i4>
      </vt:variant>
      <vt:variant>
        <vt:i4>5</vt:i4>
      </vt:variant>
      <vt:variant>
        <vt:lpwstr/>
      </vt:variant>
      <vt:variant>
        <vt:lpwstr>_Toc511284512</vt:lpwstr>
      </vt:variant>
      <vt:variant>
        <vt:i4>1114169</vt:i4>
      </vt:variant>
      <vt:variant>
        <vt:i4>338</vt:i4>
      </vt:variant>
      <vt:variant>
        <vt:i4>0</vt:i4>
      </vt:variant>
      <vt:variant>
        <vt:i4>5</vt:i4>
      </vt:variant>
      <vt:variant>
        <vt:lpwstr/>
      </vt:variant>
      <vt:variant>
        <vt:lpwstr>_Toc511284511</vt:lpwstr>
      </vt:variant>
      <vt:variant>
        <vt:i4>1114169</vt:i4>
      </vt:variant>
      <vt:variant>
        <vt:i4>332</vt:i4>
      </vt:variant>
      <vt:variant>
        <vt:i4>0</vt:i4>
      </vt:variant>
      <vt:variant>
        <vt:i4>5</vt:i4>
      </vt:variant>
      <vt:variant>
        <vt:lpwstr/>
      </vt:variant>
      <vt:variant>
        <vt:lpwstr>_Toc511284510</vt:lpwstr>
      </vt:variant>
      <vt:variant>
        <vt:i4>1048633</vt:i4>
      </vt:variant>
      <vt:variant>
        <vt:i4>326</vt:i4>
      </vt:variant>
      <vt:variant>
        <vt:i4>0</vt:i4>
      </vt:variant>
      <vt:variant>
        <vt:i4>5</vt:i4>
      </vt:variant>
      <vt:variant>
        <vt:lpwstr/>
      </vt:variant>
      <vt:variant>
        <vt:lpwstr>_Toc511284509</vt:lpwstr>
      </vt:variant>
      <vt:variant>
        <vt:i4>1048633</vt:i4>
      </vt:variant>
      <vt:variant>
        <vt:i4>320</vt:i4>
      </vt:variant>
      <vt:variant>
        <vt:i4>0</vt:i4>
      </vt:variant>
      <vt:variant>
        <vt:i4>5</vt:i4>
      </vt:variant>
      <vt:variant>
        <vt:lpwstr/>
      </vt:variant>
      <vt:variant>
        <vt:lpwstr>_Toc511284508</vt:lpwstr>
      </vt:variant>
      <vt:variant>
        <vt:i4>1048633</vt:i4>
      </vt:variant>
      <vt:variant>
        <vt:i4>314</vt:i4>
      </vt:variant>
      <vt:variant>
        <vt:i4>0</vt:i4>
      </vt:variant>
      <vt:variant>
        <vt:i4>5</vt:i4>
      </vt:variant>
      <vt:variant>
        <vt:lpwstr/>
      </vt:variant>
      <vt:variant>
        <vt:lpwstr>_Toc511284507</vt:lpwstr>
      </vt:variant>
      <vt:variant>
        <vt:i4>1048633</vt:i4>
      </vt:variant>
      <vt:variant>
        <vt:i4>308</vt:i4>
      </vt:variant>
      <vt:variant>
        <vt:i4>0</vt:i4>
      </vt:variant>
      <vt:variant>
        <vt:i4>5</vt:i4>
      </vt:variant>
      <vt:variant>
        <vt:lpwstr/>
      </vt:variant>
      <vt:variant>
        <vt:lpwstr>_Toc511284506</vt:lpwstr>
      </vt:variant>
      <vt:variant>
        <vt:i4>1048633</vt:i4>
      </vt:variant>
      <vt:variant>
        <vt:i4>302</vt:i4>
      </vt:variant>
      <vt:variant>
        <vt:i4>0</vt:i4>
      </vt:variant>
      <vt:variant>
        <vt:i4>5</vt:i4>
      </vt:variant>
      <vt:variant>
        <vt:lpwstr/>
      </vt:variant>
      <vt:variant>
        <vt:lpwstr>_Toc511284505</vt:lpwstr>
      </vt:variant>
      <vt:variant>
        <vt:i4>1048633</vt:i4>
      </vt:variant>
      <vt:variant>
        <vt:i4>296</vt:i4>
      </vt:variant>
      <vt:variant>
        <vt:i4>0</vt:i4>
      </vt:variant>
      <vt:variant>
        <vt:i4>5</vt:i4>
      </vt:variant>
      <vt:variant>
        <vt:lpwstr/>
      </vt:variant>
      <vt:variant>
        <vt:lpwstr>_Toc511284504</vt:lpwstr>
      </vt:variant>
      <vt:variant>
        <vt:i4>1048633</vt:i4>
      </vt:variant>
      <vt:variant>
        <vt:i4>290</vt:i4>
      </vt:variant>
      <vt:variant>
        <vt:i4>0</vt:i4>
      </vt:variant>
      <vt:variant>
        <vt:i4>5</vt:i4>
      </vt:variant>
      <vt:variant>
        <vt:lpwstr/>
      </vt:variant>
      <vt:variant>
        <vt:lpwstr>_Toc511284503</vt:lpwstr>
      </vt:variant>
      <vt:variant>
        <vt:i4>1048633</vt:i4>
      </vt:variant>
      <vt:variant>
        <vt:i4>284</vt:i4>
      </vt:variant>
      <vt:variant>
        <vt:i4>0</vt:i4>
      </vt:variant>
      <vt:variant>
        <vt:i4>5</vt:i4>
      </vt:variant>
      <vt:variant>
        <vt:lpwstr/>
      </vt:variant>
      <vt:variant>
        <vt:lpwstr>_Toc511284502</vt:lpwstr>
      </vt:variant>
      <vt:variant>
        <vt:i4>1048633</vt:i4>
      </vt:variant>
      <vt:variant>
        <vt:i4>278</vt:i4>
      </vt:variant>
      <vt:variant>
        <vt:i4>0</vt:i4>
      </vt:variant>
      <vt:variant>
        <vt:i4>5</vt:i4>
      </vt:variant>
      <vt:variant>
        <vt:lpwstr/>
      </vt:variant>
      <vt:variant>
        <vt:lpwstr>_Toc511284501</vt:lpwstr>
      </vt:variant>
      <vt:variant>
        <vt:i4>1048633</vt:i4>
      </vt:variant>
      <vt:variant>
        <vt:i4>272</vt:i4>
      </vt:variant>
      <vt:variant>
        <vt:i4>0</vt:i4>
      </vt:variant>
      <vt:variant>
        <vt:i4>5</vt:i4>
      </vt:variant>
      <vt:variant>
        <vt:lpwstr/>
      </vt:variant>
      <vt:variant>
        <vt:lpwstr>_Toc511284500</vt:lpwstr>
      </vt:variant>
      <vt:variant>
        <vt:i4>1638456</vt:i4>
      </vt:variant>
      <vt:variant>
        <vt:i4>266</vt:i4>
      </vt:variant>
      <vt:variant>
        <vt:i4>0</vt:i4>
      </vt:variant>
      <vt:variant>
        <vt:i4>5</vt:i4>
      </vt:variant>
      <vt:variant>
        <vt:lpwstr/>
      </vt:variant>
      <vt:variant>
        <vt:lpwstr>_Toc511284499</vt:lpwstr>
      </vt:variant>
      <vt:variant>
        <vt:i4>1638456</vt:i4>
      </vt:variant>
      <vt:variant>
        <vt:i4>260</vt:i4>
      </vt:variant>
      <vt:variant>
        <vt:i4>0</vt:i4>
      </vt:variant>
      <vt:variant>
        <vt:i4>5</vt:i4>
      </vt:variant>
      <vt:variant>
        <vt:lpwstr/>
      </vt:variant>
      <vt:variant>
        <vt:lpwstr>_Toc511284498</vt:lpwstr>
      </vt:variant>
      <vt:variant>
        <vt:i4>1638456</vt:i4>
      </vt:variant>
      <vt:variant>
        <vt:i4>254</vt:i4>
      </vt:variant>
      <vt:variant>
        <vt:i4>0</vt:i4>
      </vt:variant>
      <vt:variant>
        <vt:i4>5</vt:i4>
      </vt:variant>
      <vt:variant>
        <vt:lpwstr/>
      </vt:variant>
      <vt:variant>
        <vt:lpwstr>_Toc511284497</vt:lpwstr>
      </vt:variant>
      <vt:variant>
        <vt:i4>1638456</vt:i4>
      </vt:variant>
      <vt:variant>
        <vt:i4>248</vt:i4>
      </vt:variant>
      <vt:variant>
        <vt:i4>0</vt:i4>
      </vt:variant>
      <vt:variant>
        <vt:i4>5</vt:i4>
      </vt:variant>
      <vt:variant>
        <vt:lpwstr/>
      </vt:variant>
      <vt:variant>
        <vt:lpwstr>_Toc511284496</vt:lpwstr>
      </vt:variant>
      <vt:variant>
        <vt:i4>1638456</vt:i4>
      </vt:variant>
      <vt:variant>
        <vt:i4>242</vt:i4>
      </vt:variant>
      <vt:variant>
        <vt:i4>0</vt:i4>
      </vt:variant>
      <vt:variant>
        <vt:i4>5</vt:i4>
      </vt:variant>
      <vt:variant>
        <vt:lpwstr/>
      </vt:variant>
      <vt:variant>
        <vt:lpwstr>_Toc511284495</vt:lpwstr>
      </vt:variant>
      <vt:variant>
        <vt:i4>1638456</vt:i4>
      </vt:variant>
      <vt:variant>
        <vt:i4>236</vt:i4>
      </vt:variant>
      <vt:variant>
        <vt:i4>0</vt:i4>
      </vt:variant>
      <vt:variant>
        <vt:i4>5</vt:i4>
      </vt:variant>
      <vt:variant>
        <vt:lpwstr/>
      </vt:variant>
      <vt:variant>
        <vt:lpwstr>_Toc511284494</vt:lpwstr>
      </vt:variant>
      <vt:variant>
        <vt:i4>1638456</vt:i4>
      </vt:variant>
      <vt:variant>
        <vt:i4>230</vt:i4>
      </vt:variant>
      <vt:variant>
        <vt:i4>0</vt:i4>
      </vt:variant>
      <vt:variant>
        <vt:i4>5</vt:i4>
      </vt:variant>
      <vt:variant>
        <vt:lpwstr/>
      </vt:variant>
      <vt:variant>
        <vt:lpwstr>_Toc511284493</vt:lpwstr>
      </vt:variant>
      <vt:variant>
        <vt:i4>1638456</vt:i4>
      </vt:variant>
      <vt:variant>
        <vt:i4>224</vt:i4>
      </vt:variant>
      <vt:variant>
        <vt:i4>0</vt:i4>
      </vt:variant>
      <vt:variant>
        <vt:i4>5</vt:i4>
      </vt:variant>
      <vt:variant>
        <vt:lpwstr/>
      </vt:variant>
      <vt:variant>
        <vt:lpwstr>_Toc511284492</vt:lpwstr>
      </vt:variant>
      <vt:variant>
        <vt:i4>1638456</vt:i4>
      </vt:variant>
      <vt:variant>
        <vt:i4>218</vt:i4>
      </vt:variant>
      <vt:variant>
        <vt:i4>0</vt:i4>
      </vt:variant>
      <vt:variant>
        <vt:i4>5</vt:i4>
      </vt:variant>
      <vt:variant>
        <vt:lpwstr/>
      </vt:variant>
      <vt:variant>
        <vt:lpwstr>_Toc511284491</vt:lpwstr>
      </vt:variant>
      <vt:variant>
        <vt:i4>1638456</vt:i4>
      </vt:variant>
      <vt:variant>
        <vt:i4>212</vt:i4>
      </vt:variant>
      <vt:variant>
        <vt:i4>0</vt:i4>
      </vt:variant>
      <vt:variant>
        <vt:i4>5</vt:i4>
      </vt:variant>
      <vt:variant>
        <vt:lpwstr/>
      </vt:variant>
      <vt:variant>
        <vt:lpwstr>_Toc511284490</vt:lpwstr>
      </vt:variant>
      <vt:variant>
        <vt:i4>1572920</vt:i4>
      </vt:variant>
      <vt:variant>
        <vt:i4>206</vt:i4>
      </vt:variant>
      <vt:variant>
        <vt:i4>0</vt:i4>
      </vt:variant>
      <vt:variant>
        <vt:i4>5</vt:i4>
      </vt:variant>
      <vt:variant>
        <vt:lpwstr/>
      </vt:variant>
      <vt:variant>
        <vt:lpwstr>_Toc511284489</vt:lpwstr>
      </vt:variant>
      <vt:variant>
        <vt:i4>1572920</vt:i4>
      </vt:variant>
      <vt:variant>
        <vt:i4>200</vt:i4>
      </vt:variant>
      <vt:variant>
        <vt:i4>0</vt:i4>
      </vt:variant>
      <vt:variant>
        <vt:i4>5</vt:i4>
      </vt:variant>
      <vt:variant>
        <vt:lpwstr/>
      </vt:variant>
      <vt:variant>
        <vt:lpwstr>_Toc511284488</vt:lpwstr>
      </vt:variant>
      <vt:variant>
        <vt:i4>1572920</vt:i4>
      </vt:variant>
      <vt:variant>
        <vt:i4>194</vt:i4>
      </vt:variant>
      <vt:variant>
        <vt:i4>0</vt:i4>
      </vt:variant>
      <vt:variant>
        <vt:i4>5</vt:i4>
      </vt:variant>
      <vt:variant>
        <vt:lpwstr/>
      </vt:variant>
      <vt:variant>
        <vt:lpwstr>_Toc511284487</vt:lpwstr>
      </vt:variant>
      <vt:variant>
        <vt:i4>1572920</vt:i4>
      </vt:variant>
      <vt:variant>
        <vt:i4>188</vt:i4>
      </vt:variant>
      <vt:variant>
        <vt:i4>0</vt:i4>
      </vt:variant>
      <vt:variant>
        <vt:i4>5</vt:i4>
      </vt:variant>
      <vt:variant>
        <vt:lpwstr/>
      </vt:variant>
      <vt:variant>
        <vt:lpwstr>_Toc511284486</vt:lpwstr>
      </vt:variant>
      <vt:variant>
        <vt:i4>1572920</vt:i4>
      </vt:variant>
      <vt:variant>
        <vt:i4>182</vt:i4>
      </vt:variant>
      <vt:variant>
        <vt:i4>0</vt:i4>
      </vt:variant>
      <vt:variant>
        <vt:i4>5</vt:i4>
      </vt:variant>
      <vt:variant>
        <vt:lpwstr/>
      </vt:variant>
      <vt:variant>
        <vt:lpwstr>_Toc511284485</vt:lpwstr>
      </vt:variant>
      <vt:variant>
        <vt:i4>1572920</vt:i4>
      </vt:variant>
      <vt:variant>
        <vt:i4>176</vt:i4>
      </vt:variant>
      <vt:variant>
        <vt:i4>0</vt:i4>
      </vt:variant>
      <vt:variant>
        <vt:i4>5</vt:i4>
      </vt:variant>
      <vt:variant>
        <vt:lpwstr/>
      </vt:variant>
      <vt:variant>
        <vt:lpwstr>_Toc511284484</vt:lpwstr>
      </vt:variant>
      <vt:variant>
        <vt:i4>1572920</vt:i4>
      </vt:variant>
      <vt:variant>
        <vt:i4>170</vt:i4>
      </vt:variant>
      <vt:variant>
        <vt:i4>0</vt:i4>
      </vt:variant>
      <vt:variant>
        <vt:i4>5</vt:i4>
      </vt:variant>
      <vt:variant>
        <vt:lpwstr/>
      </vt:variant>
      <vt:variant>
        <vt:lpwstr>_Toc511284483</vt:lpwstr>
      </vt:variant>
      <vt:variant>
        <vt:i4>1572920</vt:i4>
      </vt:variant>
      <vt:variant>
        <vt:i4>164</vt:i4>
      </vt:variant>
      <vt:variant>
        <vt:i4>0</vt:i4>
      </vt:variant>
      <vt:variant>
        <vt:i4>5</vt:i4>
      </vt:variant>
      <vt:variant>
        <vt:lpwstr/>
      </vt:variant>
      <vt:variant>
        <vt:lpwstr>_Toc511284482</vt:lpwstr>
      </vt:variant>
      <vt:variant>
        <vt:i4>1572920</vt:i4>
      </vt:variant>
      <vt:variant>
        <vt:i4>158</vt:i4>
      </vt:variant>
      <vt:variant>
        <vt:i4>0</vt:i4>
      </vt:variant>
      <vt:variant>
        <vt:i4>5</vt:i4>
      </vt:variant>
      <vt:variant>
        <vt:lpwstr/>
      </vt:variant>
      <vt:variant>
        <vt:lpwstr>_Toc511284481</vt:lpwstr>
      </vt:variant>
      <vt:variant>
        <vt:i4>1572920</vt:i4>
      </vt:variant>
      <vt:variant>
        <vt:i4>152</vt:i4>
      </vt:variant>
      <vt:variant>
        <vt:i4>0</vt:i4>
      </vt:variant>
      <vt:variant>
        <vt:i4>5</vt:i4>
      </vt:variant>
      <vt:variant>
        <vt:lpwstr/>
      </vt:variant>
      <vt:variant>
        <vt:lpwstr>_Toc511284480</vt:lpwstr>
      </vt:variant>
      <vt:variant>
        <vt:i4>1507384</vt:i4>
      </vt:variant>
      <vt:variant>
        <vt:i4>146</vt:i4>
      </vt:variant>
      <vt:variant>
        <vt:i4>0</vt:i4>
      </vt:variant>
      <vt:variant>
        <vt:i4>5</vt:i4>
      </vt:variant>
      <vt:variant>
        <vt:lpwstr/>
      </vt:variant>
      <vt:variant>
        <vt:lpwstr>_Toc511284479</vt:lpwstr>
      </vt:variant>
      <vt:variant>
        <vt:i4>1507384</vt:i4>
      </vt:variant>
      <vt:variant>
        <vt:i4>140</vt:i4>
      </vt:variant>
      <vt:variant>
        <vt:i4>0</vt:i4>
      </vt:variant>
      <vt:variant>
        <vt:i4>5</vt:i4>
      </vt:variant>
      <vt:variant>
        <vt:lpwstr/>
      </vt:variant>
      <vt:variant>
        <vt:lpwstr>_Toc511284478</vt:lpwstr>
      </vt:variant>
      <vt:variant>
        <vt:i4>1507384</vt:i4>
      </vt:variant>
      <vt:variant>
        <vt:i4>134</vt:i4>
      </vt:variant>
      <vt:variant>
        <vt:i4>0</vt:i4>
      </vt:variant>
      <vt:variant>
        <vt:i4>5</vt:i4>
      </vt:variant>
      <vt:variant>
        <vt:lpwstr/>
      </vt:variant>
      <vt:variant>
        <vt:lpwstr>_Toc511284477</vt:lpwstr>
      </vt:variant>
      <vt:variant>
        <vt:i4>1507384</vt:i4>
      </vt:variant>
      <vt:variant>
        <vt:i4>128</vt:i4>
      </vt:variant>
      <vt:variant>
        <vt:i4>0</vt:i4>
      </vt:variant>
      <vt:variant>
        <vt:i4>5</vt:i4>
      </vt:variant>
      <vt:variant>
        <vt:lpwstr/>
      </vt:variant>
      <vt:variant>
        <vt:lpwstr>_Toc511284476</vt:lpwstr>
      </vt:variant>
      <vt:variant>
        <vt:i4>1507384</vt:i4>
      </vt:variant>
      <vt:variant>
        <vt:i4>122</vt:i4>
      </vt:variant>
      <vt:variant>
        <vt:i4>0</vt:i4>
      </vt:variant>
      <vt:variant>
        <vt:i4>5</vt:i4>
      </vt:variant>
      <vt:variant>
        <vt:lpwstr/>
      </vt:variant>
      <vt:variant>
        <vt:lpwstr>_Toc511284475</vt:lpwstr>
      </vt:variant>
      <vt:variant>
        <vt:i4>1507384</vt:i4>
      </vt:variant>
      <vt:variant>
        <vt:i4>116</vt:i4>
      </vt:variant>
      <vt:variant>
        <vt:i4>0</vt:i4>
      </vt:variant>
      <vt:variant>
        <vt:i4>5</vt:i4>
      </vt:variant>
      <vt:variant>
        <vt:lpwstr/>
      </vt:variant>
      <vt:variant>
        <vt:lpwstr>_Toc511284474</vt:lpwstr>
      </vt:variant>
      <vt:variant>
        <vt:i4>1507384</vt:i4>
      </vt:variant>
      <vt:variant>
        <vt:i4>110</vt:i4>
      </vt:variant>
      <vt:variant>
        <vt:i4>0</vt:i4>
      </vt:variant>
      <vt:variant>
        <vt:i4>5</vt:i4>
      </vt:variant>
      <vt:variant>
        <vt:lpwstr/>
      </vt:variant>
      <vt:variant>
        <vt:lpwstr>_Toc511284473</vt:lpwstr>
      </vt:variant>
      <vt:variant>
        <vt:i4>1507384</vt:i4>
      </vt:variant>
      <vt:variant>
        <vt:i4>104</vt:i4>
      </vt:variant>
      <vt:variant>
        <vt:i4>0</vt:i4>
      </vt:variant>
      <vt:variant>
        <vt:i4>5</vt:i4>
      </vt:variant>
      <vt:variant>
        <vt:lpwstr/>
      </vt:variant>
      <vt:variant>
        <vt:lpwstr>_Toc511284472</vt:lpwstr>
      </vt:variant>
      <vt:variant>
        <vt:i4>1507384</vt:i4>
      </vt:variant>
      <vt:variant>
        <vt:i4>98</vt:i4>
      </vt:variant>
      <vt:variant>
        <vt:i4>0</vt:i4>
      </vt:variant>
      <vt:variant>
        <vt:i4>5</vt:i4>
      </vt:variant>
      <vt:variant>
        <vt:lpwstr/>
      </vt:variant>
      <vt:variant>
        <vt:lpwstr>_Toc511284471</vt:lpwstr>
      </vt:variant>
      <vt:variant>
        <vt:i4>1507384</vt:i4>
      </vt:variant>
      <vt:variant>
        <vt:i4>92</vt:i4>
      </vt:variant>
      <vt:variant>
        <vt:i4>0</vt:i4>
      </vt:variant>
      <vt:variant>
        <vt:i4>5</vt:i4>
      </vt:variant>
      <vt:variant>
        <vt:lpwstr/>
      </vt:variant>
      <vt:variant>
        <vt:lpwstr>_Toc511284470</vt:lpwstr>
      </vt:variant>
      <vt:variant>
        <vt:i4>1441848</vt:i4>
      </vt:variant>
      <vt:variant>
        <vt:i4>86</vt:i4>
      </vt:variant>
      <vt:variant>
        <vt:i4>0</vt:i4>
      </vt:variant>
      <vt:variant>
        <vt:i4>5</vt:i4>
      </vt:variant>
      <vt:variant>
        <vt:lpwstr/>
      </vt:variant>
      <vt:variant>
        <vt:lpwstr>_Toc511284469</vt:lpwstr>
      </vt:variant>
      <vt:variant>
        <vt:i4>1441848</vt:i4>
      </vt:variant>
      <vt:variant>
        <vt:i4>80</vt:i4>
      </vt:variant>
      <vt:variant>
        <vt:i4>0</vt:i4>
      </vt:variant>
      <vt:variant>
        <vt:i4>5</vt:i4>
      </vt:variant>
      <vt:variant>
        <vt:lpwstr/>
      </vt:variant>
      <vt:variant>
        <vt:lpwstr>_Toc511284468</vt:lpwstr>
      </vt:variant>
      <vt:variant>
        <vt:i4>1441848</vt:i4>
      </vt:variant>
      <vt:variant>
        <vt:i4>74</vt:i4>
      </vt:variant>
      <vt:variant>
        <vt:i4>0</vt:i4>
      </vt:variant>
      <vt:variant>
        <vt:i4>5</vt:i4>
      </vt:variant>
      <vt:variant>
        <vt:lpwstr/>
      </vt:variant>
      <vt:variant>
        <vt:lpwstr>_Toc511284467</vt:lpwstr>
      </vt:variant>
      <vt:variant>
        <vt:i4>1441848</vt:i4>
      </vt:variant>
      <vt:variant>
        <vt:i4>68</vt:i4>
      </vt:variant>
      <vt:variant>
        <vt:i4>0</vt:i4>
      </vt:variant>
      <vt:variant>
        <vt:i4>5</vt:i4>
      </vt:variant>
      <vt:variant>
        <vt:lpwstr/>
      </vt:variant>
      <vt:variant>
        <vt:lpwstr>_Toc511284466</vt:lpwstr>
      </vt:variant>
      <vt:variant>
        <vt:i4>1441848</vt:i4>
      </vt:variant>
      <vt:variant>
        <vt:i4>62</vt:i4>
      </vt:variant>
      <vt:variant>
        <vt:i4>0</vt:i4>
      </vt:variant>
      <vt:variant>
        <vt:i4>5</vt:i4>
      </vt:variant>
      <vt:variant>
        <vt:lpwstr/>
      </vt:variant>
      <vt:variant>
        <vt:lpwstr>_Toc511284465</vt:lpwstr>
      </vt:variant>
      <vt:variant>
        <vt:i4>1441848</vt:i4>
      </vt:variant>
      <vt:variant>
        <vt:i4>56</vt:i4>
      </vt:variant>
      <vt:variant>
        <vt:i4>0</vt:i4>
      </vt:variant>
      <vt:variant>
        <vt:i4>5</vt:i4>
      </vt:variant>
      <vt:variant>
        <vt:lpwstr/>
      </vt:variant>
      <vt:variant>
        <vt:lpwstr>_Toc511284464</vt:lpwstr>
      </vt:variant>
      <vt:variant>
        <vt:i4>1441848</vt:i4>
      </vt:variant>
      <vt:variant>
        <vt:i4>50</vt:i4>
      </vt:variant>
      <vt:variant>
        <vt:i4>0</vt:i4>
      </vt:variant>
      <vt:variant>
        <vt:i4>5</vt:i4>
      </vt:variant>
      <vt:variant>
        <vt:lpwstr/>
      </vt:variant>
      <vt:variant>
        <vt:lpwstr>_Toc511284463</vt:lpwstr>
      </vt:variant>
      <vt:variant>
        <vt:i4>1441848</vt:i4>
      </vt:variant>
      <vt:variant>
        <vt:i4>44</vt:i4>
      </vt:variant>
      <vt:variant>
        <vt:i4>0</vt:i4>
      </vt:variant>
      <vt:variant>
        <vt:i4>5</vt:i4>
      </vt:variant>
      <vt:variant>
        <vt:lpwstr/>
      </vt:variant>
      <vt:variant>
        <vt:lpwstr>_Toc511284462</vt:lpwstr>
      </vt:variant>
      <vt:variant>
        <vt:i4>1441848</vt:i4>
      </vt:variant>
      <vt:variant>
        <vt:i4>38</vt:i4>
      </vt:variant>
      <vt:variant>
        <vt:i4>0</vt:i4>
      </vt:variant>
      <vt:variant>
        <vt:i4>5</vt:i4>
      </vt:variant>
      <vt:variant>
        <vt:lpwstr/>
      </vt:variant>
      <vt:variant>
        <vt:lpwstr>_Toc511284461</vt:lpwstr>
      </vt:variant>
      <vt:variant>
        <vt:i4>1441848</vt:i4>
      </vt:variant>
      <vt:variant>
        <vt:i4>32</vt:i4>
      </vt:variant>
      <vt:variant>
        <vt:i4>0</vt:i4>
      </vt:variant>
      <vt:variant>
        <vt:i4>5</vt:i4>
      </vt:variant>
      <vt:variant>
        <vt:lpwstr/>
      </vt:variant>
      <vt:variant>
        <vt:lpwstr>_Toc511284460</vt:lpwstr>
      </vt:variant>
      <vt:variant>
        <vt:i4>1376312</vt:i4>
      </vt:variant>
      <vt:variant>
        <vt:i4>26</vt:i4>
      </vt:variant>
      <vt:variant>
        <vt:i4>0</vt:i4>
      </vt:variant>
      <vt:variant>
        <vt:i4>5</vt:i4>
      </vt:variant>
      <vt:variant>
        <vt:lpwstr/>
      </vt:variant>
      <vt:variant>
        <vt:lpwstr>_Toc511284459</vt:lpwstr>
      </vt:variant>
      <vt:variant>
        <vt:i4>1376312</vt:i4>
      </vt:variant>
      <vt:variant>
        <vt:i4>20</vt:i4>
      </vt:variant>
      <vt:variant>
        <vt:i4>0</vt:i4>
      </vt:variant>
      <vt:variant>
        <vt:i4>5</vt:i4>
      </vt:variant>
      <vt:variant>
        <vt:lpwstr/>
      </vt:variant>
      <vt:variant>
        <vt:lpwstr>_Toc511284458</vt:lpwstr>
      </vt:variant>
      <vt:variant>
        <vt:i4>4522047</vt:i4>
      </vt:variant>
      <vt:variant>
        <vt:i4>15</vt:i4>
      </vt:variant>
      <vt:variant>
        <vt:i4>0</vt:i4>
      </vt:variant>
      <vt:variant>
        <vt:i4>5</vt:i4>
      </vt:variant>
      <vt:variant>
        <vt:lpwstr>mailto:MISBudgetandContractsConsultingServicesGroup@hra.nyc.gov</vt:lpwstr>
      </vt:variant>
      <vt:variant>
        <vt:lpwstr/>
      </vt:variant>
      <vt:variant>
        <vt:i4>7012425</vt:i4>
      </vt:variant>
      <vt:variant>
        <vt:i4>12</vt:i4>
      </vt:variant>
      <vt:variant>
        <vt:i4>0</vt:i4>
      </vt:variant>
      <vt:variant>
        <vt:i4>5</vt:i4>
      </vt:variant>
      <vt:variant>
        <vt:lpwstr>mailto:MISBudgetandContractsConsultingServicesGroup@hra.nyc.gov.</vt:lpwstr>
      </vt:variant>
      <vt:variant>
        <vt:lpwstr/>
      </vt:variant>
      <vt:variant>
        <vt:i4>4522047</vt:i4>
      </vt:variant>
      <vt:variant>
        <vt:i4>9</vt:i4>
      </vt:variant>
      <vt:variant>
        <vt:i4>0</vt:i4>
      </vt:variant>
      <vt:variant>
        <vt:i4>5</vt:i4>
      </vt:variant>
      <vt:variant>
        <vt:lpwstr>mailto:MISBudgetandContractsConsultingServicesGroup@hra.nyc.gov</vt:lpwstr>
      </vt:variant>
      <vt:variant>
        <vt:lpwstr/>
      </vt:variant>
      <vt:variant>
        <vt:i4>2162781</vt:i4>
      </vt:variant>
      <vt:variant>
        <vt:i4>6</vt:i4>
      </vt:variant>
      <vt:variant>
        <vt:i4>0</vt:i4>
      </vt:variant>
      <vt:variant>
        <vt:i4>5</vt:i4>
      </vt:variant>
      <vt:variant>
        <vt:lpwstr>\\homedrives\home-fs02\1D\boni2249\175 resources BID# DSS-HRA-ITS C 201804\BID DRAFTS\help@mocs.nyc.gov </vt:lpwstr>
      </vt:variant>
      <vt:variant>
        <vt:lpwstr/>
      </vt:variant>
      <vt:variant>
        <vt:i4>4849734</vt:i4>
      </vt:variant>
      <vt:variant>
        <vt:i4>3</vt:i4>
      </vt:variant>
      <vt:variant>
        <vt:i4>0</vt:i4>
      </vt:variant>
      <vt:variant>
        <vt:i4>5</vt:i4>
      </vt:variant>
      <vt:variant>
        <vt:lpwstr>http://www.nyc.gov/vendex</vt:lpwstr>
      </vt:variant>
      <vt:variant>
        <vt:lpwstr/>
      </vt:variant>
      <vt:variant>
        <vt:i4>4522047</vt:i4>
      </vt:variant>
      <vt:variant>
        <vt:i4>0</vt:i4>
      </vt:variant>
      <vt:variant>
        <vt:i4>0</vt:i4>
      </vt:variant>
      <vt:variant>
        <vt:i4>5</vt:i4>
      </vt:variant>
      <vt:variant>
        <vt:lpwstr>mailto:MISBudgetandContractsConsultingServicesGroup@hra.nyc.gov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ADMINISTRATION</dc:title>
  <dc:creator>okow1022</dc:creator>
  <cp:lastModifiedBy>Ayana Barrett</cp:lastModifiedBy>
  <cp:revision>12</cp:revision>
  <cp:lastPrinted>2019-12-27T16:01:00Z</cp:lastPrinted>
  <dcterms:created xsi:type="dcterms:W3CDTF">2020-01-17T14:04:00Z</dcterms:created>
  <dcterms:modified xsi:type="dcterms:W3CDTF">2021-02-17T16:28:00Z</dcterms:modified>
</cp:coreProperties>
</file>