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A3832" w14:textId="6EBB90C9" w:rsidR="007229D0" w:rsidRDefault="00862609" w:rsidP="000134FA">
      <w:pPr>
        <w:pStyle w:val="Heading1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8799CB6" wp14:editId="54522BD7">
            <wp:simplePos x="0" y="0"/>
            <wp:positionH relativeFrom="column">
              <wp:posOffset>4943475</wp:posOffset>
            </wp:positionH>
            <wp:positionV relativeFrom="paragraph">
              <wp:posOffset>-392430</wp:posOffset>
            </wp:positionV>
            <wp:extent cx="1543050" cy="93697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36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451">
        <w:t xml:space="preserve">I C It cleaning &amp; janitorial services </w:t>
      </w:r>
    </w:p>
    <w:p w14:paraId="0B9A8B84" w14:textId="0CE32261" w:rsidR="00467865" w:rsidRDefault="008B24BB" w:rsidP="000134FA">
      <w:pPr>
        <w:pStyle w:val="Heading3"/>
      </w:pPr>
      <w:r w:rsidRPr="002A733C">
        <w:t>Em</w:t>
      </w:r>
      <w:r w:rsidR="00120C95" w:rsidRPr="002A733C">
        <w:t xml:space="preserve">ployment </w:t>
      </w:r>
      <w:r w:rsidR="00120C95" w:rsidRPr="000134FA">
        <w:t>Application</w:t>
      </w:r>
      <w:r w:rsidR="00120C95" w:rsidRPr="002A733C">
        <w:t xml:space="preserve"> </w:t>
      </w:r>
    </w:p>
    <w:p w14:paraId="42E70705" w14:textId="7695DFE7" w:rsidR="002A733C" w:rsidRPr="002A733C" w:rsidRDefault="002A733C" w:rsidP="002A733C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7"/>
        <w:gridCol w:w="103"/>
        <w:gridCol w:w="710"/>
        <w:gridCol w:w="180"/>
        <w:gridCol w:w="630"/>
        <w:gridCol w:w="519"/>
        <w:gridCol w:w="201"/>
        <w:gridCol w:w="90"/>
        <w:gridCol w:w="360"/>
        <w:gridCol w:w="25"/>
        <w:gridCol w:w="425"/>
        <w:gridCol w:w="227"/>
        <w:gridCol w:w="346"/>
        <w:gridCol w:w="519"/>
        <w:gridCol w:w="348"/>
        <w:gridCol w:w="360"/>
        <w:gridCol w:w="270"/>
        <w:gridCol w:w="630"/>
        <w:gridCol w:w="900"/>
      </w:tblGrid>
      <w:tr w:rsidR="00A35524" w:rsidRPr="002A733C" w14:paraId="43CBFD28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40520E7" w14:textId="3139E0F2"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 w14:paraId="2B572518" w14:textId="77777777" w:rsidTr="00862609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3BBCD10" w14:textId="77777777" w:rsidR="009D6AEA" w:rsidRPr="002A733C" w:rsidRDefault="009D6AEA" w:rsidP="002A733C">
            <w:r>
              <w:t>Last Name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B69702" w14:textId="77777777" w:rsidR="009D6AEA" w:rsidRPr="002A733C" w:rsidRDefault="009D6AEA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5CC0A68" w14:textId="77777777"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B81A16" w14:textId="77777777" w:rsidR="009D6AEA" w:rsidRPr="002A733C" w:rsidRDefault="009D6AEA" w:rsidP="002A733C"/>
        </w:tc>
        <w:tc>
          <w:tcPr>
            <w:tcW w:w="86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A3D3" w14:textId="77777777" w:rsidR="009D6AEA" w:rsidRPr="002A733C" w:rsidRDefault="009D6AEA" w:rsidP="002A733C">
            <w:r>
              <w:t>M.I.</w:t>
            </w:r>
          </w:p>
        </w:tc>
        <w:tc>
          <w:tcPr>
            <w:tcW w:w="6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012836F" w14:textId="22F8019D" w:rsidR="009D6AEA" w:rsidRPr="002A733C" w:rsidRDefault="009D6AEA" w:rsidP="002A733C">
            <w:r>
              <w:t>D</w:t>
            </w:r>
            <w:r w:rsidR="00862609">
              <w:t>.</w:t>
            </w:r>
            <w:proofErr w:type="gramStart"/>
            <w:r w:rsidR="00862609">
              <w:t>O.B</w:t>
            </w:r>
            <w:proofErr w:type="gramEnd"/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49127D" w14:textId="77777777" w:rsidR="009D6AEA" w:rsidRPr="002A733C" w:rsidRDefault="009D6AEA" w:rsidP="002A733C"/>
        </w:tc>
      </w:tr>
      <w:tr w:rsidR="004C2FEE" w:rsidRPr="002A733C" w14:paraId="049F45F7" w14:textId="77777777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936E1D6" w14:textId="77777777" w:rsidR="004C2FEE" w:rsidRPr="002A733C" w:rsidRDefault="004C2FEE" w:rsidP="002A733C">
            <w:r>
              <w:t>Street Address</w:t>
            </w:r>
          </w:p>
        </w:tc>
        <w:tc>
          <w:tcPr>
            <w:tcW w:w="5812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829998" w14:textId="77777777" w:rsidR="004C2FEE" w:rsidRPr="002A733C" w:rsidRDefault="004C2FEE" w:rsidP="002A733C"/>
        </w:tc>
        <w:tc>
          <w:tcPr>
            <w:tcW w:w="1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24B47AC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0930BB" w14:textId="77777777" w:rsidR="004C2FEE" w:rsidRPr="002A733C" w:rsidRDefault="004C2FEE" w:rsidP="002A733C"/>
        </w:tc>
      </w:tr>
      <w:tr w:rsidR="008D40FF" w:rsidRPr="002A733C" w14:paraId="35207C75" w14:textId="77777777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D4BB88B" w14:textId="77777777" w:rsidR="004C2FEE" w:rsidRPr="002A733C" w:rsidRDefault="004C2FEE" w:rsidP="002A733C">
            <w:r>
              <w:t>City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F3A5F5" w14:textId="77777777" w:rsidR="004C2FEE" w:rsidRPr="002A733C" w:rsidRDefault="004C2FEE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A326C69" w14:textId="77777777"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75F220" w14:textId="77777777" w:rsidR="004C2FEE" w:rsidRPr="002A733C" w:rsidRDefault="004C2FEE" w:rsidP="002A733C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6D6AABC" w14:textId="77777777" w:rsidR="004C2FEE" w:rsidRPr="002A733C" w:rsidRDefault="004C2FEE" w:rsidP="002A733C">
            <w: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60EAE8" w14:textId="6B316816" w:rsidR="004C2FEE" w:rsidRPr="002A733C" w:rsidRDefault="004C2FEE" w:rsidP="002A733C"/>
        </w:tc>
      </w:tr>
      <w:tr w:rsidR="00C90A29" w:rsidRPr="002A733C" w14:paraId="18148E3E" w14:textId="77777777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A53547E" w14:textId="77777777" w:rsidR="00C90A29" w:rsidRPr="002A733C" w:rsidRDefault="00C90A29" w:rsidP="002A733C">
            <w:r>
              <w:t>Phone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DD4442" w14:textId="77777777" w:rsidR="00C90A29" w:rsidRPr="002A733C" w:rsidRDefault="00C90A29" w:rsidP="002A733C"/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89073B1" w14:textId="77777777" w:rsidR="00C90A29" w:rsidRPr="002A733C" w:rsidRDefault="00C90A29" w:rsidP="002A733C">
            <w:r>
              <w:t>E-mail Address</w:t>
            </w:r>
          </w:p>
        </w:tc>
        <w:tc>
          <w:tcPr>
            <w:tcW w:w="450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B30D5D" w14:textId="77777777" w:rsidR="00C90A29" w:rsidRPr="002A733C" w:rsidRDefault="00C90A29" w:rsidP="002A733C"/>
        </w:tc>
      </w:tr>
      <w:tr w:rsidR="008D40FF" w:rsidRPr="002A733C" w14:paraId="66F8CB8A" w14:textId="77777777" w:rsidTr="00862609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7A191C0" w14:textId="77777777" w:rsidR="004C2FEE" w:rsidRPr="002A733C" w:rsidRDefault="004C2FEE" w:rsidP="002A733C">
            <w:r>
              <w:t>Date Available</w:t>
            </w:r>
          </w:p>
        </w:tc>
        <w:tc>
          <w:tcPr>
            <w:tcW w:w="209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61598D" w14:textId="77777777" w:rsidR="004C2FEE" w:rsidRPr="002A733C" w:rsidRDefault="004C2FEE" w:rsidP="002A733C"/>
        </w:tc>
        <w:tc>
          <w:tcPr>
            <w:tcW w:w="1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DB55827" w14:textId="77777777" w:rsidR="004C2FEE" w:rsidRPr="002A733C" w:rsidRDefault="004C2FEE" w:rsidP="002A733C">
            <w:r>
              <w:t>Social Security No.</w:t>
            </w:r>
          </w:p>
        </w:tc>
        <w:tc>
          <w:tcPr>
            <w:tcW w:w="18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03B985" w14:textId="77777777" w:rsidR="004C2FEE" w:rsidRPr="002A733C" w:rsidRDefault="004C2FEE" w:rsidP="002A733C"/>
        </w:tc>
        <w:tc>
          <w:tcPr>
            <w:tcW w:w="121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6F0E5C6" w14:textId="77777777" w:rsidR="004C2FEE" w:rsidRPr="002A733C" w:rsidRDefault="004C2FEE" w:rsidP="002A733C">
            <w:r>
              <w:t>Desired Salary</w:t>
            </w:r>
          </w:p>
        </w:tc>
        <w:tc>
          <w:tcPr>
            <w:tcW w:w="216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ABE18E" w14:textId="77777777" w:rsidR="004C2FEE" w:rsidRPr="002A733C" w:rsidRDefault="004C2FEE" w:rsidP="002A733C"/>
        </w:tc>
      </w:tr>
      <w:tr w:rsidR="004C2FEE" w:rsidRPr="002A733C" w14:paraId="7786C8B4" w14:textId="77777777">
        <w:trPr>
          <w:trHeight w:hRule="exact" w:val="403"/>
          <w:jc w:val="center"/>
        </w:trPr>
        <w:tc>
          <w:tcPr>
            <w:tcW w:w="16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1A56DDB" w14:textId="77777777" w:rsidR="004C2FEE" w:rsidRPr="002A733C" w:rsidRDefault="004C2FEE" w:rsidP="002A733C">
            <w:r>
              <w:t>Position Applied for</w:t>
            </w:r>
          </w:p>
        </w:tc>
        <w:tc>
          <w:tcPr>
            <w:tcW w:w="8463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746D02" w14:textId="77777777" w:rsidR="004C2FEE" w:rsidRPr="002A733C" w:rsidRDefault="004C2FEE" w:rsidP="002A733C"/>
        </w:tc>
      </w:tr>
      <w:tr w:rsidR="008D40FF" w:rsidRPr="002A733C" w14:paraId="478F0EFB" w14:textId="77777777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8CE9FA6" w14:textId="77777777" w:rsidR="004C2FEE" w:rsidRDefault="004C2FEE" w:rsidP="002A733C">
            <w:r>
              <w:t>Are you a citizen of the United States?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CF5953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FC3027">
              <w:rPr>
                <w:rStyle w:val="CheckBoxChar"/>
              </w:rPr>
            </w:r>
            <w:r w:rsidR="00FC302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A2C3EF" w14:textId="77777777"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FC3027">
              <w:rPr>
                <w:rStyle w:val="CheckBoxChar"/>
              </w:rPr>
            </w:r>
            <w:r w:rsidR="00FC302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59436830" w14:textId="77777777"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00D467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FC3027">
              <w:rPr>
                <w:rStyle w:val="CheckBoxChar"/>
              </w:rPr>
            </w:r>
            <w:r w:rsidR="00FC302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E13A86" w14:textId="681D5EBE"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FC3027">
              <w:rPr>
                <w:rStyle w:val="CheckBoxChar"/>
              </w:rPr>
            </w:r>
            <w:r w:rsidR="00FC302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 w14:paraId="64F4030B" w14:textId="77777777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63E8707" w14:textId="77777777"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CEFB33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FC3027">
              <w:rPr>
                <w:rStyle w:val="CheckBoxChar"/>
              </w:rPr>
            </w:r>
            <w:r w:rsidR="00FC302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879D56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FC3027">
              <w:rPr>
                <w:rStyle w:val="CheckBoxChar"/>
              </w:rPr>
            </w:r>
            <w:r w:rsidR="00FC302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5FAB9C7F" w14:textId="77777777" w:rsidR="007229D0" w:rsidRPr="002A733C" w:rsidRDefault="007229D0" w:rsidP="002A733C">
            <w:r>
              <w:t>If so, when?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9F8D13" w14:textId="77777777" w:rsidR="007229D0" w:rsidRPr="002A733C" w:rsidRDefault="007229D0" w:rsidP="002A733C"/>
        </w:tc>
      </w:tr>
      <w:tr w:rsidR="008D40FF" w:rsidRPr="002A733C" w14:paraId="53EA48D8" w14:textId="77777777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025A17B" w14:textId="77777777"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B08F0D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FC3027">
              <w:rPr>
                <w:rStyle w:val="CheckBoxChar"/>
              </w:rPr>
            </w:r>
            <w:r w:rsidR="00FC302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6CB560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FC3027">
              <w:rPr>
                <w:rStyle w:val="CheckBoxChar"/>
              </w:rPr>
            </w:r>
            <w:r w:rsidR="00FC302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6376E8F5" w14:textId="77777777" w:rsidR="007229D0" w:rsidRPr="002A733C" w:rsidRDefault="007229D0" w:rsidP="002A733C">
            <w:r>
              <w:t>If yes, explain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D3EAF9" w14:textId="77777777" w:rsidR="007229D0" w:rsidRPr="002A733C" w:rsidRDefault="007229D0" w:rsidP="002A733C"/>
        </w:tc>
      </w:tr>
      <w:tr w:rsidR="008B57DD" w:rsidRPr="002A733C" w14:paraId="42E508E3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F96002" w14:textId="77777777" w:rsidR="008B57DD" w:rsidRPr="002A733C" w:rsidRDefault="008B57DD" w:rsidP="002A733C"/>
        </w:tc>
      </w:tr>
      <w:tr w:rsidR="000F2DF4" w:rsidRPr="002A733C" w14:paraId="07359456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6792D656" w14:textId="77777777"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 w14:paraId="1C2666EB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D885AB8" w14:textId="77777777" w:rsidR="000F2DF4" w:rsidRPr="002A733C" w:rsidRDefault="000F2DF4" w:rsidP="009126F8">
            <w:r w:rsidRPr="002A733C">
              <w:t>High School</w:t>
            </w:r>
          </w:p>
        </w:tc>
        <w:tc>
          <w:tcPr>
            <w:tcW w:w="297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0D1684" w14:textId="77777777"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8259F59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5EC132" w14:textId="77777777" w:rsidR="000F2DF4" w:rsidRPr="002A733C" w:rsidRDefault="000F2DF4" w:rsidP="009126F8"/>
        </w:tc>
      </w:tr>
      <w:tr w:rsidR="00195009" w:rsidRPr="002A733C" w14:paraId="1E65D851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847115A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716437" w14:textId="77777777"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1E667F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4F1224" w14:textId="77777777"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777E098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F00840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FC3027">
              <w:rPr>
                <w:rStyle w:val="CheckBoxChar"/>
              </w:rPr>
            </w:r>
            <w:r w:rsidR="00FC302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7961B4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FC3027">
              <w:rPr>
                <w:rStyle w:val="CheckBoxChar"/>
              </w:rPr>
            </w:r>
            <w:r w:rsidR="00FC302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EA62A27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AC0C6E" w14:textId="77777777" w:rsidR="00250014" w:rsidRPr="002A733C" w:rsidRDefault="00250014" w:rsidP="009126F8"/>
        </w:tc>
      </w:tr>
      <w:tr w:rsidR="00195009" w:rsidRPr="002A733C" w14:paraId="7A5D4911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42854BF" w14:textId="77777777" w:rsidR="000F2DF4" w:rsidRPr="002A733C" w:rsidRDefault="000F2DF4" w:rsidP="009126F8">
            <w:r w:rsidRPr="002A733C">
              <w:t>College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47FB80" w14:textId="77777777"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6884EB8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40ADEE" w14:textId="77777777" w:rsidR="000F2DF4" w:rsidRPr="002A733C" w:rsidRDefault="000F2DF4" w:rsidP="009126F8"/>
        </w:tc>
      </w:tr>
      <w:tr w:rsidR="00CA28E6" w:rsidRPr="002A733C" w14:paraId="219B9A8B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7C9078F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33F8DB" w14:textId="77777777"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DE9F5C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944FEF" w14:textId="77777777"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1CB508D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DE0B0F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FC3027">
              <w:rPr>
                <w:rStyle w:val="CheckBoxChar"/>
              </w:rPr>
            </w:r>
            <w:r w:rsidR="00FC302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5B367D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FC3027">
              <w:rPr>
                <w:rStyle w:val="CheckBoxChar"/>
              </w:rPr>
            </w:r>
            <w:r w:rsidR="00FC302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A460C96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5DB2A8" w14:textId="77777777" w:rsidR="00250014" w:rsidRPr="002A733C" w:rsidRDefault="00250014" w:rsidP="009126F8"/>
        </w:tc>
      </w:tr>
      <w:tr w:rsidR="004C2FEE" w:rsidRPr="002A733C" w14:paraId="5FEA9555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9849338" w14:textId="77777777" w:rsidR="002A2510" w:rsidRPr="002A733C" w:rsidRDefault="002A2510" w:rsidP="009126F8">
            <w:r w:rsidRPr="002A733C">
              <w:t>Other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10CB8C" w14:textId="77777777" w:rsidR="002A2510" w:rsidRPr="002A733C" w:rsidRDefault="002A2510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55D8B89" w14:textId="77777777" w:rsidR="002A2510" w:rsidRPr="002A733C" w:rsidRDefault="002A2510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BEB9CB" w14:textId="77777777" w:rsidR="002A2510" w:rsidRPr="002A733C" w:rsidRDefault="002A2510" w:rsidP="009126F8"/>
        </w:tc>
      </w:tr>
      <w:tr w:rsidR="00195009" w:rsidRPr="002A733C" w14:paraId="6EEBD3B4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56FCFFF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8B359D" w14:textId="77777777"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94A8EC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2113F7" w14:textId="77777777"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A07C758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7741ED" w14:textId="77777777"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7229D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FC3027">
              <w:rPr>
                <w:rStyle w:val="CheckBoxChar"/>
              </w:rPr>
            </w:r>
            <w:r w:rsidR="00FC3027">
              <w:rPr>
                <w:rStyle w:val="CheckBoxChar"/>
              </w:rPr>
              <w:fldChar w:fldCharType="separate"/>
            </w:r>
            <w:r w:rsidR="007229D0" w:rsidRPr="00CD247C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28FB77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FC3027">
              <w:rPr>
                <w:rStyle w:val="CheckBoxChar"/>
              </w:rPr>
            </w:r>
            <w:r w:rsidR="00FC302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043B9F4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41A88C" w14:textId="77777777" w:rsidR="00250014" w:rsidRPr="002A733C" w:rsidRDefault="00250014" w:rsidP="009126F8"/>
        </w:tc>
      </w:tr>
      <w:tr w:rsidR="002A2510" w:rsidRPr="002A733C" w14:paraId="068059B1" w14:textId="77777777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25A037" w14:textId="77777777" w:rsidR="002A2510" w:rsidRPr="002A733C" w:rsidRDefault="002A2510" w:rsidP="00195009"/>
        </w:tc>
      </w:tr>
      <w:tr w:rsidR="000F2DF4" w:rsidRPr="002A733C" w14:paraId="0DB76157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04FD8A82" w14:textId="77777777" w:rsidR="000F2DF4" w:rsidRPr="002A733C" w:rsidRDefault="009C220D" w:rsidP="00F264EB">
            <w:pPr>
              <w:pStyle w:val="Heading2"/>
            </w:pPr>
            <w:r w:rsidRPr="002A733C">
              <w:t>References</w:t>
            </w:r>
          </w:p>
        </w:tc>
      </w:tr>
      <w:tr w:rsidR="000F2DF4" w:rsidRPr="002A733C" w14:paraId="4CB3A1EE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1DFE5A" w14:textId="77777777"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14:paraId="51794D1A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257FC22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706192" w14:textId="77777777"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65BE0E1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CECC1E" w14:textId="77777777" w:rsidR="000F2DF4" w:rsidRPr="002A733C" w:rsidRDefault="000F2DF4" w:rsidP="007229D0"/>
        </w:tc>
      </w:tr>
      <w:tr w:rsidR="008D40FF" w:rsidRPr="002A733C" w14:paraId="36AD9279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58FACBF" w14:textId="77777777" w:rsidR="000F2DF4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E2EE1B" w14:textId="77777777" w:rsidR="000F2DF4" w:rsidRPr="002A733C" w:rsidRDefault="000F2DF4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3D57008" w14:textId="77777777" w:rsidR="000F2DF4" w:rsidRPr="002A733C" w:rsidRDefault="000F2DF4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379DCC" w14:textId="77777777"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 w14:paraId="34F13621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BD8ED12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0B9F76" w14:textId="77777777" w:rsidR="000D2539" w:rsidRPr="002A733C" w:rsidRDefault="000D2539" w:rsidP="007229D0"/>
        </w:tc>
      </w:tr>
      <w:tr w:rsidR="008D40FF" w:rsidRPr="002A733C" w14:paraId="0B52C986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4B655AC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017E7B" w14:textId="77777777"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E5DE3BE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F6A633" w14:textId="77777777" w:rsidR="000F2DF4" w:rsidRPr="002A733C" w:rsidRDefault="000F2DF4" w:rsidP="007229D0"/>
        </w:tc>
      </w:tr>
      <w:tr w:rsidR="008D40FF" w:rsidRPr="002A733C" w14:paraId="3140B9E2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209C8BD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66B0D5" w14:textId="77777777"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A9AC1BC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07186C" w14:textId="77777777" w:rsidR="000D2539" w:rsidRPr="002A733C" w:rsidRDefault="000D2539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 w14:paraId="2D52C582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B27D3FE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FC7649" w14:textId="77777777" w:rsidR="000D2539" w:rsidRPr="002A733C" w:rsidRDefault="000D2539" w:rsidP="007229D0"/>
        </w:tc>
      </w:tr>
      <w:tr w:rsidR="008D40FF" w:rsidRPr="002A733C" w14:paraId="5473ECA7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B6FD0C9" w14:textId="77777777" w:rsidR="000D2539" w:rsidRPr="002A733C" w:rsidRDefault="000D2539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A99093" w14:textId="77777777" w:rsidR="000D2539" w:rsidRPr="002A733C" w:rsidRDefault="000D2539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31C4445" w14:textId="77777777" w:rsidR="000D2539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74086C" w14:textId="77777777" w:rsidR="000D2539" w:rsidRPr="002A733C" w:rsidRDefault="000D2539" w:rsidP="007229D0"/>
        </w:tc>
      </w:tr>
      <w:tr w:rsidR="008D40FF" w:rsidRPr="002A733C" w14:paraId="0CA17FE6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4A9F33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CA743F" w14:textId="77777777"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4DA4D28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CEE12F" w14:textId="77777777" w:rsidR="000D2539" w:rsidRPr="002A733C" w:rsidRDefault="000D2539" w:rsidP="007229D0">
            <w:r w:rsidRPr="002A733C">
              <w:t xml:space="preserve">(    </w:t>
            </w:r>
            <w:r w:rsidR="007229D0">
              <w:t xml:space="preserve">  </w:t>
            </w:r>
            <w:r w:rsidRPr="002A733C">
              <w:t xml:space="preserve">     )</w:t>
            </w:r>
          </w:p>
        </w:tc>
      </w:tr>
      <w:tr w:rsidR="007229D0" w:rsidRPr="002A733C" w14:paraId="6E5BF91D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AB45A65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FCA53D" w14:textId="77777777" w:rsidR="000D2539" w:rsidRPr="002A733C" w:rsidRDefault="000D2539" w:rsidP="007229D0"/>
        </w:tc>
      </w:tr>
    </w:tbl>
    <w:p w14:paraId="5970B336" w14:textId="77777777"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14:paraId="0AF211D9" w14:textId="77777777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14:paraId="53980B30" w14:textId="77777777" w:rsidR="000D2539" w:rsidRPr="002A733C" w:rsidRDefault="000D2539" w:rsidP="00F264EB">
            <w:pPr>
              <w:pStyle w:val="Heading2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 w14:paraId="52960249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03A36A68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2F35D094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3E8F8B77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23E63BEF" w14:textId="77777777" w:rsidR="000D2539" w:rsidRPr="002A733C" w:rsidRDefault="0019779B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9779B" w:rsidRPr="002A733C" w14:paraId="6C150493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5FE288C7" w14:textId="77777777"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10A62777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5144CCA8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576C2D5C" w14:textId="77777777" w:rsidR="000D2539" w:rsidRPr="002A733C" w:rsidRDefault="000D2539" w:rsidP="0019779B"/>
        </w:tc>
      </w:tr>
      <w:tr w:rsidR="001059A0" w:rsidRPr="002A733C" w14:paraId="68D4A0A4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7D5D79A7" w14:textId="77777777"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0610FE6C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54FD275C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0EDBE21F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247E6FBE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21919382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2C2A85B9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4023992E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30B85F3D" w14:textId="77777777" w:rsidR="000D2539" w:rsidRPr="002A733C" w:rsidRDefault="000D2539" w:rsidP="0019779B"/>
        </w:tc>
      </w:tr>
      <w:tr w:rsidR="0019779B" w:rsidRPr="002A733C" w14:paraId="10175091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7658C685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46C4E4FC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0A917D61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0A839FF3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769BD91B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53E4EAFA" w14:textId="77777777" w:rsidR="000D2539" w:rsidRPr="002A733C" w:rsidRDefault="000D2539" w:rsidP="0019779B"/>
        </w:tc>
      </w:tr>
      <w:tr w:rsidR="008D40FF" w:rsidRPr="002A733C" w14:paraId="10564616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697A72AF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198EA3A1" w14:textId="77777777"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FC3027">
              <w:rPr>
                <w:rStyle w:val="CheckBoxChar"/>
              </w:rPr>
            </w:r>
            <w:r w:rsidR="00FC3027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0281B3A" w14:textId="77777777"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FC3027">
              <w:rPr>
                <w:rStyle w:val="CheckBoxChar"/>
              </w:rPr>
            </w:r>
            <w:r w:rsidR="00FC3027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6DA93B56" w14:textId="77777777" w:rsidR="000D2539" w:rsidRPr="002A733C" w:rsidRDefault="000D2539" w:rsidP="0019779B"/>
        </w:tc>
      </w:tr>
      <w:tr w:rsidR="0019779B" w:rsidRPr="002A733C" w14:paraId="40A68FB8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58CB6693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0E2AF22B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20990A27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2A274C4B" w14:textId="77777777"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 w14:paraId="759C8C87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50E461B5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64852AC1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63C60B52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3FAD477E" w14:textId="77777777" w:rsidR="000D2539" w:rsidRPr="002A733C" w:rsidRDefault="000D2539" w:rsidP="0019779B"/>
        </w:tc>
      </w:tr>
      <w:tr w:rsidR="001059A0" w:rsidRPr="002A733C" w14:paraId="33140ADC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11C81C7E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44F9D495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3F5D248E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73503FEA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68B0D629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6314E14C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144C9441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22F16321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2174AE39" w14:textId="77777777" w:rsidR="000D2539" w:rsidRPr="002A733C" w:rsidRDefault="000D2539" w:rsidP="0019779B"/>
        </w:tc>
      </w:tr>
      <w:tr w:rsidR="0019779B" w:rsidRPr="002A733C" w14:paraId="270BBB3E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58E04965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2F6C81FB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70C34F4D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0FC62401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3F5FE48C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5CCFB2D0" w14:textId="77777777" w:rsidR="000D2539" w:rsidRPr="002A733C" w:rsidRDefault="000D2539" w:rsidP="0019779B"/>
        </w:tc>
      </w:tr>
      <w:tr w:rsidR="00CA28E6" w:rsidRPr="002A733C" w14:paraId="261C4694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081AFFA9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0ECEAA79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FC3027">
              <w:rPr>
                <w:rStyle w:val="CheckBoxChar"/>
              </w:rPr>
            </w:r>
            <w:r w:rsidR="00FC3027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96EA0A7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FC3027">
              <w:rPr>
                <w:rStyle w:val="CheckBoxChar"/>
              </w:rPr>
            </w:r>
            <w:r w:rsidR="00FC3027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1415DF18" w14:textId="77777777" w:rsidR="000D2539" w:rsidRPr="002A733C" w:rsidRDefault="000D2539" w:rsidP="0019779B"/>
        </w:tc>
      </w:tr>
      <w:tr w:rsidR="00CA28E6" w:rsidRPr="002A733C" w14:paraId="6FC5F00D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25CC71B6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2F3313B5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5587D042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564D5515" w14:textId="77777777"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 w14:paraId="0BA3E11F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1797125E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19A86C81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6D5747DC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486CA933" w14:textId="77777777" w:rsidR="000D2539" w:rsidRPr="002A733C" w:rsidRDefault="000D2539" w:rsidP="0019779B"/>
        </w:tc>
      </w:tr>
      <w:tr w:rsidR="001059A0" w:rsidRPr="002A733C" w14:paraId="52B5927F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290022B4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05400EF6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058AB65B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3582835F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6AF6A3D5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12F817CB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50C5A869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1AC2047B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20329D34" w14:textId="77777777" w:rsidR="000D2539" w:rsidRPr="002A733C" w:rsidRDefault="000D2539" w:rsidP="0019779B"/>
        </w:tc>
      </w:tr>
      <w:tr w:rsidR="0019779B" w:rsidRPr="002A733C" w14:paraId="79EB2D34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49DA99CA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624AA576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64BA79DB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60E1A62A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4BB090C5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4FAEA48A" w14:textId="77777777" w:rsidR="000D2539" w:rsidRPr="002A733C" w:rsidRDefault="000D2539" w:rsidP="0019779B"/>
        </w:tc>
      </w:tr>
      <w:tr w:rsidR="00CA28E6" w:rsidRPr="002A733C" w14:paraId="2CB392C0" w14:textId="77777777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14:paraId="4E321362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14:paraId="721E7B3A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FC3027">
              <w:rPr>
                <w:rStyle w:val="CheckBoxChar"/>
              </w:rPr>
            </w:r>
            <w:r w:rsidR="00FC3027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14:paraId="166A5E1A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FC3027">
              <w:rPr>
                <w:rStyle w:val="CheckBoxChar"/>
              </w:rPr>
            </w:r>
            <w:r w:rsidR="00FC3027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14:paraId="09A8D301" w14:textId="77777777" w:rsidR="000D2539" w:rsidRPr="002A733C" w:rsidRDefault="000D2539" w:rsidP="0019779B"/>
        </w:tc>
      </w:tr>
      <w:tr w:rsidR="000D2539" w:rsidRPr="002A733C" w14:paraId="3C094C8D" w14:textId="77777777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00118ADF" w14:textId="77777777" w:rsidR="000D2539" w:rsidRPr="002A733C" w:rsidRDefault="000D2539" w:rsidP="0019779B"/>
        </w:tc>
      </w:tr>
      <w:tr w:rsidR="000D2539" w:rsidRPr="002A733C" w14:paraId="36401E0E" w14:textId="77777777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14:paraId="4BCA9843" w14:textId="77777777" w:rsidR="000D2539" w:rsidRPr="002A733C" w:rsidRDefault="000D2539" w:rsidP="00F264EB">
            <w:pPr>
              <w:pStyle w:val="Heading2"/>
            </w:pPr>
            <w:r w:rsidRPr="002A733C">
              <w:t>Military Service</w:t>
            </w:r>
          </w:p>
        </w:tc>
      </w:tr>
      <w:tr w:rsidR="0019779B" w:rsidRPr="002A733C" w14:paraId="62B8E275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54CDBF26" w14:textId="77777777"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14:paraId="742AFA41" w14:textId="77777777"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14:paraId="2FCF8D92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14:paraId="4876DA8D" w14:textId="77777777" w:rsidR="000D2539" w:rsidRPr="002A733C" w:rsidRDefault="000D2539" w:rsidP="0019779B"/>
        </w:tc>
        <w:tc>
          <w:tcPr>
            <w:tcW w:w="429" w:type="dxa"/>
            <w:vAlign w:val="center"/>
          </w:tcPr>
          <w:p w14:paraId="12AB3C20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14:paraId="4E2E567D" w14:textId="77777777" w:rsidR="000D2539" w:rsidRPr="002A733C" w:rsidRDefault="000D2539" w:rsidP="0019779B"/>
        </w:tc>
      </w:tr>
      <w:tr w:rsidR="00CA28E6" w:rsidRPr="002A733C" w14:paraId="3C319543" w14:textId="77777777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14:paraId="69D495AB" w14:textId="77777777"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14:paraId="1B7EA1EE" w14:textId="77777777"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14:paraId="6416F503" w14:textId="77777777"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14:paraId="5FC24DDA" w14:textId="77777777" w:rsidR="000D2539" w:rsidRPr="002A733C" w:rsidRDefault="000D2539" w:rsidP="0019779B"/>
        </w:tc>
      </w:tr>
      <w:tr w:rsidR="004C2FEE" w:rsidRPr="002A733C" w14:paraId="796FD8A1" w14:textId="77777777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14:paraId="553808D9" w14:textId="77777777"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14:paraId="61B8610B" w14:textId="77777777" w:rsidR="000D2539" w:rsidRPr="002A733C" w:rsidRDefault="000D2539" w:rsidP="0019779B"/>
        </w:tc>
      </w:tr>
      <w:tr w:rsidR="000D2539" w:rsidRPr="002A733C" w14:paraId="0EAF4469" w14:textId="77777777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52D69F6F" w14:textId="77777777" w:rsidR="000D2539" w:rsidRPr="002A733C" w:rsidRDefault="000D2539" w:rsidP="0019779B"/>
        </w:tc>
      </w:tr>
      <w:tr w:rsidR="000D2539" w:rsidRPr="002A733C" w14:paraId="58A61B32" w14:textId="77777777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14:paraId="74E036E0" w14:textId="77777777" w:rsidR="000D2539" w:rsidRPr="00F264EB" w:rsidRDefault="000D2539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0D2539" w:rsidRPr="002A733C" w14:paraId="7AC4FC60" w14:textId="77777777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14:paraId="776E35B0" w14:textId="77777777"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14:paraId="5A0E89B0" w14:textId="77777777"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14:paraId="4B2EA486" w14:textId="77777777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14:paraId="7212EE1A" w14:textId="77777777"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5B4545C4" w14:textId="77777777"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0B9266D1" w14:textId="77777777"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14:paraId="0A7F2803" w14:textId="77777777" w:rsidR="000D2539" w:rsidRPr="002A733C" w:rsidRDefault="000D2539" w:rsidP="0019779B"/>
        </w:tc>
      </w:tr>
    </w:tbl>
    <w:p w14:paraId="576A93AD" w14:textId="77777777" w:rsidR="005F6E87" w:rsidRPr="002A733C" w:rsidRDefault="005F6E87" w:rsidP="002A733C"/>
    <w:sectPr w:rsidR="005F6E87" w:rsidRPr="002A733C" w:rsidSect="008D40F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523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71451"/>
    <w:rsid w:val="00681196"/>
    <w:rsid w:val="00682C69"/>
    <w:rsid w:val="006D2635"/>
    <w:rsid w:val="006D779C"/>
    <w:rsid w:val="006E4F63"/>
    <w:rsid w:val="006E729E"/>
    <w:rsid w:val="00716523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62609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E6FA4"/>
    <w:rsid w:val="00B03907"/>
    <w:rsid w:val="00B11811"/>
    <w:rsid w:val="00B311E1"/>
    <w:rsid w:val="00B4735C"/>
    <w:rsid w:val="00B50EF7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8F143"/>
  <w15:docId w15:val="{6588DD50-9AF1-42A9-B549-8477A3FB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z.%20Thickness\Application%20Data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C It Clean</dc:creator>
  <cp:keywords/>
  <dc:description/>
  <cp:lastModifiedBy>jacqueline casiel</cp:lastModifiedBy>
  <cp:revision>2</cp:revision>
  <cp:lastPrinted>2009-05-11T22:26:00Z</cp:lastPrinted>
  <dcterms:created xsi:type="dcterms:W3CDTF">2021-01-21T03:43:00Z</dcterms:created>
  <dcterms:modified xsi:type="dcterms:W3CDTF">2021-01-21T03:43:00Z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