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ECED7" w14:textId="767AD199" w:rsidR="000A23D4" w:rsidRPr="00A7708E" w:rsidRDefault="007B6FA9" w:rsidP="003D6E1A">
      <w:pPr>
        <w:jc w:val="center"/>
        <w:rPr>
          <w:rFonts w:ascii="Times New Roman" w:hAnsi="Times New Roman" w:cs="Times New Roman"/>
          <w:b/>
          <w:sz w:val="28"/>
          <w:szCs w:val="28"/>
          <w:u w:val="single"/>
        </w:rPr>
      </w:pPr>
      <w:bookmarkStart w:id="0" w:name="_GoBack"/>
      <w:bookmarkEnd w:id="0"/>
      <w:r w:rsidRPr="00A7708E">
        <w:rPr>
          <w:rFonts w:ascii="Times New Roman" w:hAnsi="Times New Roman" w:cs="Times New Roman"/>
          <w:b/>
          <w:sz w:val="28"/>
          <w:szCs w:val="28"/>
          <w:u w:val="single"/>
        </w:rPr>
        <w:t xml:space="preserve">Local </w:t>
      </w:r>
      <w:r w:rsidR="000A23D4" w:rsidRPr="00A7708E">
        <w:rPr>
          <w:rFonts w:ascii="Times New Roman" w:hAnsi="Times New Roman" w:cs="Times New Roman"/>
          <w:b/>
          <w:sz w:val="28"/>
          <w:szCs w:val="28"/>
          <w:u w:val="single"/>
        </w:rPr>
        <w:t xml:space="preserve">Substance Abuse Resource List for Students and Families </w:t>
      </w:r>
    </w:p>
    <w:p w14:paraId="37E022DA" w14:textId="013F164D" w:rsidR="00BD603E" w:rsidRPr="00A7708E" w:rsidRDefault="00E62837" w:rsidP="00A7708E">
      <w:pPr>
        <w:spacing w:after="0"/>
        <w:rPr>
          <w:rFonts w:ascii="Times New Roman" w:eastAsia="Times New Roman" w:hAnsi="Times New Roman" w:cs="Times New Roman"/>
          <w:color w:val="000000"/>
        </w:rPr>
      </w:pPr>
      <w:r w:rsidRPr="00A7708E">
        <w:rPr>
          <w:rFonts w:ascii="Times New Roman" w:hAnsi="Times New Roman" w:cs="Times New Roman"/>
          <w:b/>
        </w:rPr>
        <w:t xml:space="preserve">(For Youth) </w:t>
      </w:r>
      <w:r w:rsidR="000A23D4" w:rsidRPr="00A7708E">
        <w:rPr>
          <w:rFonts w:ascii="Times New Roman" w:hAnsi="Times New Roman" w:cs="Times New Roman"/>
          <w:b/>
        </w:rPr>
        <w:t>My Life, My Quit</w:t>
      </w:r>
      <w:r w:rsidR="00BD603E" w:rsidRPr="00A7708E">
        <w:rPr>
          <w:rFonts w:ascii="Times New Roman" w:hAnsi="Times New Roman" w:cs="Times New Roman"/>
          <w:b/>
        </w:rPr>
        <w:t>-</w:t>
      </w:r>
      <w:r w:rsidR="00BD603E" w:rsidRPr="00A7708E">
        <w:rPr>
          <w:rFonts w:ascii="Times New Roman" w:eastAsia="Times New Roman" w:hAnsi="Times New Roman" w:cs="Times New Roman"/>
          <w:color w:val="000000"/>
        </w:rPr>
        <w:t xml:space="preserve">Get the truth about vaping, smoking and other tobacco products so </w:t>
      </w:r>
      <w:r w:rsidR="0071262B" w:rsidRPr="00A7708E">
        <w:rPr>
          <w:rFonts w:ascii="Times New Roman" w:eastAsia="Times New Roman" w:hAnsi="Times New Roman" w:cs="Times New Roman"/>
          <w:color w:val="000000"/>
        </w:rPr>
        <w:t>you are</w:t>
      </w:r>
      <w:r w:rsidR="00BD603E" w:rsidRPr="00A7708E">
        <w:rPr>
          <w:rFonts w:ascii="Times New Roman" w:eastAsia="Times New Roman" w:hAnsi="Times New Roman" w:cs="Times New Roman"/>
          <w:color w:val="000000"/>
        </w:rPr>
        <w:t xml:space="preserve"> not in the dark. If you decide you want to quit, we have the tools you need to be successful. </w:t>
      </w:r>
      <w:hyperlink r:id="rId9" w:history="1">
        <w:r w:rsidR="0071262B" w:rsidRPr="00A7708E">
          <w:rPr>
            <w:rStyle w:val="Hyperlink"/>
            <w:rFonts w:ascii="Times New Roman" w:hAnsi="Times New Roman" w:cs="Times New Roman"/>
            <w:b/>
          </w:rPr>
          <w:t>https://ky.mylifemyquit.org/index</w:t>
        </w:r>
      </w:hyperlink>
      <w:r w:rsidR="00A7708E">
        <w:rPr>
          <w:rFonts w:ascii="Times New Roman" w:hAnsi="Times New Roman" w:cs="Times New Roman"/>
          <w:b/>
        </w:rPr>
        <w:t xml:space="preserve"> </w:t>
      </w:r>
      <w:r w:rsidR="0071262B" w:rsidRPr="00A7708E">
        <w:rPr>
          <w:rFonts w:ascii="Times New Roman" w:hAnsi="Times New Roman" w:cs="Times New Roman"/>
          <w:b/>
        </w:rPr>
        <w:t xml:space="preserve"> </w:t>
      </w:r>
      <w:r w:rsidR="00BD603E" w:rsidRPr="00A7708E">
        <w:rPr>
          <w:rFonts w:ascii="Times New Roman" w:eastAsia="Times New Roman" w:hAnsi="Times New Roman" w:cs="Times New Roman"/>
          <w:b/>
          <w:bCs/>
          <w:color w:val="000000"/>
        </w:rPr>
        <w:t>My Life, My Quit™ is always 100% free, confidential.</w:t>
      </w:r>
    </w:p>
    <w:p w14:paraId="2CA5E5A1" w14:textId="77777777" w:rsidR="00BD603E" w:rsidRPr="00A7708E" w:rsidRDefault="00BD603E" w:rsidP="0071262B">
      <w:pPr>
        <w:numPr>
          <w:ilvl w:val="0"/>
          <w:numId w:val="1"/>
        </w:numPr>
        <w:shd w:val="clear" w:color="auto" w:fill="FFFFFF"/>
        <w:spacing w:before="100" w:beforeAutospacing="1" w:after="0" w:line="240" w:lineRule="auto"/>
        <w:ind w:left="1470"/>
        <w:rPr>
          <w:rFonts w:ascii="Times New Roman" w:eastAsia="Times New Roman" w:hAnsi="Times New Roman" w:cs="Times New Roman"/>
          <w:color w:val="000000"/>
        </w:rPr>
      </w:pPr>
      <w:r w:rsidRPr="00A7708E">
        <w:rPr>
          <w:rFonts w:ascii="Times New Roman" w:eastAsia="Times New Roman" w:hAnsi="Times New Roman" w:cs="Times New Roman"/>
          <w:color w:val="000000"/>
        </w:rPr>
        <w:t>• Text your quit coach or call for support.</w:t>
      </w:r>
    </w:p>
    <w:p w14:paraId="7367228F" w14:textId="77777777" w:rsidR="00BD603E" w:rsidRPr="00A7708E" w:rsidRDefault="00BD603E" w:rsidP="0071262B">
      <w:pPr>
        <w:numPr>
          <w:ilvl w:val="0"/>
          <w:numId w:val="1"/>
        </w:numPr>
        <w:shd w:val="clear" w:color="auto" w:fill="FFFFFF"/>
        <w:spacing w:before="100" w:beforeAutospacing="1" w:after="0" w:line="240" w:lineRule="auto"/>
        <w:ind w:left="1470"/>
        <w:rPr>
          <w:rFonts w:ascii="Times New Roman" w:eastAsia="Times New Roman" w:hAnsi="Times New Roman" w:cs="Times New Roman"/>
          <w:color w:val="000000"/>
        </w:rPr>
      </w:pPr>
      <w:r w:rsidRPr="00A7708E">
        <w:rPr>
          <w:rFonts w:ascii="Times New Roman" w:eastAsia="Times New Roman" w:hAnsi="Times New Roman" w:cs="Times New Roman"/>
          <w:color w:val="000000"/>
        </w:rPr>
        <w:t>• Get text messages that give you a boost while you quit.</w:t>
      </w:r>
    </w:p>
    <w:p w14:paraId="56A5B651" w14:textId="77777777" w:rsidR="00BD603E" w:rsidRPr="00A7708E" w:rsidRDefault="00BD603E" w:rsidP="0071262B">
      <w:pPr>
        <w:numPr>
          <w:ilvl w:val="0"/>
          <w:numId w:val="1"/>
        </w:numPr>
        <w:shd w:val="clear" w:color="auto" w:fill="FFFFFF"/>
        <w:spacing w:before="100" w:beforeAutospacing="1" w:after="0" w:line="240" w:lineRule="auto"/>
        <w:ind w:left="1470"/>
        <w:rPr>
          <w:rFonts w:ascii="Times New Roman" w:eastAsia="Times New Roman" w:hAnsi="Times New Roman" w:cs="Times New Roman"/>
          <w:color w:val="000000"/>
        </w:rPr>
      </w:pPr>
      <w:r w:rsidRPr="00A7708E">
        <w:rPr>
          <w:rFonts w:ascii="Times New Roman" w:eastAsia="Times New Roman" w:hAnsi="Times New Roman" w:cs="Times New Roman"/>
          <w:color w:val="000000"/>
        </w:rPr>
        <w:t>• Learn how to cope with stress in healthy ways.</w:t>
      </w:r>
    </w:p>
    <w:p w14:paraId="2E5030B2" w14:textId="77777777" w:rsidR="00BD603E" w:rsidRPr="00A7708E" w:rsidRDefault="00BD603E" w:rsidP="0071262B">
      <w:pPr>
        <w:numPr>
          <w:ilvl w:val="0"/>
          <w:numId w:val="1"/>
        </w:numPr>
        <w:shd w:val="clear" w:color="auto" w:fill="FFFFFF"/>
        <w:spacing w:before="100" w:beforeAutospacing="1" w:after="0" w:line="240" w:lineRule="auto"/>
        <w:ind w:left="1470"/>
        <w:rPr>
          <w:rFonts w:ascii="Times New Roman" w:eastAsia="Times New Roman" w:hAnsi="Times New Roman" w:cs="Times New Roman"/>
          <w:color w:val="000000"/>
        </w:rPr>
      </w:pPr>
      <w:r w:rsidRPr="00A7708E">
        <w:rPr>
          <w:rFonts w:ascii="Times New Roman" w:eastAsia="Times New Roman" w:hAnsi="Times New Roman" w:cs="Times New Roman"/>
          <w:color w:val="000000"/>
        </w:rPr>
        <w:t>• Find out why your body craves nicotine.</w:t>
      </w:r>
    </w:p>
    <w:p w14:paraId="5900364F" w14:textId="2A9BD8B5" w:rsidR="00A7708E" w:rsidRPr="00A7708E" w:rsidRDefault="00BD603E" w:rsidP="00A7708E">
      <w:pPr>
        <w:numPr>
          <w:ilvl w:val="0"/>
          <w:numId w:val="1"/>
        </w:numPr>
        <w:shd w:val="clear" w:color="auto" w:fill="FFFFFF"/>
        <w:spacing w:before="100" w:beforeAutospacing="1" w:after="0" w:line="240" w:lineRule="auto"/>
        <w:ind w:left="1470"/>
        <w:rPr>
          <w:rFonts w:ascii="Times New Roman" w:eastAsia="Times New Roman" w:hAnsi="Times New Roman" w:cs="Times New Roman"/>
          <w:color w:val="000000"/>
        </w:rPr>
      </w:pPr>
      <w:r w:rsidRPr="00A7708E">
        <w:rPr>
          <w:rFonts w:ascii="Times New Roman" w:eastAsia="Times New Roman" w:hAnsi="Times New Roman" w:cs="Times New Roman"/>
          <w:color w:val="000000"/>
        </w:rPr>
        <w:t>• Get tips and the support you need to quit for good.</w:t>
      </w:r>
    </w:p>
    <w:p w14:paraId="5329AF83" w14:textId="77777777" w:rsidR="00A7708E" w:rsidRDefault="00A7708E" w:rsidP="00E62837">
      <w:pPr>
        <w:shd w:val="clear" w:color="auto" w:fill="FFFFFF"/>
        <w:spacing w:after="100" w:afterAutospacing="1" w:line="240" w:lineRule="auto"/>
        <w:outlineLvl w:val="1"/>
        <w:rPr>
          <w:rFonts w:ascii="Times New Roman" w:eastAsia="Times New Roman" w:hAnsi="Times New Roman" w:cs="Times New Roman"/>
          <w:b/>
          <w:bCs/>
          <w:color w:val="000000"/>
        </w:rPr>
      </w:pPr>
    </w:p>
    <w:p w14:paraId="4A044D27" w14:textId="0D496162" w:rsidR="00E62837" w:rsidRPr="00A7708E" w:rsidRDefault="00BD603E" w:rsidP="00E62837">
      <w:pPr>
        <w:shd w:val="clear" w:color="auto" w:fill="FFFFFF"/>
        <w:spacing w:after="100" w:afterAutospacing="1" w:line="240" w:lineRule="auto"/>
        <w:outlineLvl w:val="1"/>
        <w:rPr>
          <w:rFonts w:ascii="Times New Roman" w:eastAsia="Times New Roman" w:hAnsi="Times New Roman" w:cs="Times New Roman"/>
          <w:color w:val="000000"/>
        </w:rPr>
      </w:pPr>
      <w:r w:rsidRPr="00A7708E">
        <w:rPr>
          <w:rFonts w:ascii="Times New Roman" w:eastAsia="Times New Roman" w:hAnsi="Times New Roman" w:cs="Times New Roman"/>
          <w:b/>
          <w:bCs/>
          <w:color w:val="000000"/>
        </w:rPr>
        <w:t>Kentucky's Tobacco Quit Line</w:t>
      </w:r>
      <w:r w:rsidRPr="00A7708E">
        <w:rPr>
          <w:rFonts w:ascii="Times New Roman" w:eastAsia="Times New Roman" w:hAnsi="Times New Roman" w:cs="Times New Roman"/>
          <w:color w:val="000000"/>
        </w:rPr>
        <w:t> Call 1-800-QUIT-NOW (800-784-8669) for 24/7 Support!</w:t>
      </w:r>
      <w:r w:rsidR="00E62837" w:rsidRPr="00A7708E">
        <w:rPr>
          <w:rFonts w:ascii="Times New Roman" w:eastAsia="Times New Roman" w:hAnsi="Times New Roman" w:cs="Times New Roman"/>
          <w:color w:val="000000"/>
        </w:rPr>
        <w:t xml:space="preserve"> </w:t>
      </w:r>
      <w:hyperlink r:id="rId10" w:history="1">
        <w:r w:rsidR="0071262B" w:rsidRPr="00A7708E">
          <w:rPr>
            <w:rStyle w:val="Hyperlink"/>
            <w:rFonts w:ascii="Times New Roman" w:eastAsia="Times New Roman" w:hAnsi="Times New Roman" w:cs="Times New Roman"/>
          </w:rPr>
          <w:t>https://www.quitnowkentucky.org/en-US/</w:t>
        </w:r>
      </w:hyperlink>
      <w:r w:rsidR="0071262B" w:rsidRPr="00A7708E">
        <w:rPr>
          <w:rFonts w:ascii="Times New Roman" w:eastAsia="Times New Roman" w:hAnsi="Times New Roman" w:cs="Times New Roman"/>
          <w:color w:val="000000"/>
        </w:rPr>
        <w:t xml:space="preserve"> </w:t>
      </w:r>
    </w:p>
    <w:p w14:paraId="65E465B6" w14:textId="14F21E52" w:rsidR="00BD603E" w:rsidRPr="00A7708E" w:rsidRDefault="00BD603E" w:rsidP="00BD603E">
      <w:pPr>
        <w:rPr>
          <w:rFonts w:ascii="Times New Roman" w:hAnsi="Times New Roman" w:cs="Times New Roman"/>
        </w:rPr>
      </w:pPr>
      <w:r w:rsidRPr="00A7708E">
        <w:rPr>
          <w:rFonts w:ascii="Times New Roman" w:hAnsi="Times New Roman" w:cs="Times New Roman"/>
          <w:b/>
          <w:bCs/>
        </w:rPr>
        <w:t xml:space="preserve">NA/AA – All Addicts Anonymous Meetings </w:t>
      </w:r>
      <w:r w:rsidRPr="00A7708E">
        <w:rPr>
          <w:rFonts w:ascii="Times New Roman" w:hAnsi="Times New Roman" w:cs="Times New Roman"/>
        </w:rPr>
        <w:t xml:space="preserve">on Sundays, 6 PM, Gratz Cafe, 94 Main Street Gratz KY Contact: Shanna (502) 514-1929 </w:t>
      </w:r>
    </w:p>
    <w:p w14:paraId="6859EC21" w14:textId="77777777" w:rsidR="00BD603E" w:rsidRPr="00A7708E" w:rsidRDefault="00BD603E" w:rsidP="00BD603E">
      <w:pPr>
        <w:rPr>
          <w:rFonts w:ascii="Times New Roman" w:hAnsi="Times New Roman" w:cs="Times New Roman"/>
        </w:rPr>
      </w:pPr>
      <w:r w:rsidRPr="00A7708E">
        <w:rPr>
          <w:rFonts w:ascii="Times New Roman" w:hAnsi="Times New Roman" w:cs="Times New Roman"/>
          <w:b/>
          <w:bCs/>
        </w:rPr>
        <w:t>Alcoholics Anonymous &amp; Al-Anon Meetings</w:t>
      </w:r>
      <w:r w:rsidRPr="00A7708E">
        <w:rPr>
          <w:rFonts w:ascii="Times New Roman" w:hAnsi="Times New Roman" w:cs="Times New Roman"/>
        </w:rPr>
        <w:t xml:space="preserve"> on Mondays, 7 PM, Owen County Library, 1370 Hwy 22 E Contact: Steve or Elaine (502) 514-5892 </w:t>
      </w:r>
    </w:p>
    <w:p w14:paraId="7DE01C0D" w14:textId="77777777" w:rsidR="00BD603E" w:rsidRPr="00A7708E" w:rsidRDefault="00BD603E" w:rsidP="00BD603E">
      <w:pPr>
        <w:rPr>
          <w:rFonts w:ascii="Times New Roman" w:hAnsi="Times New Roman" w:cs="Times New Roman"/>
        </w:rPr>
      </w:pPr>
      <w:r w:rsidRPr="00A7708E">
        <w:rPr>
          <w:rFonts w:ascii="Times New Roman" w:hAnsi="Times New Roman" w:cs="Times New Roman"/>
          <w:b/>
          <w:bCs/>
        </w:rPr>
        <w:t>REACH</w:t>
      </w:r>
      <w:r w:rsidRPr="00A7708E">
        <w:rPr>
          <w:rFonts w:ascii="Times New Roman" w:hAnsi="Times New Roman" w:cs="Times New Roman"/>
        </w:rPr>
        <w:t xml:space="preserve"> Offers drug screening, meetings, and support 518 South Main Street Contact: (502) 484-5454 Open Mon, Tues, Thurs, &amp; Fri, 9am-4pm Recovery meeting Tues., 3 PM &amp; 6 PM </w:t>
      </w:r>
    </w:p>
    <w:p w14:paraId="539CADBF" w14:textId="77777777" w:rsidR="00BD603E" w:rsidRPr="00A7708E" w:rsidRDefault="00BD603E" w:rsidP="00BD603E">
      <w:pPr>
        <w:rPr>
          <w:rFonts w:ascii="Times New Roman" w:hAnsi="Times New Roman" w:cs="Times New Roman"/>
        </w:rPr>
      </w:pPr>
      <w:r w:rsidRPr="00A7708E">
        <w:rPr>
          <w:rFonts w:ascii="Times New Roman" w:hAnsi="Times New Roman" w:cs="Times New Roman"/>
          <w:b/>
          <w:bCs/>
        </w:rPr>
        <w:t>All Addicts Anonymous Meetings</w:t>
      </w:r>
      <w:r w:rsidRPr="00A7708E">
        <w:rPr>
          <w:rFonts w:ascii="Times New Roman" w:hAnsi="Times New Roman" w:cs="Times New Roman"/>
        </w:rPr>
        <w:t xml:space="preserve"> on Thursdays, 6 PM, Monterey Baptist Church, 60 High Street, Monterey, KY 40359 Contact: (502) 514-1929 </w:t>
      </w:r>
    </w:p>
    <w:p w14:paraId="0563720C" w14:textId="71960701" w:rsidR="00BD603E" w:rsidRPr="00A7708E" w:rsidRDefault="00BD603E" w:rsidP="00BD603E">
      <w:pPr>
        <w:rPr>
          <w:rFonts w:ascii="Times New Roman" w:hAnsi="Times New Roman" w:cs="Times New Roman"/>
        </w:rPr>
      </w:pPr>
      <w:r w:rsidRPr="00A7708E">
        <w:rPr>
          <w:rFonts w:ascii="Times New Roman" w:hAnsi="Times New Roman" w:cs="Times New Roman"/>
          <w:b/>
          <w:bCs/>
        </w:rPr>
        <w:t>Drug Court</w:t>
      </w:r>
      <w:r w:rsidRPr="00A7708E">
        <w:rPr>
          <w:rFonts w:ascii="Times New Roman" w:hAnsi="Times New Roman" w:cs="Times New Roman"/>
        </w:rPr>
        <w:t xml:space="preserve"> Information on how to apply contact Tammy</w:t>
      </w:r>
      <w:r w:rsidR="00D824D6" w:rsidRPr="00A7708E">
        <w:rPr>
          <w:rFonts w:ascii="Times New Roman" w:hAnsi="Times New Roman" w:cs="Times New Roman"/>
        </w:rPr>
        <w:t xml:space="preserve"> McClelland</w:t>
      </w:r>
      <w:r w:rsidRPr="00A7708E">
        <w:rPr>
          <w:rFonts w:ascii="Times New Roman" w:hAnsi="Times New Roman" w:cs="Times New Roman"/>
        </w:rPr>
        <w:t xml:space="preserve"> at 859- 824-2777 </w:t>
      </w:r>
    </w:p>
    <w:p w14:paraId="0F7EEB49" w14:textId="31CF492C" w:rsidR="000A23D4" w:rsidRPr="00A7708E" w:rsidRDefault="00BD603E" w:rsidP="00BD603E">
      <w:pPr>
        <w:rPr>
          <w:rFonts w:ascii="Times New Roman" w:hAnsi="Times New Roman" w:cs="Times New Roman"/>
          <w:b/>
        </w:rPr>
      </w:pPr>
      <w:r w:rsidRPr="00A7708E">
        <w:rPr>
          <w:rFonts w:ascii="Times New Roman" w:hAnsi="Times New Roman" w:cs="Times New Roman"/>
          <w:b/>
          <w:bCs/>
        </w:rPr>
        <w:t>Harm Reduction Offers Naloxone training and distribution of kits, anonymous needle exchange, counseling, testing for HIV and Hepatitis</w:t>
      </w:r>
      <w:r w:rsidRPr="00A7708E">
        <w:rPr>
          <w:rFonts w:ascii="Times New Roman" w:hAnsi="Times New Roman" w:cs="Times New Roman"/>
        </w:rPr>
        <w:t xml:space="preserve"> Wednesdays, 1 PM - 3 PM or by appointment 1005 Hwy 22 E or at the mobile Harm Reduction unit Contact: Amy, (502) 484-5736</w:t>
      </w:r>
    </w:p>
    <w:p w14:paraId="077E27E1" w14:textId="1E1F24BE" w:rsidR="00E62837" w:rsidRPr="00A7708E" w:rsidRDefault="00E62837" w:rsidP="00E62837">
      <w:pPr>
        <w:spacing w:after="0"/>
        <w:rPr>
          <w:rFonts w:ascii="Times New Roman" w:hAnsi="Times New Roman" w:cs="Times New Roman"/>
          <w:b/>
          <w:spacing w:val="6"/>
          <w:shd w:val="clear" w:color="auto" w:fill="FFFFFF"/>
        </w:rPr>
      </w:pPr>
      <w:r w:rsidRPr="00A7708E">
        <w:rPr>
          <w:rFonts w:ascii="Times New Roman" w:hAnsi="Times New Roman" w:cs="Times New Roman"/>
          <w:b/>
          <w:spacing w:val="6"/>
          <w:shd w:val="clear" w:color="auto" w:fill="FFFFFF"/>
        </w:rPr>
        <w:t xml:space="preserve">Sun Behavioral Health, </w:t>
      </w:r>
      <w:r w:rsidRPr="00A7708E">
        <w:rPr>
          <w:rFonts w:ascii="Times New Roman" w:hAnsi="Times New Roman" w:cs="Times New Roman"/>
          <w:spacing w:val="6"/>
          <w:shd w:val="clear" w:color="auto" w:fill="FFFFFF"/>
        </w:rPr>
        <w:t>820 Dolwick Drive</w:t>
      </w:r>
      <w:r w:rsidRPr="00A7708E">
        <w:rPr>
          <w:rFonts w:ascii="Times New Roman" w:hAnsi="Times New Roman" w:cs="Times New Roman"/>
          <w:b/>
          <w:spacing w:val="6"/>
          <w:shd w:val="clear" w:color="auto" w:fill="FFFFFF"/>
        </w:rPr>
        <w:t xml:space="preserve">, </w:t>
      </w:r>
      <w:r w:rsidRPr="00A7708E">
        <w:rPr>
          <w:rFonts w:ascii="Times New Roman" w:hAnsi="Times New Roman" w:cs="Times New Roman"/>
          <w:spacing w:val="6"/>
          <w:shd w:val="clear" w:color="auto" w:fill="FFFFFF"/>
        </w:rPr>
        <w:t>Erlanger, KY 41018</w:t>
      </w:r>
    </w:p>
    <w:p w14:paraId="7A5B684A" w14:textId="0AB4DF0C" w:rsidR="00E62837" w:rsidRPr="00A7708E" w:rsidRDefault="00E62837" w:rsidP="00E62837">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w:t>
      </w:r>
      <w:r w:rsidR="0071262B" w:rsidRPr="00A7708E">
        <w:rPr>
          <w:rFonts w:ascii="Times New Roman" w:hAnsi="Times New Roman" w:cs="Times New Roman"/>
          <w:spacing w:val="6"/>
          <w:shd w:val="clear" w:color="auto" w:fill="FFFFFF"/>
        </w:rPr>
        <w:t>24-hour</w:t>
      </w:r>
      <w:r w:rsidRPr="00A7708E">
        <w:rPr>
          <w:rFonts w:ascii="Times New Roman" w:hAnsi="Times New Roman" w:cs="Times New Roman"/>
          <w:spacing w:val="6"/>
          <w:shd w:val="clear" w:color="auto" w:fill="FFFFFF"/>
        </w:rPr>
        <w:t xml:space="preserve"> free assessment line: (859) 429-5188 ***</w:t>
      </w:r>
    </w:p>
    <w:p w14:paraId="2C7398FB" w14:textId="676408D0" w:rsidR="00E62837" w:rsidRPr="00A7708E" w:rsidRDefault="00E62837" w:rsidP="00E62837">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“The SUN Behavioral assessment staff is available 24 hours a day, 7 days a week. Upon assessment, a master’s degree-level counselor or registered nurse will offer a no-cost evaluation to determine the most appropriate level of care. If hospitalization is required upon admission to any of our levels of care, patients and their loved ones will work with a multi-disciplinary team to develop individualized treatment plans to best support recovery.”</w:t>
      </w:r>
      <w:r w:rsidR="0071262B" w:rsidRPr="00A7708E">
        <w:rPr>
          <w:rFonts w:ascii="Times New Roman" w:hAnsi="Times New Roman" w:cs="Times New Roman"/>
          <w:spacing w:val="6"/>
          <w:shd w:val="clear" w:color="auto" w:fill="FFFFFF"/>
        </w:rPr>
        <w:t xml:space="preserve"> </w:t>
      </w:r>
    </w:p>
    <w:p w14:paraId="2E3598B6" w14:textId="0A798A00" w:rsidR="0071262B" w:rsidRPr="00A7708E" w:rsidRDefault="00637A3A" w:rsidP="00E62837">
      <w:pPr>
        <w:spacing w:after="0"/>
        <w:rPr>
          <w:rFonts w:ascii="Times New Roman" w:hAnsi="Times New Roman" w:cs="Times New Roman"/>
          <w:spacing w:val="6"/>
          <w:shd w:val="clear" w:color="auto" w:fill="FFFFFF"/>
        </w:rPr>
      </w:pPr>
      <w:hyperlink r:id="rId11" w:history="1">
        <w:r w:rsidR="0071262B" w:rsidRPr="00A7708E">
          <w:rPr>
            <w:rStyle w:val="Hyperlink"/>
            <w:rFonts w:ascii="Times New Roman" w:hAnsi="Times New Roman" w:cs="Times New Roman"/>
            <w:spacing w:val="6"/>
            <w:shd w:val="clear" w:color="auto" w:fill="FFFFFF"/>
          </w:rPr>
          <w:t>https://sunbehavioral.com/kentucky/</w:t>
        </w:r>
      </w:hyperlink>
      <w:r w:rsidR="0071262B" w:rsidRPr="00A7708E">
        <w:rPr>
          <w:rFonts w:ascii="Times New Roman" w:hAnsi="Times New Roman" w:cs="Times New Roman"/>
          <w:spacing w:val="6"/>
          <w:shd w:val="clear" w:color="auto" w:fill="FFFFFF"/>
        </w:rPr>
        <w:t xml:space="preserve"> </w:t>
      </w:r>
    </w:p>
    <w:p w14:paraId="23A7BEF7" w14:textId="7555DCF9" w:rsidR="007B6FA9" w:rsidRPr="00A7708E" w:rsidRDefault="007B6FA9" w:rsidP="00E62837">
      <w:pPr>
        <w:spacing w:after="0"/>
        <w:rPr>
          <w:rFonts w:ascii="Times New Roman" w:hAnsi="Times New Roman" w:cs="Times New Roman"/>
          <w:spacing w:val="6"/>
          <w:shd w:val="clear" w:color="auto" w:fill="FFFFFF"/>
        </w:rPr>
      </w:pPr>
    </w:p>
    <w:p w14:paraId="7A888212" w14:textId="0A697B4C" w:rsidR="007B6FA9" w:rsidRPr="00A7708E" w:rsidRDefault="007B6FA9" w:rsidP="007B6FA9">
      <w:pPr>
        <w:spacing w:after="0"/>
        <w:rPr>
          <w:rFonts w:ascii="Times New Roman" w:hAnsi="Times New Roman" w:cs="Times New Roman"/>
          <w:b/>
          <w:spacing w:val="6"/>
          <w:shd w:val="clear" w:color="auto" w:fill="FFFFFF"/>
        </w:rPr>
      </w:pPr>
      <w:r w:rsidRPr="00A7708E">
        <w:rPr>
          <w:rFonts w:ascii="Times New Roman" w:hAnsi="Times New Roman" w:cs="Times New Roman"/>
          <w:b/>
          <w:spacing w:val="6"/>
          <w:shd w:val="clear" w:color="auto" w:fill="FFFFFF"/>
        </w:rPr>
        <w:t xml:space="preserve">The Ridge Behavioral Health System, </w:t>
      </w:r>
      <w:r w:rsidRPr="00A7708E">
        <w:rPr>
          <w:rFonts w:ascii="Times New Roman" w:hAnsi="Times New Roman" w:cs="Times New Roman"/>
          <w:spacing w:val="6"/>
          <w:shd w:val="clear" w:color="auto" w:fill="FFFFFF"/>
        </w:rPr>
        <w:t>3050 Rio Dosa Drive</w:t>
      </w:r>
      <w:r w:rsidRPr="00A7708E">
        <w:rPr>
          <w:rFonts w:ascii="Times New Roman" w:hAnsi="Times New Roman" w:cs="Times New Roman"/>
          <w:b/>
          <w:spacing w:val="6"/>
          <w:shd w:val="clear" w:color="auto" w:fill="FFFFFF"/>
        </w:rPr>
        <w:t xml:space="preserve">, </w:t>
      </w:r>
      <w:r w:rsidRPr="00A7708E">
        <w:rPr>
          <w:rFonts w:ascii="Times New Roman" w:hAnsi="Times New Roman" w:cs="Times New Roman"/>
          <w:spacing w:val="6"/>
          <w:shd w:val="clear" w:color="auto" w:fill="FFFFFF"/>
        </w:rPr>
        <w:t xml:space="preserve">Lexington, KY 40509 </w:t>
      </w:r>
    </w:p>
    <w:p w14:paraId="3E62E9DB" w14:textId="2D82CFCD" w:rsidR="007B6FA9" w:rsidRPr="00A7708E" w:rsidRDefault="007B6FA9" w:rsidP="007B6FA9">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***24-hour free assessment line: (859) 269-2325 OR (800) 753-4673***</w:t>
      </w:r>
    </w:p>
    <w:p w14:paraId="19E5D4B0" w14:textId="69C2C876" w:rsidR="007B6FA9" w:rsidRPr="00A7708E" w:rsidRDefault="007B6FA9" w:rsidP="007B6FA9">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“The Ridge Behavioral Health System offers treatment and services for children, adolescents, adults and senior adults. We have professionals ready to help you explore the best treatment options for you or a loved one.  We are available 24 hours a day, 7 days a week.”</w:t>
      </w:r>
      <w:r w:rsidR="0071262B" w:rsidRPr="00A7708E">
        <w:rPr>
          <w:rFonts w:ascii="Times New Roman" w:hAnsi="Times New Roman" w:cs="Times New Roman"/>
          <w:spacing w:val="6"/>
          <w:shd w:val="clear" w:color="auto" w:fill="FFFFFF"/>
        </w:rPr>
        <w:t xml:space="preserve"> </w:t>
      </w:r>
    </w:p>
    <w:p w14:paraId="7091472F" w14:textId="50A290B0" w:rsidR="0071262B" w:rsidRPr="00A7708E" w:rsidRDefault="00637A3A" w:rsidP="007B6FA9">
      <w:pPr>
        <w:spacing w:after="0"/>
        <w:rPr>
          <w:rFonts w:ascii="Times New Roman" w:hAnsi="Times New Roman" w:cs="Times New Roman"/>
          <w:spacing w:val="6"/>
          <w:shd w:val="clear" w:color="auto" w:fill="FFFFFF"/>
        </w:rPr>
      </w:pPr>
      <w:hyperlink r:id="rId12" w:history="1">
        <w:r w:rsidR="0071262B" w:rsidRPr="00A7708E">
          <w:rPr>
            <w:rStyle w:val="Hyperlink"/>
            <w:rFonts w:ascii="Times New Roman" w:hAnsi="Times New Roman" w:cs="Times New Roman"/>
            <w:spacing w:val="6"/>
            <w:shd w:val="clear" w:color="auto" w:fill="FFFFFF"/>
          </w:rPr>
          <w:t>https://ridgebhs.com/</w:t>
        </w:r>
      </w:hyperlink>
      <w:r w:rsidR="0071262B" w:rsidRPr="00A7708E">
        <w:rPr>
          <w:rFonts w:ascii="Times New Roman" w:hAnsi="Times New Roman" w:cs="Times New Roman"/>
          <w:spacing w:val="6"/>
          <w:shd w:val="clear" w:color="auto" w:fill="FFFFFF"/>
        </w:rPr>
        <w:t xml:space="preserve"> </w:t>
      </w:r>
    </w:p>
    <w:p w14:paraId="7A0B3517" w14:textId="77777777" w:rsidR="007B6FA9" w:rsidRPr="00A7708E" w:rsidRDefault="007B6FA9" w:rsidP="00E62837">
      <w:pPr>
        <w:spacing w:after="0"/>
        <w:rPr>
          <w:rFonts w:ascii="Times New Roman" w:hAnsi="Times New Roman" w:cs="Times New Roman"/>
          <w:spacing w:val="6"/>
          <w:shd w:val="clear" w:color="auto" w:fill="FFFFFF"/>
        </w:rPr>
      </w:pPr>
    </w:p>
    <w:p w14:paraId="04D0F721" w14:textId="4D8BEE95" w:rsidR="007B6FA9" w:rsidRPr="00A7708E" w:rsidRDefault="007B6FA9" w:rsidP="007B6FA9">
      <w:pPr>
        <w:spacing w:after="0"/>
        <w:rPr>
          <w:rFonts w:ascii="Times New Roman" w:hAnsi="Times New Roman" w:cs="Times New Roman"/>
          <w:b/>
          <w:spacing w:val="6"/>
          <w:shd w:val="clear" w:color="auto" w:fill="FFFFFF"/>
        </w:rPr>
      </w:pPr>
      <w:r w:rsidRPr="00A7708E">
        <w:rPr>
          <w:rFonts w:ascii="Times New Roman" w:hAnsi="Times New Roman" w:cs="Times New Roman"/>
          <w:b/>
          <w:spacing w:val="6"/>
          <w:shd w:val="clear" w:color="auto" w:fill="FFFFFF"/>
        </w:rPr>
        <w:t xml:space="preserve">The Brook Hospital, </w:t>
      </w:r>
      <w:r w:rsidRPr="00A7708E">
        <w:rPr>
          <w:rFonts w:ascii="Times New Roman" w:hAnsi="Times New Roman" w:cs="Times New Roman"/>
          <w:spacing w:val="6"/>
          <w:shd w:val="clear" w:color="auto" w:fill="FFFFFF"/>
        </w:rPr>
        <w:t>8521 LaGrange Road</w:t>
      </w:r>
      <w:r w:rsidRPr="00A7708E">
        <w:rPr>
          <w:rFonts w:ascii="Times New Roman" w:hAnsi="Times New Roman" w:cs="Times New Roman"/>
          <w:b/>
          <w:spacing w:val="6"/>
          <w:shd w:val="clear" w:color="auto" w:fill="FFFFFF"/>
        </w:rPr>
        <w:t xml:space="preserve">, </w:t>
      </w:r>
      <w:r w:rsidRPr="00A7708E">
        <w:rPr>
          <w:rFonts w:ascii="Times New Roman" w:hAnsi="Times New Roman" w:cs="Times New Roman"/>
          <w:spacing w:val="6"/>
          <w:shd w:val="clear" w:color="auto" w:fill="FFFFFF"/>
        </w:rPr>
        <w:t>Louisville, KY 40242</w:t>
      </w:r>
    </w:p>
    <w:p w14:paraId="648CBCC2" w14:textId="61790D0B" w:rsidR="007B6FA9" w:rsidRPr="00A7708E" w:rsidRDefault="007B6FA9" w:rsidP="007B6FA9">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***24-hour free assessment line: (502) 888-1341***</w:t>
      </w:r>
    </w:p>
    <w:p w14:paraId="507923A8" w14:textId="3096F672" w:rsidR="007B6FA9" w:rsidRPr="00A7708E" w:rsidRDefault="007B6FA9" w:rsidP="007B6FA9">
      <w:pPr>
        <w:spacing w:after="0"/>
        <w:rPr>
          <w:rFonts w:ascii="Times New Roman" w:hAnsi="Times New Roman" w:cs="Times New Roman"/>
          <w:spacing w:val="6"/>
          <w:shd w:val="clear" w:color="auto" w:fill="FFFFFF"/>
        </w:rPr>
      </w:pPr>
      <w:r w:rsidRPr="00A7708E">
        <w:rPr>
          <w:rFonts w:ascii="Times New Roman" w:hAnsi="Times New Roman" w:cs="Times New Roman"/>
          <w:spacing w:val="6"/>
          <w:shd w:val="clear" w:color="auto" w:fill="FFFFFF"/>
        </w:rPr>
        <w:t>“Our comprehensive evaluations address past history, present level of functioning, medical stability, substance use history and risk factors. Evaluations are provided by professional, qualified clinicians and psychiatric nurses. Upon discussion with an attending physician, recommendations for treatment, level of care and/or referrals are then provided to the patient and family. Appointments can be scheduled 24 hours a day, 7 days a week.”</w:t>
      </w:r>
    </w:p>
    <w:p w14:paraId="2A7932BB" w14:textId="53968547" w:rsidR="0071262B" w:rsidRPr="00A7708E" w:rsidRDefault="00637A3A" w:rsidP="007B6FA9">
      <w:pPr>
        <w:spacing w:after="0"/>
        <w:rPr>
          <w:rFonts w:ascii="Times New Roman" w:hAnsi="Times New Roman" w:cs="Times New Roman"/>
          <w:spacing w:val="6"/>
          <w:shd w:val="clear" w:color="auto" w:fill="FFFFFF"/>
        </w:rPr>
      </w:pPr>
      <w:hyperlink r:id="rId13" w:history="1">
        <w:r w:rsidR="0071262B" w:rsidRPr="00A7708E">
          <w:rPr>
            <w:rStyle w:val="Hyperlink"/>
            <w:rFonts w:ascii="Times New Roman" w:hAnsi="Times New Roman" w:cs="Times New Roman"/>
            <w:spacing w:val="6"/>
            <w:shd w:val="clear" w:color="auto" w:fill="FFFFFF"/>
          </w:rPr>
          <w:t>https://thebrookhospitals.com/about-us/</w:t>
        </w:r>
      </w:hyperlink>
      <w:r w:rsidR="0071262B" w:rsidRPr="00A7708E">
        <w:rPr>
          <w:rFonts w:ascii="Times New Roman" w:hAnsi="Times New Roman" w:cs="Times New Roman"/>
          <w:spacing w:val="6"/>
          <w:shd w:val="clear" w:color="auto" w:fill="FFFFFF"/>
        </w:rPr>
        <w:t xml:space="preserve"> </w:t>
      </w:r>
    </w:p>
    <w:p w14:paraId="1D6D30C4" w14:textId="77777777" w:rsidR="00A7708E" w:rsidRPr="00A7708E" w:rsidRDefault="00A7708E" w:rsidP="009E7152">
      <w:pPr>
        <w:jc w:val="center"/>
        <w:rPr>
          <w:rFonts w:ascii="Times New Roman" w:hAnsi="Times New Roman" w:cs="Times New Roman"/>
          <w:b/>
          <w:sz w:val="28"/>
          <w:szCs w:val="28"/>
        </w:rPr>
      </w:pPr>
    </w:p>
    <w:p w14:paraId="7F15538F" w14:textId="3E1742DF" w:rsidR="00061371" w:rsidRPr="00A7708E" w:rsidRDefault="003D6E1A" w:rsidP="009E7152">
      <w:pPr>
        <w:jc w:val="center"/>
        <w:rPr>
          <w:rFonts w:ascii="Times New Roman" w:hAnsi="Times New Roman" w:cs="Times New Roman"/>
          <w:b/>
          <w:sz w:val="28"/>
          <w:szCs w:val="28"/>
        </w:rPr>
      </w:pPr>
      <w:r w:rsidRPr="00A7708E">
        <w:rPr>
          <w:rFonts w:ascii="Times New Roman" w:hAnsi="Times New Roman" w:cs="Times New Roman"/>
          <w:b/>
          <w:sz w:val="28"/>
          <w:szCs w:val="28"/>
        </w:rPr>
        <w:t>MENTAL &amp; BEHAVIORAL HEALTH RESOURCE LIST</w:t>
      </w:r>
    </w:p>
    <w:p w14:paraId="250ED00C" w14:textId="77777777" w:rsidR="000A23D4" w:rsidRPr="00A7708E" w:rsidRDefault="000A23D4" w:rsidP="003D6E1A">
      <w:pPr>
        <w:contextualSpacing/>
        <w:jc w:val="center"/>
        <w:rPr>
          <w:rFonts w:ascii="Times New Roman" w:hAnsi="Times New Roman" w:cs="Times New Roman"/>
          <w:b/>
        </w:rPr>
        <w:sectPr w:rsidR="000A23D4" w:rsidRPr="00A7708E" w:rsidSect="00A7708E">
          <w:headerReference w:type="default" r:id="rId14"/>
          <w:footerReference w:type="default" r:id="rId15"/>
          <w:pgSz w:w="12240" w:h="15840"/>
          <w:pgMar w:top="720" w:right="720" w:bottom="720" w:left="720" w:header="720" w:footer="720" w:gutter="0"/>
          <w:cols w:space="720"/>
          <w:docGrid w:linePitch="360"/>
        </w:sectPr>
      </w:pPr>
    </w:p>
    <w:p w14:paraId="70338E41" w14:textId="5D5871B3" w:rsidR="00A418E7" w:rsidRPr="006560AD" w:rsidRDefault="00A418E7" w:rsidP="006560AD">
      <w:pPr>
        <w:contextualSpacing/>
        <w:jc w:val="center"/>
        <w:rPr>
          <w:rFonts w:ascii="Times New Roman" w:hAnsi="Times New Roman" w:cs="Times New Roman"/>
          <w:b/>
        </w:rPr>
      </w:pPr>
      <w:r w:rsidRPr="006560AD">
        <w:rPr>
          <w:rFonts w:ascii="Times New Roman" w:hAnsi="Times New Roman" w:cs="Times New Roman"/>
          <w:b/>
        </w:rPr>
        <w:lastRenderedPageBreak/>
        <w:t>TRIAD</w:t>
      </w:r>
    </w:p>
    <w:p w14:paraId="04E556D1" w14:textId="77777777" w:rsidR="00A418E7"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OWEN COUNTY Location---327 NORTH MAIN ST</w:t>
      </w:r>
    </w:p>
    <w:p w14:paraId="6D40457F" w14:textId="7777777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School-Based Services---(859) 567-1591</w:t>
      </w:r>
    </w:p>
    <w:p w14:paraId="55B71478" w14:textId="1747A795"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(502) 484-2117</w:t>
      </w:r>
    </w:p>
    <w:p w14:paraId="32F4C689" w14:textId="48E32304" w:rsidR="0071262B" w:rsidRPr="006560AD" w:rsidRDefault="00637A3A" w:rsidP="006560AD">
      <w:pPr>
        <w:contextualSpacing/>
        <w:jc w:val="center"/>
        <w:rPr>
          <w:rFonts w:ascii="Times New Roman" w:hAnsi="Times New Roman" w:cs="Times New Roman"/>
        </w:rPr>
      </w:pPr>
      <w:hyperlink r:id="rId16" w:history="1">
        <w:r w:rsidR="0071262B" w:rsidRPr="006560AD">
          <w:rPr>
            <w:rStyle w:val="Hyperlink"/>
            <w:rFonts w:ascii="Times New Roman" w:hAnsi="Times New Roman" w:cs="Times New Roman"/>
          </w:rPr>
          <w:t>https://triadhealthsystems.com/</w:t>
        </w:r>
      </w:hyperlink>
    </w:p>
    <w:p w14:paraId="6B9918D5" w14:textId="77777777" w:rsidR="00E646D5" w:rsidRPr="006560AD" w:rsidRDefault="00E646D5" w:rsidP="006560AD">
      <w:pPr>
        <w:contextualSpacing/>
        <w:jc w:val="center"/>
        <w:rPr>
          <w:rFonts w:ascii="Times New Roman" w:hAnsi="Times New Roman" w:cs="Times New Roman"/>
        </w:rPr>
      </w:pPr>
    </w:p>
    <w:p w14:paraId="6B5A8A07" w14:textId="77777777" w:rsidR="00E646D5" w:rsidRPr="006560AD" w:rsidRDefault="00E646D5" w:rsidP="006560AD">
      <w:pPr>
        <w:contextualSpacing/>
        <w:jc w:val="center"/>
        <w:rPr>
          <w:rFonts w:ascii="Times New Roman" w:hAnsi="Times New Roman" w:cs="Times New Roman"/>
          <w:b/>
        </w:rPr>
      </w:pPr>
      <w:r w:rsidRPr="006560AD">
        <w:rPr>
          <w:rFonts w:ascii="Times New Roman" w:hAnsi="Times New Roman" w:cs="Times New Roman"/>
          <w:b/>
        </w:rPr>
        <w:t>NORTHKEY</w:t>
      </w:r>
    </w:p>
    <w:p w14:paraId="0B6E290E" w14:textId="77777777" w:rsidR="00E646D5" w:rsidRPr="006560AD" w:rsidRDefault="00E646D5" w:rsidP="006560AD">
      <w:pPr>
        <w:contextualSpacing/>
        <w:jc w:val="center"/>
        <w:rPr>
          <w:rFonts w:ascii="Times New Roman" w:hAnsi="Times New Roman" w:cs="Times New Roman"/>
        </w:rPr>
      </w:pPr>
      <w:r w:rsidRPr="006560AD">
        <w:rPr>
          <w:rFonts w:ascii="Times New Roman" w:hAnsi="Times New Roman" w:cs="Times New Roman"/>
        </w:rPr>
        <w:t>308 BARNES RD. WILLIAMSTOWN, KY 41097</w:t>
      </w:r>
    </w:p>
    <w:p w14:paraId="1C29B0F7" w14:textId="7777777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School-Based Services---(859) 282-6585</w:t>
      </w:r>
    </w:p>
    <w:p w14:paraId="0676B406" w14:textId="77777777" w:rsidR="002706F8" w:rsidRPr="006560AD" w:rsidRDefault="002706F8" w:rsidP="006560AD">
      <w:pPr>
        <w:contextualSpacing/>
        <w:jc w:val="center"/>
        <w:rPr>
          <w:rFonts w:ascii="Times New Roman" w:hAnsi="Times New Roman" w:cs="Times New Roman"/>
        </w:rPr>
      </w:pPr>
      <w:r w:rsidRPr="006560AD">
        <w:rPr>
          <w:rFonts w:ascii="Times New Roman" w:hAnsi="Times New Roman" w:cs="Times New Roman"/>
        </w:rPr>
        <w:t>(859) 331-3292</w:t>
      </w:r>
    </w:p>
    <w:p w14:paraId="12E4F7D0" w14:textId="25D22AD7" w:rsidR="00E646D5" w:rsidRPr="006560AD" w:rsidRDefault="00E646D5" w:rsidP="006560AD">
      <w:pPr>
        <w:contextualSpacing/>
        <w:jc w:val="center"/>
        <w:rPr>
          <w:rFonts w:ascii="Times New Roman" w:hAnsi="Times New Roman" w:cs="Times New Roman"/>
        </w:rPr>
      </w:pPr>
      <w:r w:rsidRPr="006560AD">
        <w:rPr>
          <w:rFonts w:ascii="Times New Roman" w:hAnsi="Times New Roman" w:cs="Times New Roman"/>
        </w:rPr>
        <w:t>(859) 824-4442</w:t>
      </w:r>
    </w:p>
    <w:p w14:paraId="0AC2475C" w14:textId="4CC32CB0" w:rsidR="0071262B" w:rsidRPr="006560AD" w:rsidRDefault="00637A3A" w:rsidP="006560AD">
      <w:pPr>
        <w:contextualSpacing/>
        <w:jc w:val="center"/>
        <w:rPr>
          <w:rFonts w:ascii="Times New Roman" w:hAnsi="Times New Roman" w:cs="Times New Roman"/>
        </w:rPr>
      </w:pPr>
      <w:hyperlink r:id="rId17" w:history="1">
        <w:r w:rsidR="0071262B" w:rsidRPr="006560AD">
          <w:rPr>
            <w:rStyle w:val="Hyperlink"/>
            <w:rFonts w:ascii="Times New Roman" w:hAnsi="Times New Roman" w:cs="Times New Roman"/>
          </w:rPr>
          <w:t>http://www.northkey.org/</w:t>
        </w:r>
      </w:hyperlink>
    </w:p>
    <w:p w14:paraId="7503B1CA" w14:textId="77777777" w:rsidR="00A418E7" w:rsidRPr="006560AD" w:rsidRDefault="00A418E7" w:rsidP="006560AD">
      <w:pPr>
        <w:contextualSpacing/>
        <w:jc w:val="center"/>
        <w:rPr>
          <w:rFonts w:ascii="Times New Roman" w:hAnsi="Times New Roman" w:cs="Times New Roman"/>
          <w:b/>
        </w:rPr>
      </w:pPr>
    </w:p>
    <w:p w14:paraId="29C87A4F" w14:textId="77777777" w:rsidR="003D6E1A" w:rsidRPr="006560AD" w:rsidRDefault="003D6E1A" w:rsidP="006560AD">
      <w:pPr>
        <w:contextualSpacing/>
        <w:jc w:val="center"/>
        <w:rPr>
          <w:rFonts w:ascii="Times New Roman" w:hAnsi="Times New Roman" w:cs="Times New Roman"/>
          <w:b/>
        </w:rPr>
      </w:pPr>
      <w:r w:rsidRPr="006560AD">
        <w:rPr>
          <w:rFonts w:ascii="Times New Roman" w:hAnsi="Times New Roman" w:cs="Times New Roman"/>
          <w:b/>
        </w:rPr>
        <w:t>SUN BEHAVIORAL</w:t>
      </w:r>
    </w:p>
    <w:p w14:paraId="0B090025" w14:textId="77777777" w:rsidR="003D6E1A" w:rsidRPr="006560AD" w:rsidRDefault="003D6E1A" w:rsidP="006560AD">
      <w:pPr>
        <w:contextualSpacing/>
        <w:jc w:val="center"/>
        <w:rPr>
          <w:rFonts w:ascii="Times New Roman" w:hAnsi="Times New Roman" w:cs="Times New Roman"/>
        </w:rPr>
      </w:pPr>
      <w:r w:rsidRPr="006560AD">
        <w:rPr>
          <w:rFonts w:ascii="Times New Roman" w:hAnsi="Times New Roman" w:cs="Times New Roman"/>
        </w:rPr>
        <w:t>820 DOLWICK DRIVE</w:t>
      </w:r>
    </w:p>
    <w:p w14:paraId="73573DF1" w14:textId="77777777" w:rsidR="003D6E1A" w:rsidRPr="006560AD" w:rsidRDefault="003D6E1A" w:rsidP="006560AD">
      <w:pPr>
        <w:contextualSpacing/>
        <w:jc w:val="center"/>
        <w:rPr>
          <w:rFonts w:ascii="Times New Roman" w:hAnsi="Times New Roman" w:cs="Times New Roman"/>
        </w:rPr>
      </w:pPr>
      <w:r w:rsidRPr="006560AD">
        <w:rPr>
          <w:rFonts w:ascii="Times New Roman" w:hAnsi="Times New Roman" w:cs="Times New Roman"/>
        </w:rPr>
        <w:t>ERLANGER, KY 41018</w:t>
      </w:r>
    </w:p>
    <w:p w14:paraId="74F030B9" w14:textId="08167581" w:rsidR="003D6E1A" w:rsidRPr="006560AD" w:rsidRDefault="003D6E1A" w:rsidP="006560AD">
      <w:pPr>
        <w:contextualSpacing/>
        <w:jc w:val="center"/>
        <w:rPr>
          <w:rFonts w:ascii="Times New Roman" w:hAnsi="Times New Roman" w:cs="Times New Roman"/>
        </w:rPr>
      </w:pPr>
      <w:r w:rsidRPr="006560AD">
        <w:rPr>
          <w:rFonts w:ascii="Times New Roman" w:hAnsi="Times New Roman" w:cs="Times New Roman"/>
        </w:rPr>
        <w:t>(859) 446-0115</w:t>
      </w:r>
    </w:p>
    <w:p w14:paraId="6DD78865" w14:textId="0098788A" w:rsidR="0071262B" w:rsidRPr="006560AD" w:rsidRDefault="00637A3A" w:rsidP="006560AD">
      <w:pPr>
        <w:spacing w:after="0"/>
        <w:jc w:val="center"/>
        <w:rPr>
          <w:rFonts w:ascii="Times New Roman" w:hAnsi="Times New Roman" w:cs="Times New Roman"/>
          <w:spacing w:val="6"/>
          <w:shd w:val="clear" w:color="auto" w:fill="FFFFFF"/>
        </w:rPr>
      </w:pPr>
      <w:hyperlink r:id="rId18" w:history="1">
        <w:r w:rsidR="0071262B" w:rsidRPr="006560AD">
          <w:rPr>
            <w:rStyle w:val="Hyperlink"/>
            <w:rFonts w:ascii="Times New Roman" w:hAnsi="Times New Roman" w:cs="Times New Roman"/>
            <w:spacing w:val="6"/>
            <w:shd w:val="clear" w:color="auto" w:fill="FFFFFF"/>
          </w:rPr>
          <w:t>https://sunbehavioral.com/kentucky/</w:t>
        </w:r>
      </w:hyperlink>
    </w:p>
    <w:p w14:paraId="60A67B5D" w14:textId="77777777" w:rsidR="0071262B" w:rsidRPr="006560AD" w:rsidRDefault="0071262B" w:rsidP="006560AD">
      <w:pPr>
        <w:contextualSpacing/>
        <w:jc w:val="center"/>
        <w:rPr>
          <w:rFonts w:ascii="Times New Roman" w:hAnsi="Times New Roman" w:cs="Times New Roman"/>
        </w:rPr>
      </w:pPr>
    </w:p>
    <w:p w14:paraId="3D8A11E2" w14:textId="77777777" w:rsidR="003D6E1A" w:rsidRPr="006560AD" w:rsidRDefault="003D6E1A" w:rsidP="006560AD">
      <w:pPr>
        <w:contextualSpacing/>
        <w:jc w:val="center"/>
        <w:rPr>
          <w:rFonts w:ascii="Times New Roman" w:hAnsi="Times New Roman" w:cs="Times New Roman"/>
        </w:rPr>
      </w:pPr>
    </w:p>
    <w:p w14:paraId="74DCDB7F" w14:textId="77777777" w:rsidR="003D6E1A" w:rsidRPr="006560AD" w:rsidRDefault="003D6E1A" w:rsidP="006560AD">
      <w:pPr>
        <w:contextualSpacing/>
        <w:jc w:val="center"/>
        <w:rPr>
          <w:rFonts w:ascii="Times New Roman" w:hAnsi="Times New Roman" w:cs="Times New Roman"/>
          <w:b/>
        </w:rPr>
      </w:pPr>
      <w:r w:rsidRPr="006560AD">
        <w:rPr>
          <w:rFonts w:ascii="Times New Roman" w:hAnsi="Times New Roman" w:cs="Times New Roman"/>
          <w:b/>
        </w:rPr>
        <w:t>THE BROOK</w:t>
      </w:r>
    </w:p>
    <w:p w14:paraId="57DD9384" w14:textId="77777777" w:rsidR="003D6E1A" w:rsidRPr="006560AD" w:rsidRDefault="00E646D5" w:rsidP="006560AD">
      <w:pPr>
        <w:contextualSpacing/>
        <w:jc w:val="center"/>
        <w:rPr>
          <w:rFonts w:ascii="Times New Roman" w:hAnsi="Times New Roman" w:cs="Times New Roman"/>
        </w:rPr>
      </w:pPr>
      <w:r w:rsidRPr="006560AD">
        <w:rPr>
          <w:rFonts w:ascii="Times New Roman" w:hAnsi="Times New Roman" w:cs="Times New Roman"/>
        </w:rPr>
        <w:t>DUPONT</w:t>
      </w:r>
      <w:r w:rsidR="003D6E1A" w:rsidRPr="006560AD">
        <w:rPr>
          <w:rFonts w:ascii="Times New Roman" w:hAnsi="Times New Roman" w:cs="Times New Roman"/>
        </w:rPr>
        <w:t xml:space="preserve"> Location—1405 B</w:t>
      </w:r>
      <w:r w:rsidR="00A418E7" w:rsidRPr="006560AD">
        <w:rPr>
          <w:rFonts w:ascii="Times New Roman" w:hAnsi="Times New Roman" w:cs="Times New Roman"/>
        </w:rPr>
        <w:t>ROWNS LANE</w:t>
      </w:r>
      <w:r w:rsidR="003D6E1A" w:rsidRPr="006560AD">
        <w:rPr>
          <w:rFonts w:ascii="Times New Roman" w:hAnsi="Times New Roman" w:cs="Times New Roman"/>
        </w:rPr>
        <w:t>, L</w:t>
      </w:r>
      <w:r w:rsidR="00A418E7" w:rsidRPr="006560AD">
        <w:rPr>
          <w:rFonts w:ascii="Times New Roman" w:hAnsi="Times New Roman" w:cs="Times New Roman"/>
        </w:rPr>
        <w:t>OUISVILLE</w:t>
      </w:r>
      <w:r w:rsidR="003D6E1A" w:rsidRPr="006560AD">
        <w:rPr>
          <w:rFonts w:ascii="Times New Roman" w:hAnsi="Times New Roman" w:cs="Times New Roman"/>
        </w:rPr>
        <w:t>, KY 402</w:t>
      </w:r>
      <w:r w:rsidR="00A418E7" w:rsidRPr="006560AD">
        <w:rPr>
          <w:rFonts w:ascii="Times New Roman" w:hAnsi="Times New Roman" w:cs="Times New Roman"/>
        </w:rPr>
        <w:t>07</w:t>
      </w:r>
    </w:p>
    <w:p w14:paraId="6A711CDF" w14:textId="77777777" w:rsidR="003D6E1A" w:rsidRPr="006560AD" w:rsidRDefault="003D6E1A" w:rsidP="006560AD">
      <w:pPr>
        <w:contextualSpacing/>
        <w:jc w:val="center"/>
        <w:rPr>
          <w:rFonts w:ascii="Times New Roman" w:hAnsi="Times New Roman" w:cs="Times New Roman"/>
        </w:rPr>
      </w:pPr>
      <w:r w:rsidRPr="006560AD">
        <w:rPr>
          <w:rFonts w:ascii="Times New Roman" w:hAnsi="Times New Roman" w:cs="Times New Roman"/>
        </w:rPr>
        <w:t>KMI Location---8521 L</w:t>
      </w:r>
      <w:r w:rsidR="00A418E7" w:rsidRPr="006560AD">
        <w:rPr>
          <w:rFonts w:ascii="Times New Roman" w:hAnsi="Times New Roman" w:cs="Times New Roman"/>
        </w:rPr>
        <w:t>AGRANGE RD, LOUISVILLE, KY 40242</w:t>
      </w:r>
    </w:p>
    <w:p w14:paraId="106D82C3" w14:textId="38A5D95D" w:rsidR="00F1346F" w:rsidRPr="006560AD" w:rsidRDefault="007B6FA9" w:rsidP="006560AD">
      <w:pPr>
        <w:contextualSpacing/>
        <w:jc w:val="center"/>
        <w:rPr>
          <w:rFonts w:ascii="Times New Roman" w:hAnsi="Times New Roman" w:cs="Times New Roman"/>
        </w:rPr>
      </w:pPr>
      <w:r w:rsidRPr="006560AD">
        <w:rPr>
          <w:rFonts w:ascii="Times New Roman" w:hAnsi="Times New Roman" w:cs="Times New Roman"/>
        </w:rPr>
        <w:t>TeleAssessment</w:t>
      </w:r>
      <w:r w:rsidR="00F1346F" w:rsidRPr="006560AD">
        <w:rPr>
          <w:rFonts w:ascii="Times New Roman" w:hAnsi="Times New Roman" w:cs="Times New Roman"/>
        </w:rPr>
        <w:t xml:space="preserve"> (502) 891-0311 OR</w:t>
      </w:r>
    </w:p>
    <w:p w14:paraId="35528DF5" w14:textId="4D909050" w:rsidR="00BD603E" w:rsidRPr="006560AD" w:rsidRDefault="003D6E1A" w:rsidP="006560AD">
      <w:pPr>
        <w:contextualSpacing/>
        <w:jc w:val="center"/>
        <w:rPr>
          <w:rFonts w:ascii="Times New Roman" w:hAnsi="Times New Roman" w:cs="Times New Roman"/>
        </w:rPr>
      </w:pPr>
      <w:r w:rsidRPr="006560AD">
        <w:rPr>
          <w:rFonts w:ascii="Times New Roman" w:hAnsi="Times New Roman" w:cs="Times New Roman"/>
        </w:rPr>
        <w:t>INTAK</w:t>
      </w:r>
      <w:r w:rsidR="007B6FA9" w:rsidRPr="006560AD">
        <w:rPr>
          <w:rFonts w:ascii="Times New Roman" w:hAnsi="Times New Roman" w:cs="Times New Roman"/>
        </w:rPr>
        <w:t xml:space="preserve">E </w:t>
      </w:r>
      <w:r w:rsidRPr="006560AD">
        <w:rPr>
          <w:rFonts w:ascii="Times New Roman" w:hAnsi="Times New Roman" w:cs="Times New Roman"/>
        </w:rPr>
        <w:t>(502)-891-0319</w:t>
      </w:r>
    </w:p>
    <w:p w14:paraId="7CA21434" w14:textId="20E694B2" w:rsidR="0071262B" w:rsidRPr="006560AD" w:rsidRDefault="00637A3A" w:rsidP="006560AD">
      <w:pPr>
        <w:spacing w:after="0"/>
        <w:jc w:val="center"/>
        <w:rPr>
          <w:rFonts w:ascii="Times New Roman" w:hAnsi="Times New Roman" w:cs="Times New Roman"/>
          <w:spacing w:val="6"/>
          <w:shd w:val="clear" w:color="auto" w:fill="FFFFFF"/>
        </w:rPr>
      </w:pPr>
      <w:hyperlink r:id="rId19" w:history="1">
        <w:r w:rsidR="0071262B" w:rsidRPr="006560AD">
          <w:rPr>
            <w:rStyle w:val="Hyperlink"/>
            <w:rFonts w:ascii="Times New Roman" w:hAnsi="Times New Roman" w:cs="Times New Roman"/>
            <w:spacing w:val="6"/>
            <w:shd w:val="clear" w:color="auto" w:fill="FFFFFF"/>
          </w:rPr>
          <w:t>https://thebrookhospitals.com/about-us/</w:t>
        </w:r>
      </w:hyperlink>
    </w:p>
    <w:p w14:paraId="5750797B" w14:textId="77777777" w:rsidR="00BD603E" w:rsidRPr="006560AD" w:rsidRDefault="00BD603E" w:rsidP="006560AD">
      <w:pPr>
        <w:contextualSpacing/>
        <w:jc w:val="center"/>
        <w:rPr>
          <w:rFonts w:ascii="Times New Roman" w:hAnsi="Times New Roman" w:cs="Times New Roman"/>
          <w:b/>
        </w:rPr>
      </w:pPr>
    </w:p>
    <w:p w14:paraId="20EEE49E" w14:textId="77777777" w:rsidR="00A7708E" w:rsidRPr="006560AD" w:rsidRDefault="00A7708E" w:rsidP="006560AD">
      <w:pPr>
        <w:contextualSpacing/>
        <w:jc w:val="center"/>
        <w:rPr>
          <w:rFonts w:ascii="Times New Roman" w:hAnsi="Times New Roman" w:cs="Times New Roman"/>
          <w:b/>
        </w:rPr>
      </w:pPr>
    </w:p>
    <w:p w14:paraId="369823DF" w14:textId="77777777" w:rsidR="00A7708E" w:rsidRPr="006560AD" w:rsidRDefault="00A7708E" w:rsidP="0071262B">
      <w:pPr>
        <w:contextualSpacing/>
        <w:jc w:val="center"/>
        <w:rPr>
          <w:rFonts w:ascii="Times New Roman" w:hAnsi="Times New Roman" w:cs="Times New Roman"/>
          <w:b/>
        </w:rPr>
      </w:pPr>
    </w:p>
    <w:p w14:paraId="240B7B21" w14:textId="77777777" w:rsidR="00A7708E" w:rsidRPr="006560AD" w:rsidRDefault="00A7708E" w:rsidP="0071262B">
      <w:pPr>
        <w:contextualSpacing/>
        <w:jc w:val="center"/>
        <w:rPr>
          <w:rFonts w:ascii="Times New Roman" w:hAnsi="Times New Roman" w:cs="Times New Roman"/>
          <w:b/>
        </w:rPr>
      </w:pPr>
    </w:p>
    <w:p w14:paraId="02F185C4" w14:textId="77777777" w:rsidR="00A7708E" w:rsidRPr="006560AD" w:rsidRDefault="00A7708E" w:rsidP="0071262B">
      <w:pPr>
        <w:contextualSpacing/>
        <w:jc w:val="center"/>
        <w:rPr>
          <w:rFonts w:ascii="Times New Roman" w:hAnsi="Times New Roman" w:cs="Times New Roman"/>
          <w:b/>
        </w:rPr>
      </w:pPr>
    </w:p>
    <w:p w14:paraId="7867A051" w14:textId="6C47360D" w:rsidR="00F1346F" w:rsidRPr="006560AD" w:rsidRDefault="00F1346F" w:rsidP="006560AD">
      <w:pPr>
        <w:contextualSpacing/>
        <w:jc w:val="center"/>
        <w:rPr>
          <w:rFonts w:ascii="Times New Roman" w:hAnsi="Times New Roman" w:cs="Times New Roman"/>
          <w:b/>
        </w:rPr>
      </w:pPr>
      <w:r w:rsidRPr="006560AD">
        <w:rPr>
          <w:rFonts w:ascii="Times New Roman" w:hAnsi="Times New Roman" w:cs="Times New Roman"/>
          <w:b/>
        </w:rPr>
        <w:lastRenderedPageBreak/>
        <w:t>THE RIDGE</w:t>
      </w:r>
    </w:p>
    <w:p w14:paraId="3A7E37F1" w14:textId="7777777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3050 RIO DOSA DRIVE, LEXINGTON, KY 40509</w:t>
      </w:r>
    </w:p>
    <w:p w14:paraId="1734DD6A" w14:textId="76964CC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(859) 269-2325 OR</w:t>
      </w:r>
    </w:p>
    <w:p w14:paraId="621EDC36" w14:textId="7777777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(800) 753-4673</w:t>
      </w:r>
    </w:p>
    <w:p w14:paraId="67D74760" w14:textId="48DA28E8" w:rsidR="0071262B" w:rsidRPr="006560AD" w:rsidRDefault="00637A3A" w:rsidP="006560AD">
      <w:pPr>
        <w:spacing w:after="0"/>
        <w:jc w:val="center"/>
        <w:rPr>
          <w:rFonts w:ascii="Times New Roman" w:hAnsi="Times New Roman" w:cs="Times New Roman"/>
          <w:spacing w:val="6"/>
          <w:shd w:val="clear" w:color="auto" w:fill="FFFFFF"/>
        </w:rPr>
      </w:pPr>
      <w:hyperlink r:id="rId20" w:history="1">
        <w:r w:rsidR="0071262B" w:rsidRPr="006560AD">
          <w:rPr>
            <w:rStyle w:val="Hyperlink"/>
            <w:rFonts w:ascii="Times New Roman" w:hAnsi="Times New Roman" w:cs="Times New Roman"/>
            <w:spacing w:val="6"/>
            <w:shd w:val="clear" w:color="auto" w:fill="FFFFFF"/>
          </w:rPr>
          <w:t>https://ridgebhs.com/</w:t>
        </w:r>
      </w:hyperlink>
    </w:p>
    <w:p w14:paraId="54F2E001" w14:textId="77777777" w:rsidR="00F1346F" w:rsidRPr="006560AD" w:rsidRDefault="00F1346F" w:rsidP="006560AD">
      <w:pPr>
        <w:contextualSpacing/>
        <w:jc w:val="center"/>
        <w:rPr>
          <w:rFonts w:ascii="Times New Roman" w:hAnsi="Times New Roman" w:cs="Times New Roman"/>
        </w:rPr>
      </w:pPr>
    </w:p>
    <w:p w14:paraId="04885EC8" w14:textId="33FE1473" w:rsidR="00F1346F" w:rsidRPr="006560AD" w:rsidRDefault="006560AD" w:rsidP="006560AD">
      <w:pPr>
        <w:contextualSpacing/>
        <w:jc w:val="center"/>
        <w:rPr>
          <w:rFonts w:ascii="Times New Roman" w:hAnsi="Times New Roman" w:cs="Times New Roman"/>
          <w:b/>
        </w:rPr>
      </w:pPr>
      <w:r>
        <w:rPr>
          <w:rFonts w:ascii="Times New Roman" w:hAnsi="Times New Roman" w:cs="Times New Roman"/>
          <w:b/>
        </w:rPr>
        <w:t xml:space="preserve">BLUEGRASS CARE NAVIGATORS </w:t>
      </w:r>
    </w:p>
    <w:p w14:paraId="7EA8DF04" w14:textId="77777777"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FRANKFORT Location---663 TETON TRAIL</w:t>
      </w:r>
    </w:p>
    <w:p w14:paraId="2F809DC8" w14:textId="00F49B2F" w:rsidR="00F1346F" w:rsidRPr="006560AD" w:rsidRDefault="00F1346F" w:rsidP="006560AD">
      <w:pPr>
        <w:contextualSpacing/>
        <w:jc w:val="center"/>
        <w:rPr>
          <w:rFonts w:ascii="Times New Roman" w:hAnsi="Times New Roman" w:cs="Times New Roman"/>
        </w:rPr>
      </w:pPr>
      <w:r w:rsidRPr="006560AD">
        <w:rPr>
          <w:rFonts w:ascii="Times New Roman" w:hAnsi="Times New Roman" w:cs="Times New Roman"/>
        </w:rPr>
        <w:t>(502) 223-1744 OR (800) 926-1302</w:t>
      </w:r>
    </w:p>
    <w:p w14:paraId="42F21498" w14:textId="7F0C5D42" w:rsidR="00A7708E" w:rsidRPr="006560AD" w:rsidRDefault="00637A3A" w:rsidP="006560AD">
      <w:pPr>
        <w:contextualSpacing/>
        <w:jc w:val="center"/>
        <w:rPr>
          <w:rFonts w:ascii="Times New Roman" w:hAnsi="Times New Roman" w:cs="Times New Roman"/>
        </w:rPr>
      </w:pPr>
      <w:hyperlink r:id="rId21" w:history="1">
        <w:r w:rsidR="00A7708E" w:rsidRPr="006560AD">
          <w:rPr>
            <w:rStyle w:val="Hyperlink"/>
            <w:rFonts w:ascii="Times New Roman" w:hAnsi="Times New Roman" w:cs="Times New Roman"/>
          </w:rPr>
          <w:t>https://www.bgcarenav.org/</w:t>
        </w:r>
      </w:hyperlink>
    </w:p>
    <w:p w14:paraId="7431C8E9" w14:textId="77777777" w:rsidR="00A418E7" w:rsidRPr="006560AD" w:rsidRDefault="00A418E7" w:rsidP="006560AD">
      <w:pPr>
        <w:contextualSpacing/>
        <w:jc w:val="center"/>
        <w:rPr>
          <w:rFonts w:ascii="Times New Roman" w:hAnsi="Times New Roman" w:cs="Times New Roman"/>
        </w:rPr>
      </w:pPr>
    </w:p>
    <w:p w14:paraId="34F588E2" w14:textId="77777777" w:rsidR="00A418E7" w:rsidRPr="006560AD" w:rsidRDefault="00A418E7" w:rsidP="006560AD">
      <w:pPr>
        <w:contextualSpacing/>
        <w:jc w:val="center"/>
        <w:rPr>
          <w:rFonts w:ascii="Times New Roman" w:hAnsi="Times New Roman" w:cs="Times New Roman"/>
          <w:b/>
        </w:rPr>
      </w:pPr>
      <w:r w:rsidRPr="006560AD">
        <w:rPr>
          <w:rFonts w:ascii="Times New Roman" w:hAnsi="Times New Roman" w:cs="Times New Roman"/>
          <w:b/>
        </w:rPr>
        <w:t>MEBS COUNSELING</w:t>
      </w:r>
    </w:p>
    <w:p w14:paraId="4A9111DB" w14:textId="77777777" w:rsidR="00A418E7" w:rsidRPr="006560AD" w:rsidRDefault="00A418E7" w:rsidP="006560AD">
      <w:pPr>
        <w:contextualSpacing/>
        <w:jc w:val="center"/>
        <w:rPr>
          <w:rFonts w:ascii="Times New Roman" w:hAnsi="Times New Roman" w:cs="Times New Roman"/>
        </w:rPr>
      </w:pPr>
      <w:r w:rsidRPr="006560AD">
        <w:rPr>
          <w:rFonts w:ascii="Times New Roman" w:hAnsi="Times New Roman" w:cs="Times New Roman"/>
        </w:rPr>
        <w:t>4339 WINSTON AVE. COVINGTON, KY 41015</w:t>
      </w:r>
    </w:p>
    <w:p w14:paraId="3A66CA89" w14:textId="5113A466" w:rsidR="00A418E7" w:rsidRPr="006560AD" w:rsidRDefault="00A418E7" w:rsidP="006560AD">
      <w:pPr>
        <w:contextualSpacing/>
        <w:jc w:val="center"/>
        <w:rPr>
          <w:rFonts w:ascii="Times New Roman" w:hAnsi="Times New Roman" w:cs="Times New Roman"/>
        </w:rPr>
      </w:pPr>
      <w:r w:rsidRPr="006560AD">
        <w:rPr>
          <w:rFonts w:ascii="Times New Roman" w:hAnsi="Times New Roman" w:cs="Times New Roman"/>
        </w:rPr>
        <w:t>(859)- 835-2573</w:t>
      </w:r>
    </w:p>
    <w:p w14:paraId="7996B8B0" w14:textId="1862ADA2" w:rsidR="00A7708E" w:rsidRPr="006560AD" w:rsidRDefault="00637A3A" w:rsidP="006560AD">
      <w:pPr>
        <w:contextualSpacing/>
        <w:jc w:val="center"/>
        <w:rPr>
          <w:rFonts w:ascii="Times New Roman" w:hAnsi="Times New Roman" w:cs="Times New Roman"/>
        </w:rPr>
      </w:pPr>
      <w:hyperlink r:id="rId22" w:history="1">
        <w:r w:rsidR="00A7708E" w:rsidRPr="006560AD">
          <w:rPr>
            <w:rStyle w:val="Hyperlink"/>
            <w:rFonts w:ascii="Times New Roman" w:hAnsi="Times New Roman" w:cs="Times New Roman"/>
          </w:rPr>
          <w:t>https://www.mebsky.org/</w:t>
        </w:r>
      </w:hyperlink>
    </w:p>
    <w:p w14:paraId="1474CAA8" w14:textId="77777777" w:rsidR="00A418E7" w:rsidRPr="006560AD" w:rsidRDefault="00A418E7" w:rsidP="006560AD">
      <w:pPr>
        <w:contextualSpacing/>
        <w:jc w:val="center"/>
        <w:rPr>
          <w:rFonts w:ascii="Times New Roman" w:hAnsi="Times New Roman" w:cs="Times New Roman"/>
        </w:rPr>
      </w:pPr>
    </w:p>
    <w:p w14:paraId="5F8F3D2F" w14:textId="77777777" w:rsidR="00A418E7" w:rsidRPr="006560AD" w:rsidRDefault="00A418E7" w:rsidP="006560AD">
      <w:pPr>
        <w:contextualSpacing/>
        <w:jc w:val="center"/>
        <w:rPr>
          <w:rFonts w:ascii="Times New Roman" w:hAnsi="Times New Roman" w:cs="Times New Roman"/>
          <w:b/>
        </w:rPr>
      </w:pPr>
      <w:r w:rsidRPr="006560AD">
        <w:rPr>
          <w:rFonts w:ascii="Times New Roman" w:hAnsi="Times New Roman" w:cs="Times New Roman"/>
          <w:b/>
        </w:rPr>
        <w:t>HOLLY HILL</w:t>
      </w:r>
    </w:p>
    <w:p w14:paraId="152B3015" w14:textId="77777777" w:rsidR="003D6E1A" w:rsidRPr="006560AD" w:rsidRDefault="00A418E7" w:rsidP="006560AD">
      <w:pPr>
        <w:contextualSpacing/>
        <w:jc w:val="center"/>
        <w:rPr>
          <w:rFonts w:ascii="Times New Roman" w:hAnsi="Times New Roman" w:cs="Times New Roman"/>
        </w:rPr>
      </w:pPr>
      <w:r w:rsidRPr="006560AD">
        <w:rPr>
          <w:rFonts w:ascii="Times New Roman" w:hAnsi="Times New Roman" w:cs="Times New Roman"/>
        </w:rPr>
        <w:t>2816 BLUEGRASS DRIVE</w:t>
      </w:r>
    </w:p>
    <w:p w14:paraId="34E060B5" w14:textId="77777777" w:rsidR="00A418E7" w:rsidRPr="006560AD" w:rsidRDefault="00A418E7" w:rsidP="006560AD">
      <w:pPr>
        <w:contextualSpacing/>
        <w:jc w:val="center"/>
        <w:rPr>
          <w:rFonts w:ascii="Times New Roman" w:hAnsi="Times New Roman" w:cs="Times New Roman"/>
        </w:rPr>
      </w:pPr>
      <w:r w:rsidRPr="006560AD">
        <w:rPr>
          <w:rFonts w:ascii="Times New Roman" w:hAnsi="Times New Roman" w:cs="Times New Roman"/>
        </w:rPr>
        <w:t>HIGHLAND HEIGHTS, KY 41076</w:t>
      </w:r>
    </w:p>
    <w:p w14:paraId="1EEAD9BF" w14:textId="7923ED11" w:rsidR="003D6E1A" w:rsidRPr="006560AD" w:rsidRDefault="00A418E7" w:rsidP="006560AD">
      <w:pPr>
        <w:contextualSpacing/>
        <w:jc w:val="center"/>
        <w:rPr>
          <w:rFonts w:ascii="Times New Roman" w:hAnsi="Times New Roman" w:cs="Times New Roman"/>
        </w:rPr>
      </w:pPr>
      <w:r w:rsidRPr="006560AD">
        <w:rPr>
          <w:rFonts w:ascii="Times New Roman" w:hAnsi="Times New Roman" w:cs="Times New Roman"/>
        </w:rPr>
        <w:t>(859) 442-8500</w:t>
      </w:r>
    </w:p>
    <w:p w14:paraId="724A92CB" w14:textId="1CABCEAF" w:rsidR="00A7708E" w:rsidRPr="006560AD" w:rsidRDefault="00637A3A" w:rsidP="006560AD">
      <w:pPr>
        <w:contextualSpacing/>
        <w:jc w:val="center"/>
        <w:rPr>
          <w:rFonts w:ascii="Times New Roman" w:hAnsi="Times New Roman" w:cs="Times New Roman"/>
        </w:rPr>
      </w:pPr>
      <w:hyperlink r:id="rId23" w:history="1">
        <w:r w:rsidR="00A7708E" w:rsidRPr="006560AD">
          <w:rPr>
            <w:rStyle w:val="Hyperlink"/>
            <w:rFonts w:ascii="Times New Roman" w:hAnsi="Times New Roman" w:cs="Times New Roman"/>
          </w:rPr>
          <w:t>https://www.hollyhill-ky.org/</w:t>
        </w:r>
      </w:hyperlink>
    </w:p>
    <w:p w14:paraId="0EF7674F" w14:textId="77777777" w:rsidR="009E7152" w:rsidRPr="006560AD" w:rsidRDefault="009E7152" w:rsidP="006560AD">
      <w:pPr>
        <w:shd w:val="clear" w:color="auto" w:fill="FFFFFF"/>
        <w:spacing w:after="0" w:line="240" w:lineRule="auto"/>
        <w:jc w:val="center"/>
        <w:textAlignment w:val="baseline"/>
        <w:rPr>
          <w:rFonts w:ascii="Times New Roman" w:eastAsia="Times New Roman" w:hAnsi="Times New Roman" w:cs="Times New Roman"/>
          <w:color w:val="000000"/>
        </w:rPr>
      </w:pPr>
    </w:p>
    <w:p w14:paraId="538EB3B1" w14:textId="20267801" w:rsidR="009E7152" w:rsidRPr="009E7152" w:rsidRDefault="006560AD" w:rsidP="006560AD">
      <w:pPr>
        <w:shd w:val="clear" w:color="auto" w:fill="FFFFFF"/>
        <w:spacing w:after="0" w:line="240" w:lineRule="auto"/>
        <w:jc w:val="center"/>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MOUNTAIN COMPREHEN</w:t>
      </w:r>
      <w:r w:rsidR="002D72CB">
        <w:rPr>
          <w:rFonts w:ascii="Times New Roman" w:eastAsia="Times New Roman" w:hAnsi="Times New Roman" w:cs="Times New Roman"/>
          <w:b/>
          <w:bCs/>
          <w:color w:val="000000"/>
        </w:rPr>
        <w:t>S</w:t>
      </w:r>
      <w:r>
        <w:rPr>
          <w:rFonts w:ascii="Times New Roman" w:eastAsia="Times New Roman" w:hAnsi="Times New Roman" w:cs="Times New Roman"/>
          <w:b/>
          <w:bCs/>
          <w:color w:val="000000"/>
        </w:rPr>
        <w:t>IVE CARE</w:t>
      </w:r>
    </w:p>
    <w:p w14:paraId="24907095" w14:textId="77777777" w:rsidR="009E7152" w:rsidRPr="009E7152" w:rsidRDefault="009E7152" w:rsidP="006560AD">
      <w:pPr>
        <w:shd w:val="clear" w:color="auto" w:fill="FFFFFF"/>
        <w:spacing w:after="0" w:line="240" w:lineRule="auto"/>
        <w:jc w:val="center"/>
        <w:textAlignment w:val="baseline"/>
        <w:rPr>
          <w:rFonts w:ascii="Times New Roman" w:eastAsia="Times New Roman" w:hAnsi="Times New Roman" w:cs="Times New Roman"/>
          <w:color w:val="000000"/>
        </w:rPr>
      </w:pPr>
      <w:r w:rsidRPr="009E7152">
        <w:rPr>
          <w:rFonts w:ascii="Times New Roman" w:eastAsia="Times New Roman" w:hAnsi="Times New Roman" w:cs="Times New Roman"/>
          <w:color w:val="000000"/>
          <w:bdr w:val="none" w:sz="0" w:space="0" w:color="auto" w:frame="1"/>
        </w:rPr>
        <w:t>104 South Front Avenue</w:t>
      </w:r>
    </w:p>
    <w:p w14:paraId="543BD174" w14:textId="23310CA9" w:rsidR="009E7152" w:rsidRPr="009E7152" w:rsidRDefault="009E7152" w:rsidP="006560AD">
      <w:pPr>
        <w:shd w:val="clear" w:color="auto" w:fill="FFFFFF"/>
        <w:spacing w:after="0" w:line="240" w:lineRule="auto"/>
        <w:jc w:val="center"/>
        <w:textAlignment w:val="baseline"/>
        <w:rPr>
          <w:rFonts w:ascii="Times New Roman" w:eastAsia="Times New Roman" w:hAnsi="Times New Roman" w:cs="Times New Roman"/>
          <w:color w:val="000000"/>
        </w:rPr>
      </w:pPr>
      <w:r w:rsidRPr="009E7152">
        <w:rPr>
          <w:rFonts w:ascii="Times New Roman" w:eastAsia="Times New Roman" w:hAnsi="Times New Roman" w:cs="Times New Roman"/>
          <w:color w:val="000000"/>
        </w:rPr>
        <w:t>Prestonsburg, KY 41653</w:t>
      </w:r>
    </w:p>
    <w:p w14:paraId="15DF3A5E" w14:textId="267ECC7D" w:rsidR="009E7152" w:rsidRPr="006560AD" w:rsidRDefault="009E7152" w:rsidP="006560AD">
      <w:pPr>
        <w:shd w:val="clear" w:color="auto" w:fill="FFFFFF"/>
        <w:spacing w:after="0" w:line="240" w:lineRule="auto"/>
        <w:jc w:val="center"/>
        <w:textAlignment w:val="baseline"/>
        <w:rPr>
          <w:rFonts w:ascii="Times New Roman" w:eastAsia="Times New Roman" w:hAnsi="Times New Roman" w:cs="Times New Roman"/>
          <w:color w:val="000000"/>
        </w:rPr>
      </w:pPr>
      <w:r w:rsidRPr="009E7152">
        <w:rPr>
          <w:rFonts w:ascii="Times New Roman" w:eastAsia="Times New Roman" w:hAnsi="Times New Roman" w:cs="Times New Roman"/>
          <w:color w:val="000000"/>
        </w:rPr>
        <w:t>606-886-8572</w:t>
      </w:r>
    </w:p>
    <w:p w14:paraId="6977AED9" w14:textId="0624D736" w:rsidR="00A7708E" w:rsidRPr="009E7152" w:rsidRDefault="00637A3A" w:rsidP="006560AD">
      <w:pPr>
        <w:shd w:val="clear" w:color="auto" w:fill="FFFFFF"/>
        <w:spacing w:after="0" w:line="240" w:lineRule="auto"/>
        <w:jc w:val="center"/>
        <w:textAlignment w:val="baseline"/>
        <w:rPr>
          <w:rFonts w:ascii="Times New Roman" w:eastAsia="Times New Roman" w:hAnsi="Times New Roman" w:cs="Times New Roman"/>
          <w:color w:val="000000"/>
        </w:rPr>
      </w:pPr>
      <w:hyperlink r:id="rId24" w:history="1">
        <w:r w:rsidR="00A7708E" w:rsidRPr="006560AD">
          <w:rPr>
            <w:rStyle w:val="Hyperlink"/>
            <w:rFonts w:ascii="Times New Roman" w:eastAsia="Times New Roman" w:hAnsi="Times New Roman" w:cs="Times New Roman"/>
          </w:rPr>
          <w:t>https://www.mtcomp.org/</w:t>
        </w:r>
      </w:hyperlink>
    </w:p>
    <w:p w14:paraId="2D61FF95" w14:textId="49A39251" w:rsidR="009E7152" w:rsidRPr="009E7152" w:rsidRDefault="009E7152" w:rsidP="006560AD">
      <w:pPr>
        <w:shd w:val="clear" w:color="auto" w:fill="FFFFFF"/>
        <w:spacing w:after="0" w:line="240" w:lineRule="auto"/>
        <w:jc w:val="center"/>
        <w:textAlignment w:val="baseline"/>
        <w:rPr>
          <w:rFonts w:ascii="Times New Roman" w:eastAsia="Times New Roman" w:hAnsi="Times New Roman" w:cs="Times New Roman"/>
          <w:color w:val="000000"/>
        </w:rPr>
      </w:pPr>
      <w:r w:rsidRPr="009E7152">
        <w:rPr>
          <w:rFonts w:ascii="Times New Roman" w:eastAsia="Times New Roman" w:hAnsi="Times New Roman" w:cs="Times New Roman"/>
          <w:color w:val="000000"/>
        </w:rPr>
        <w:t>(</w:t>
      </w:r>
      <w:r w:rsidRPr="006560AD">
        <w:rPr>
          <w:rFonts w:ascii="Times New Roman" w:eastAsia="Times New Roman" w:hAnsi="Times New Roman" w:cs="Times New Roman"/>
          <w:color w:val="000000"/>
        </w:rPr>
        <w:t xml:space="preserve">Counselor available </w:t>
      </w:r>
      <w:r w:rsidRPr="009E7152">
        <w:rPr>
          <w:rFonts w:ascii="Times New Roman" w:eastAsia="Times New Roman" w:hAnsi="Times New Roman" w:cs="Times New Roman"/>
          <w:color w:val="000000"/>
        </w:rPr>
        <w:t xml:space="preserve">at school every Tuesday through </w:t>
      </w:r>
      <w:r w:rsidRPr="006560AD">
        <w:rPr>
          <w:rFonts w:ascii="Times New Roman" w:eastAsia="Times New Roman" w:hAnsi="Times New Roman" w:cs="Times New Roman"/>
          <w:color w:val="000000"/>
        </w:rPr>
        <w:t>Friday</w:t>
      </w:r>
      <w:r w:rsidRPr="009E7152">
        <w:rPr>
          <w:rFonts w:ascii="Times New Roman" w:eastAsia="Times New Roman" w:hAnsi="Times New Roman" w:cs="Times New Roman"/>
          <w:color w:val="000000"/>
        </w:rPr>
        <w:t>)</w:t>
      </w:r>
    </w:p>
    <w:p w14:paraId="2E9563E6" w14:textId="77777777" w:rsidR="009E7152" w:rsidRPr="007B6FA9" w:rsidRDefault="009E7152" w:rsidP="00F1346F">
      <w:pPr>
        <w:contextualSpacing/>
        <w:jc w:val="center"/>
      </w:pPr>
    </w:p>
    <w:sectPr w:rsidR="009E7152" w:rsidRPr="007B6FA9" w:rsidSect="00A7708E">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757D7" w14:textId="77777777" w:rsidR="00637A3A" w:rsidRDefault="00637A3A" w:rsidP="000A23D4">
      <w:pPr>
        <w:spacing w:after="0" w:line="240" w:lineRule="auto"/>
      </w:pPr>
      <w:r>
        <w:separator/>
      </w:r>
    </w:p>
  </w:endnote>
  <w:endnote w:type="continuationSeparator" w:id="0">
    <w:p w14:paraId="782A97CA" w14:textId="77777777" w:rsidR="00637A3A" w:rsidRDefault="00637A3A" w:rsidP="000A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789FD" w14:textId="732687E7" w:rsidR="000A23D4" w:rsidRDefault="000A23D4" w:rsidP="000A23D4">
    <w:pPr>
      <w:pStyle w:val="Footer"/>
    </w:pPr>
    <w:r>
      <w:ptab w:relativeTo="margin" w:alignment="center" w:leader="none"/>
    </w:r>
    <w:r>
      <w:t xml:space="preserve">                                                                          </w:t>
    </w:r>
    <w:r>
      <w:rPr>
        <w:noProof/>
        <w:lang w:val="en-PH" w:eastAsia="en-PH"/>
      </w:rPr>
      <w:drawing>
        <wp:inline distT="0" distB="0" distL="0" distR="0" wp14:anchorId="283890D8" wp14:editId="1D1985EA">
          <wp:extent cx="1524000" cy="454152"/>
          <wp:effectExtent l="0" t="0" r="0" b="3175"/>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454152"/>
                  </a:xfrm>
                  <a:prstGeom prst="rect">
                    <a:avLst/>
                  </a:prstGeom>
                </pic:spPr>
              </pic:pic>
            </a:graphicData>
          </a:graphic>
        </wp:inline>
      </w:drawing>
    </w:r>
    <w:r>
      <w:t xml:space="preserve">      </w:t>
    </w:r>
    <w:r>
      <w:rPr>
        <w:noProof/>
        <w:lang w:val="en-PH" w:eastAsia="en-PH"/>
      </w:rPr>
      <w:drawing>
        <wp:inline distT="0" distB="0" distL="0" distR="0" wp14:anchorId="0E754C79" wp14:editId="4F6262F6">
          <wp:extent cx="747636"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210" cy="881987"/>
                  </a:xfrm>
                  <a:prstGeom prst="rect">
                    <a:avLst/>
                  </a:prstGeom>
                  <a:noFill/>
                  <a:ln>
                    <a:noFill/>
                  </a:ln>
                </pic:spPr>
              </pic:pic>
            </a:graphicData>
          </a:graphic>
        </wp:inline>
      </w:drawing>
    </w:r>
    <w:r>
      <w:t xml:space="preserve">  </w:t>
    </w:r>
    <w:r>
      <w:rPr>
        <w:noProof/>
        <w:lang w:val="en-PH" w:eastAsia="en-PH"/>
      </w:rPr>
      <w:drawing>
        <wp:inline distT="0" distB="0" distL="0" distR="0" wp14:anchorId="5F3BD9D1" wp14:editId="06567C58">
          <wp:extent cx="895350" cy="8953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ptab w:relativeTo="margin" w:alignment="right" w:leader="none"/>
    </w:r>
  </w:p>
  <w:p w14:paraId="7714548D" w14:textId="77777777" w:rsidR="000A23D4" w:rsidRDefault="000A23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A871D" w14:textId="77777777" w:rsidR="00637A3A" w:rsidRDefault="00637A3A" w:rsidP="000A23D4">
      <w:pPr>
        <w:spacing w:after="0" w:line="240" w:lineRule="auto"/>
      </w:pPr>
      <w:r>
        <w:separator/>
      </w:r>
    </w:p>
  </w:footnote>
  <w:footnote w:type="continuationSeparator" w:id="0">
    <w:p w14:paraId="566FC32A" w14:textId="77777777" w:rsidR="00637A3A" w:rsidRDefault="00637A3A" w:rsidP="000A2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3C7A4" w14:textId="2A01D18B" w:rsidR="000A23D4" w:rsidRDefault="000A23D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7080D"/>
    <w:multiLevelType w:val="multilevel"/>
    <w:tmpl w:val="39E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1A"/>
    <w:rsid w:val="000408CA"/>
    <w:rsid w:val="00061371"/>
    <w:rsid w:val="000A23D4"/>
    <w:rsid w:val="001C4A9F"/>
    <w:rsid w:val="002706F8"/>
    <w:rsid w:val="002765EF"/>
    <w:rsid w:val="002D72CB"/>
    <w:rsid w:val="003D6E1A"/>
    <w:rsid w:val="005520C6"/>
    <w:rsid w:val="0058295A"/>
    <w:rsid w:val="00637A3A"/>
    <w:rsid w:val="006560AD"/>
    <w:rsid w:val="0071262B"/>
    <w:rsid w:val="007B6FA9"/>
    <w:rsid w:val="00842658"/>
    <w:rsid w:val="00950747"/>
    <w:rsid w:val="009E7152"/>
    <w:rsid w:val="00A418E7"/>
    <w:rsid w:val="00A7708E"/>
    <w:rsid w:val="00BD603E"/>
    <w:rsid w:val="00C856B7"/>
    <w:rsid w:val="00D824D6"/>
    <w:rsid w:val="00E62837"/>
    <w:rsid w:val="00E646D5"/>
    <w:rsid w:val="00F1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D4"/>
  </w:style>
  <w:style w:type="paragraph" w:styleId="Footer">
    <w:name w:val="footer"/>
    <w:basedOn w:val="Normal"/>
    <w:link w:val="FooterChar"/>
    <w:uiPriority w:val="99"/>
    <w:unhideWhenUsed/>
    <w:rsid w:val="000A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D4"/>
  </w:style>
  <w:style w:type="character" w:styleId="Hyperlink">
    <w:name w:val="Hyperlink"/>
    <w:basedOn w:val="DefaultParagraphFont"/>
    <w:uiPriority w:val="99"/>
    <w:unhideWhenUsed/>
    <w:rsid w:val="00BD603E"/>
    <w:rPr>
      <w:color w:val="0563C1" w:themeColor="hyperlink"/>
      <w:u w:val="single"/>
    </w:rPr>
  </w:style>
  <w:style w:type="character" w:customStyle="1" w:styleId="UnresolvedMention">
    <w:name w:val="Unresolved Mention"/>
    <w:basedOn w:val="DefaultParagraphFont"/>
    <w:uiPriority w:val="99"/>
    <w:semiHidden/>
    <w:unhideWhenUsed/>
    <w:rsid w:val="00BD603E"/>
    <w:rPr>
      <w:color w:val="605E5C"/>
      <w:shd w:val="clear" w:color="auto" w:fill="E1DFDD"/>
    </w:rPr>
  </w:style>
  <w:style w:type="paragraph" w:styleId="BalloonText">
    <w:name w:val="Balloon Text"/>
    <w:basedOn w:val="Normal"/>
    <w:link w:val="BalloonTextChar"/>
    <w:uiPriority w:val="99"/>
    <w:semiHidden/>
    <w:unhideWhenUsed/>
    <w:rsid w:val="001C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D4"/>
  </w:style>
  <w:style w:type="paragraph" w:styleId="Footer">
    <w:name w:val="footer"/>
    <w:basedOn w:val="Normal"/>
    <w:link w:val="FooterChar"/>
    <w:uiPriority w:val="99"/>
    <w:unhideWhenUsed/>
    <w:rsid w:val="000A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D4"/>
  </w:style>
  <w:style w:type="character" w:styleId="Hyperlink">
    <w:name w:val="Hyperlink"/>
    <w:basedOn w:val="DefaultParagraphFont"/>
    <w:uiPriority w:val="99"/>
    <w:unhideWhenUsed/>
    <w:rsid w:val="00BD603E"/>
    <w:rPr>
      <w:color w:val="0563C1" w:themeColor="hyperlink"/>
      <w:u w:val="single"/>
    </w:rPr>
  </w:style>
  <w:style w:type="character" w:customStyle="1" w:styleId="UnresolvedMention">
    <w:name w:val="Unresolved Mention"/>
    <w:basedOn w:val="DefaultParagraphFont"/>
    <w:uiPriority w:val="99"/>
    <w:semiHidden/>
    <w:unhideWhenUsed/>
    <w:rsid w:val="00BD603E"/>
    <w:rPr>
      <w:color w:val="605E5C"/>
      <w:shd w:val="clear" w:color="auto" w:fill="E1DFDD"/>
    </w:rPr>
  </w:style>
  <w:style w:type="paragraph" w:styleId="BalloonText">
    <w:name w:val="Balloon Text"/>
    <w:basedOn w:val="Normal"/>
    <w:link w:val="BalloonTextChar"/>
    <w:uiPriority w:val="99"/>
    <w:semiHidden/>
    <w:unhideWhenUsed/>
    <w:rsid w:val="001C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1563">
      <w:bodyDiv w:val="1"/>
      <w:marLeft w:val="0"/>
      <w:marRight w:val="0"/>
      <w:marTop w:val="0"/>
      <w:marBottom w:val="0"/>
      <w:divBdr>
        <w:top w:val="none" w:sz="0" w:space="0" w:color="auto"/>
        <w:left w:val="none" w:sz="0" w:space="0" w:color="auto"/>
        <w:bottom w:val="none" w:sz="0" w:space="0" w:color="auto"/>
        <w:right w:val="none" w:sz="0" w:space="0" w:color="auto"/>
      </w:divBdr>
    </w:div>
    <w:div w:id="586962266">
      <w:bodyDiv w:val="1"/>
      <w:marLeft w:val="0"/>
      <w:marRight w:val="0"/>
      <w:marTop w:val="0"/>
      <w:marBottom w:val="0"/>
      <w:divBdr>
        <w:top w:val="none" w:sz="0" w:space="0" w:color="auto"/>
        <w:left w:val="none" w:sz="0" w:space="0" w:color="auto"/>
        <w:bottom w:val="none" w:sz="0" w:space="0" w:color="auto"/>
        <w:right w:val="none" w:sz="0" w:space="0" w:color="auto"/>
      </w:divBdr>
    </w:div>
    <w:div w:id="1581259208">
      <w:bodyDiv w:val="1"/>
      <w:marLeft w:val="0"/>
      <w:marRight w:val="0"/>
      <w:marTop w:val="0"/>
      <w:marBottom w:val="0"/>
      <w:divBdr>
        <w:top w:val="none" w:sz="0" w:space="0" w:color="auto"/>
        <w:left w:val="none" w:sz="0" w:space="0" w:color="auto"/>
        <w:bottom w:val="none" w:sz="0" w:space="0" w:color="auto"/>
        <w:right w:val="none" w:sz="0" w:space="0" w:color="auto"/>
      </w:divBdr>
      <w:divsChild>
        <w:div w:id="826944731">
          <w:marLeft w:val="0"/>
          <w:marRight w:val="0"/>
          <w:marTop w:val="0"/>
          <w:marBottom w:val="0"/>
          <w:divBdr>
            <w:top w:val="none" w:sz="0" w:space="0" w:color="auto"/>
            <w:left w:val="none" w:sz="0" w:space="0" w:color="auto"/>
            <w:bottom w:val="none" w:sz="0" w:space="0" w:color="auto"/>
            <w:right w:val="none" w:sz="0" w:space="0" w:color="auto"/>
          </w:divBdr>
        </w:div>
        <w:div w:id="1861779266">
          <w:marLeft w:val="0"/>
          <w:marRight w:val="0"/>
          <w:marTop w:val="0"/>
          <w:marBottom w:val="0"/>
          <w:divBdr>
            <w:top w:val="none" w:sz="0" w:space="0" w:color="auto"/>
            <w:left w:val="none" w:sz="0" w:space="0" w:color="auto"/>
            <w:bottom w:val="none" w:sz="0" w:space="0" w:color="auto"/>
            <w:right w:val="none" w:sz="0" w:space="0" w:color="auto"/>
          </w:divBdr>
        </w:div>
        <w:div w:id="894581633">
          <w:marLeft w:val="0"/>
          <w:marRight w:val="0"/>
          <w:marTop w:val="0"/>
          <w:marBottom w:val="0"/>
          <w:divBdr>
            <w:top w:val="none" w:sz="0" w:space="0" w:color="auto"/>
            <w:left w:val="none" w:sz="0" w:space="0" w:color="auto"/>
            <w:bottom w:val="none" w:sz="0" w:space="0" w:color="auto"/>
            <w:right w:val="none" w:sz="0" w:space="0" w:color="auto"/>
          </w:divBdr>
        </w:div>
        <w:div w:id="1880359610">
          <w:marLeft w:val="0"/>
          <w:marRight w:val="0"/>
          <w:marTop w:val="0"/>
          <w:marBottom w:val="0"/>
          <w:divBdr>
            <w:top w:val="none" w:sz="0" w:space="0" w:color="auto"/>
            <w:left w:val="none" w:sz="0" w:space="0" w:color="auto"/>
            <w:bottom w:val="none" w:sz="0" w:space="0" w:color="auto"/>
            <w:right w:val="none" w:sz="0" w:space="0" w:color="auto"/>
          </w:divBdr>
        </w:div>
        <w:div w:id="674650686">
          <w:marLeft w:val="0"/>
          <w:marRight w:val="0"/>
          <w:marTop w:val="0"/>
          <w:marBottom w:val="0"/>
          <w:divBdr>
            <w:top w:val="none" w:sz="0" w:space="0" w:color="auto"/>
            <w:left w:val="none" w:sz="0" w:space="0" w:color="auto"/>
            <w:bottom w:val="none" w:sz="0" w:space="0" w:color="auto"/>
            <w:right w:val="none" w:sz="0" w:space="0" w:color="auto"/>
          </w:divBdr>
        </w:div>
        <w:div w:id="422655422">
          <w:marLeft w:val="0"/>
          <w:marRight w:val="0"/>
          <w:marTop w:val="0"/>
          <w:marBottom w:val="0"/>
          <w:divBdr>
            <w:top w:val="none" w:sz="0" w:space="0" w:color="auto"/>
            <w:left w:val="none" w:sz="0" w:space="0" w:color="auto"/>
            <w:bottom w:val="none" w:sz="0" w:space="0" w:color="auto"/>
            <w:right w:val="none" w:sz="0" w:space="0" w:color="auto"/>
          </w:divBdr>
          <w:divsChild>
            <w:div w:id="3501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ebrookhospitals.com/about-us/" TargetMode="External"/><Relationship Id="rId18" Type="http://schemas.openxmlformats.org/officeDocument/2006/relationships/hyperlink" Target="https://sunbehavioral.com/kentuck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gcarenav.org/" TargetMode="External"/><Relationship Id="rId7" Type="http://schemas.openxmlformats.org/officeDocument/2006/relationships/footnotes" Target="footnotes.xml"/><Relationship Id="rId12" Type="http://schemas.openxmlformats.org/officeDocument/2006/relationships/hyperlink" Target="https://ridgebhs.com/" TargetMode="External"/><Relationship Id="rId17" Type="http://schemas.openxmlformats.org/officeDocument/2006/relationships/hyperlink" Target="http://www.northkey.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iadhealthsystems.com/" TargetMode="External"/><Relationship Id="rId20" Type="http://schemas.openxmlformats.org/officeDocument/2006/relationships/hyperlink" Target="https://ridgebh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nbehavioral.com/kentucky/" TargetMode="External"/><Relationship Id="rId24" Type="http://schemas.openxmlformats.org/officeDocument/2006/relationships/hyperlink" Target="https://www.mtcomp.or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hollyhill-ky.org/" TargetMode="External"/><Relationship Id="rId10" Type="http://schemas.openxmlformats.org/officeDocument/2006/relationships/hyperlink" Target="https://www.quitnowkentucky.org/en-US/" TargetMode="External"/><Relationship Id="rId19" Type="http://schemas.openxmlformats.org/officeDocument/2006/relationships/hyperlink" Target="https://thebrookhospitals.com/about-us/" TargetMode="External"/><Relationship Id="rId4" Type="http://schemas.microsoft.com/office/2007/relationships/stylesWithEffects" Target="stylesWithEffects.xml"/><Relationship Id="rId9" Type="http://schemas.openxmlformats.org/officeDocument/2006/relationships/hyperlink" Target="https://ky.mylifemyquit.org/index" TargetMode="External"/><Relationship Id="rId14" Type="http://schemas.openxmlformats.org/officeDocument/2006/relationships/header" Target="header1.xml"/><Relationship Id="rId22" Type="http://schemas.openxmlformats.org/officeDocument/2006/relationships/hyperlink" Target="https://www.mebsky.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D187-D125-41FB-8030-331FBE73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Owen County Schools</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 joretta</dc:creator>
  <cp:lastModifiedBy>axuser</cp:lastModifiedBy>
  <cp:revision>2</cp:revision>
  <dcterms:created xsi:type="dcterms:W3CDTF">2020-11-05T22:06:00Z</dcterms:created>
  <dcterms:modified xsi:type="dcterms:W3CDTF">2020-11-05T22:06:00Z</dcterms:modified>
</cp:coreProperties>
</file>