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20EA" w14:textId="5DC5569C" w:rsidR="00A9204E" w:rsidRDefault="007E4D1C">
      <w:r>
        <w:rPr>
          <w:noProof/>
        </w:rPr>
        <mc:AlternateContent>
          <mc:Choice Requires="wps">
            <w:drawing>
              <wp:anchor distT="45720" distB="45720" distL="114300" distR="114300" simplePos="0" relativeHeight="251661312" behindDoc="0" locked="0" layoutInCell="1" allowOverlap="1" wp14:anchorId="174EC9B7" wp14:editId="55A2CEAC">
                <wp:simplePos x="0" y="0"/>
                <wp:positionH relativeFrom="margin">
                  <wp:posOffset>3048000</wp:posOffset>
                </wp:positionH>
                <wp:positionV relativeFrom="paragraph">
                  <wp:posOffset>1733550</wp:posOffset>
                </wp:positionV>
                <wp:extent cx="3208655" cy="72580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7258050"/>
                        </a:xfrm>
                        <a:prstGeom prst="rect">
                          <a:avLst/>
                        </a:prstGeom>
                        <a:solidFill>
                          <a:schemeClr val="accent6">
                            <a:lumMod val="40000"/>
                            <a:lumOff val="60000"/>
                          </a:schemeClr>
                        </a:solidFill>
                        <a:ln w="9525">
                          <a:noFill/>
                          <a:miter lim="800000"/>
                          <a:headEnd/>
                          <a:tailEnd/>
                        </a:ln>
                      </wps:spPr>
                      <wps:txbx>
                        <w:txbxContent>
                          <w:p w14:paraId="7A180F7E" w14:textId="1966B6D4" w:rsidR="002E16CB" w:rsidRPr="000043D0" w:rsidRDefault="00B675E9">
                            <w:pPr>
                              <w:rPr>
                                <w:rFonts w:ascii="Modern Love" w:hAnsi="Modern Love"/>
                                <w:b/>
                                <w:bCs/>
                                <w:sz w:val="36"/>
                                <w:szCs w:val="36"/>
                              </w:rPr>
                            </w:pPr>
                            <w:r>
                              <w:rPr>
                                <w:rFonts w:ascii="Modern Love" w:hAnsi="Modern Love"/>
                                <w:b/>
                                <w:bCs/>
                                <w:color w:val="5B9BD5" w:themeColor="accent1"/>
                                <w:sz w:val="36"/>
                                <w:szCs w:val="36"/>
                              </w:rPr>
                              <w:t xml:space="preserve">P.E./ </w:t>
                            </w:r>
                            <w:r w:rsidRPr="00B675E9">
                              <w:rPr>
                                <w:rFonts w:ascii="Modern Love" w:hAnsi="Modern Love"/>
                                <w:b/>
                                <w:bCs/>
                                <w:color w:val="5B9BD5" w:themeColor="accent1"/>
                                <w:sz w:val="36"/>
                                <w:szCs w:val="36"/>
                              </w:rPr>
                              <w:t>Yoga</w:t>
                            </w:r>
                            <w:r w:rsidR="008D293B" w:rsidRPr="00B675E9">
                              <w:rPr>
                                <w:rFonts w:ascii="Modern Love" w:hAnsi="Modern Love"/>
                                <w:b/>
                                <w:bCs/>
                                <w:color w:val="5B9BD5" w:themeColor="accent1"/>
                                <w:sz w:val="36"/>
                                <w:szCs w:val="36"/>
                              </w:rPr>
                              <w:t xml:space="preserve"> </w:t>
                            </w:r>
                            <w:r>
                              <w:rPr>
                                <w:rFonts w:ascii="Modern Love" w:hAnsi="Modern Love"/>
                                <w:b/>
                                <w:bCs/>
                                <w:noProof/>
                                <w:sz w:val="36"/>
                                <w:szCs w:val="36"/>
                              </w:rPr>
                              <w:drawing>
                                <wp:inline distT="0" distB="0" distL="0" distR="0" wp14:anchorId="5117883E" wp14:editId="68173FB0">
                                  <wp:extent cx="504825" cy="504825"/>
                                  <wp:effectExtent l="0" t="0" r="9525" b="0"/>
                                  <wp:docPr id="11" name="Graphic 11" descr="Lotus Flow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otus Flow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4825" cy="504825"/>
                                          </a:xfrm>
                                          <a:prstGeom prst="rect">
                                            <a:avLst/>
                                          </a:prstGeom>
                                        </pic:spPr>
                                      </pic:pic>
                                    </a:graphicData>
                                  </a:graphic>
                                </wp:inline>
                              </w:drawing>
                            </w:r>
                            <w:r>
                              <w:rPr>
                                <w:rFonts w:ascii="Modern Love" w:hAnsi="Modern Love"/>
                                <w:b/>
                                <w:bCs/>
                                <w:noProof/>
                                <w:sz w:val="36"/>
                                <w:szCs w:val="36"/>
                              </w:rPr>
                              <w:drawing>
                                <wp:inline distT="0" distB="0" distL="0" distR="0" wp14:anchorId="1C695F3E" wp14:editId="471824E9">
                                  <wp:extent cx="438150" cy="438150"/>
                                  <wp:effectExtent l="0" t="0" r="0" b="0"/>
                                  <wp:docPr id="15" name="Graphic 15" descr="Yog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Yoga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8150" cy="438150"/>
                                          </a:xfrm>
                                          <a:prstGeom prst="rect">
                                            <a:avLst/>
                                          </a:prstGeom>
                                        </pic:spPr>
                                      </pic:pic>
                                    </a:graphicData>
                                  </a:graphic>
                                </wp:inline>
                              </w:drawing>
                            </w:r>
                          </w:p>
                          <w:p w14:paraId="6F9003EA" w14:textId="55933DF6" w:rsidR="0009696F" w:rsidRDefault="00B675E9">
                            <w:pPr>
                              <w:rPr>
                                <w:rFonts w:ascii="Sagona Book" w:hAnsi="Sagona Book"/>
                                <w:sz w:val="24"/>
                                <w:szCs w:val="24"/>
                              </w:rPr>
                            </w:pPr>
                            <w:r>
                              <w:rPr>
                                <w:rFonts w:ascii="Sagona Book" w:hAnsi="Sagona Book"/>
                                <w:sz w:val="24"/>
                                <w:szCs w:val="24"/>
                              </w:rPr>
                              <w:t>During the 2</w:t>
                            </w:r>
                            <w:r w:rsidRPr="00B675E9">
                              <w:rPr>
                                <w:rFonts w:ascii="Sagona Book" w:hAnsi="Sagona Book"/>
                                <w:sz w:val="24"/>
                                <w:szCs w:val="24"/>
                                <w:vertAlign w:val="superscript"/>
                              </w:rPr>
                              <w:t>nd</w:t>
                            </w:r>
                            <w:r>
                              <w:rPr>
                                <w:rFonts w:ascii="Sagona Book" w:hAnsi="Sagona Book"/>
                                <w:sz w:val="24"/>
                                <w:szCs w:val="24"/>
                              </w:rPr>
                              <w:t xml:space="preserve"> Semester</w:t>
                            </w:r>
                            <w:r w:rsidR="007E4D1C">
                              <w:rPr>
                                <w:rFonts w:ascii="Sagona Book" w:hAnsi="Sagona Book"/>
                                <w:sz w:val="24"/>
                                <w:szCs w:val="24"/>
                              </w:rPr>
                              <w:t>,</w:t>
                            </w:r>
                            <w:r>
                              <w:rPr>
                                <w:rFonts w:ascii="Sagona Book" w:hAnsi="Sagona Book"/>
                                <w:sz w:val="24"/>
                                <w:szCs w:val="24"/>
                              </w:rPr>
                              <w:t xml:space="preserve"> K-8 students will participate in our yoga class. We have mats, but students may bring their own which will stay here until the end of the school year. Students </w:t>
                            </w:r>
                            <w:r w:rsidR="0009696F">
                              <w:rPr>
                                <w:rFonts w:ascii="Sagona Book" w:hAnsi="Sagona Book"/>
                                <w:sz w:val="24"/>
                                <w:szCs w:val="24"/>
                              </w:rPr>
                              <w:t>must dress out Monday, Wednesday, and Friday for yoga. Yoga theory will replace health and classes will be on Tuesday and Thursday. Students may wear the school P.E. uniform, the school P.E. shirt and spandex, or a tank top and spandex. Yoga requires us to move without restrictive clothing. Yoga will be performed barefoot or with yoga shoes.</w:t>
                            </w:r>
                            <w:r w:rsidR="007E4D1C">
                              <w:rPr>
                                <w:rFonts w:ascii="Sagona Book" w:hAnsi="Sagona Book"/>
                                <w:sz w:val="24"/>
                                <w:szCs w:val="24"/>
                              </w:rPr>
                              <w:t xml:space="preserve"> </w:t>
                            </w:r>
                            <w:r w:rsidR="0009696F">
                              <w:rPr>
                                <w:rFonts w:ascii="Sagona Book" w:hAnsi="Sagona Book"/>
                                <w:sz w:val="24"/>
                                <w:szCs w:val="24"/>
                              </w:rPr>
                              <w:t>The theory portion of yoga will teach students the history of yoga, breathing techniques, meditation, and other health benefits of yoga.</w:t>
                            </w:r>
                          </w:p>
                          <w:p w14:paraId="2B339432" w14:textId="77777777" w:rsidR="000043D0" w:rsidRDefault="000043D0">
                            <w:pPr>
                              <w:rPr>
                                <w:rFonts w:ascii="Sagona Book" w:hAnsi="Sagona Book"/>
                                <w:sz w:val="24"/>
                                <w:szCs w:val="24"/>
                              </w:rPr>
                            </w:pPr>
                          </w:p>
                          <w:p w14:paraId="2E5B31C0" w14:textId="405491A6" w:rsidR="00E7288B" w:rsidRPr="00A51143" w:rsidRDefault="00A51143" w:rsidP="00E7288B">
                            <w:pPr>
                              <w:rPr>
                                <w:rFonts w:ascii="Modern Love" w:hAnsi="Modern Love"/>
                                <w:b/>
                                <w:bCs/>
                                <w:color w:val="5B9BD5" w:themeColor="accent1"/>
                                <w:sz w:val="32"/>
                                <w:szCs w:val="32"/>
                              </w:rPr>
                            </w:pPr>
                            <w:r w:rsidRPr="00A51143">
                              <w:rPr>
                                <w:rFonts w:ascii="Modern Love" w:hAnsi="Modern Love"/>
                                <w:b/>
                                <w:bCs/>
                                <w:color w:val="5B9BD5" w:themeColor="accent1"/>
                                <w:sz w:val="32"/>
                                <w:szCs w:val="32"/>
                              </w:rPr>
                              <w:t xml:space="preserve">2022-2023 </w:t>
                            </w:r>
                            <w:r w:rsidR="007E4D1C">
                              <w:rPr>
                                <w:rFonts w:ascii="Modern Love" w:hAnsi="Modern Love"/>
                                <w:b/>
                                <w:bCs/>
                                <w:color w:val="5B9BD5" w:themeColor="accent1"/>
                                <w:sz w:val="32"/>
                                <w:szCs w:val="32"/>
                              </w:rPr>
                              <w:t>Re-</w:t>
                            </w:r>
                            <w:r w:rsidRPr="00A51143">
                              <w:rPr>
                                <w:rFonts w:ascii="Modern Love" w:hAnsi="Modern Love"/>
                                <w:b/>
                                <w:bCs/>
                                <w:color w:val="5B9BD5" w:themeColor="accent1"/>
                                <w:sz w:val="32"/>
                                <w:szCs w:val="32"/>
                              </w:rPr>
                              <w:t>Enrollment</w:t>
                            </w:r>
                          </w:p>
                          <w:p w14:paraId="7600EF07" w14:textId="07647216" w:rsidR="000B3D01" w:rsidRPr="00A51143" w:rsidRDefault="00A51143" w:rsidP="00A51143">
                            <w:pPr>
                              <w:rPr>
                                <w:rFonts w:ascii="Sagona Book" w:hAnsi="Sagona Book"/>
                                <w:sz w:val="24"/>
                                <w:szCs w:val="24"/>
                              </w:rPr>
                            </w:pPr>
                            <w:r w:rsidRPr="00A51143">
                              <w:rPr>
                                <w:rFonts w:ascii="Sagona Book" w:hAnsi="Sagona Book"/>
                                <w:sz w:val="24"/>
                                <w:szCs w:val="24"/>
                              </w:rPr>
                              <w:t>Re-enrollment has begun. Students returning for the 22-23 school</w:t>
                            </w:r>
                            <w:r w:rsidR="007E4D1C">
                              <w:rPr>
                                <w:rFonts w:ascii="Sagona Book" w:hAnsi="Sagona Book"/>
                                <w:sz w:val="24"/>
                                <w:szCs w:val="24"/>
                              </w:rPr>
                              <w:t>,</w:t>
                            </w:r>
                            <w:r w:rsidRPr="00A51143">
                              <w:rPr>
                                <w:rFonts w:ascii="Sagona Book" w:hAnsi="Sagona Book"/>
                                <w:sz w:val="24"/>
                                <w:szCs w:val="24"/>
                              </w:rPr>
                              <w:t xml:space="preserve"> no action need. Information has been mailed to each family.</w:t>
                            </w:r>
                          </w:p>
                          <w:p w14:paraId="6D4E8FAE" w14:textId="79EB0968" w:rsidR="000043D0" w:rsidRDefault="000043D0" w:rsidP="000043D0">
                            <w:pPr>
                              <w:rPr>
                                <w:rFonts w:ascii="Sagona Book" w:hAnsi="Sagona Book"/>
                                <w:sz w:val="24"/>
                                <w:szCs w:val="24"/>
                              </w:rPr>
                            </w:pPr>
                          </w:p>
                          <w:p w14:paraId="38BE3FED" w14:textId="5D3A071F" w:rsidR="000043D0" w:rsidRPr="00A51143" w:rsidRDefault="00A51143" w:rsidP="000043D0">
                            <w:pPr>
                              <w:rPr>
                                <w:rFonts w:ascii="Modern Love" w:hAnsi="Modern Love"/>
                                <w:b/>
                                <w:bCs/>
                                <w:color w:val="5B9BD5" w:themeColor="accent1"/>
                                <w:sz w:val="32"/>
                                <w:szCs w:val="32"/>
                              </w:rPr>
                            </w:pPr>
                            <w:r w:rsidRPr="00A51143">
                              <w:rPr>
                                <w:rFonts w:ascii="Modern Love" w:hAnsi="Modern Love"/>
                                <w:b/>
                                <w:bCs/>
                                <w:color w:val="5B9BD5" w:themeColor="accent1"/>
                                <w:sz w:val="32"/>
                                <w:szCs w:val="32"/>
                              </w:rPr>
                              <w:t>Open Enrollment</w:t>
                            </w:r>
                          </w:p>
                          <w:p w14:paraId="519198AE" w14:textId="5F554FB2" w:rsidR="00FE69CF" w:rsidRPr="000E4976" w:rsidRDefault="00A51143" w:rsidP="00AE03F1">
                            <w:pPr>
                              <w:rPr>
                                <w:rFonts w:ascii="Sagona Book" w:hAnsi="Sagona Book"/>
                                <w:sz w:val="20"/>
                                <w:szCs w:val="20"/>
                              </w:rPr>
                            </w:pPr>
                            <w:r>
                              <w:rPr>
                                <w:rFonts w:ascii="Sagona Book" w:hAnsi="Sagona Book"/>
                                <w:sz w:val="24"/>
                                <w:szCs w:val="24"/>
                              </w:rPr>
                              <w:t>Open enrollment for new students for the 22-23 school year begins February 15 – March 31, 2022.</w:t>
                            </w:r>
                            <w:r w:rsidR="007E4D1C">
                              <w:rPr>
                                <w:rFonts w:ascii="Sagona Book" w:hAnsi="Sagona Book"/>
                                <w:sz w:val="24"/>
                                <w:szCs w:val="24"/>
                              </w:rPr>
                              <w:t xml:space="preserve"> We have limited space, and a waitlist will open once we reach capacity. There is currently a waitlist for 9</w:t>
                            </w:r>
                            <w:r w:rsidR="007E4D1C" w:rsidRPr="007E4D1C">
                              <w:rPr>
                                <w:rFonts w:ascii="Sagona Book" w:hAnsi="Sagona Book"/>
                                <w:sz w:val="24"/>
                                <w:szCs w:val="24"/>
                                <w:vertAlign w:val="superscript"/>
                              </w:rPr>
                              <w:t>th</w:t>
                            </w:r>
                            <w:r w:rsidR="007E4D1C">
                              <w:rPr>
                                <w:rFonts w:ascii="Sagona Book" w:hAnsi="Sagona Book"/>
                                <w:sz w:val="24"/>
                                <w:szCs w:val="24"/>
                              </w:rPr>
                              <w:t>-12</w:t>
                            </w:r>
                            <w:r w:rsidR="007E4D1C" w:rsidRPr="007E4D1C">
                              <w:rPr>
                                <w:rFonts w:ascii="Sagona Book" w:hAnsi="Sagona Book"/>
                                <w:sz w:val="24"/>
                                <w:szCs w:val="24"/>
                                <w:vertAlign w:val="superscript"/>
                              </w:rPr>
                              <w:t>th</w:t>
                            </w:r>
                            <w:r w:rsidR="007E4D1C">
                              <w:rPr>
                                <w:rFonts w:ascii="Sagona Book" w:hAnsi="Sagona Book"/>
                                <w:sz w:val="24"/>
                                <w:szCs w:val="24"/>
                              </w:rPr>
                              <w:t xml:space="preserve"> grade.</w:t>
                            </w:r>
                          </w:p>
                          <w:p w14:paraId="588E1480" w14:textId="77777777" w:rsidR="007E4D1C" w:rsidRDefault="007E4D1C" w:rsidP="00FD5137">
                            <w:pPr>
                              <w:jc w:val="center"/>
                              <w:rPr>
                                <w:rFonts w:ascii="Sagona Book" w:hAnsi="Sagona Book"/>
                                <w:b/>
                                <w:bCs/>
                                <w:sz w:val="20"/>
                                <w:szCs w:val="20"/>
                              </w:rPr>
                            </w:pPr>
                          </w:p>
                          <w:p w14:paraId="588E58DF" w14:textId="61DF8F6C" w:rsidR="00FD5137" w:rsidRPr="000E4976" w:rsidRDefault="00FD5137" w:rsidP="00FD5137">
                            <w:pPr>
                              <w:jc w:val="center"/>
                              <w:rPr>
                                <w:rFonts w:ascii="Sagona Book" w:hAnsi="Sagona Book"/>
                                <w:b/>
                                <w:bCs/>
                                <w:sz w:val="20"/>
                                <w:szCs w:val="20"/>
                              </w:rPr>
                            </w:pPr>
                            <w:r w:rsidRPr="000E4976">
                              <w:rPr>
                                <w:rFonts w:ascii="Sagona Book" w:hAnsi="Sagona Book"/>
                                <w:b/>
                                <w:bCs/>
                                <w:sz w:val="20"/>
                                <w:szCs w:val="20"/>
                              </w:rPr>
                              <w:t>www.carrprep.com | 910.479.1167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EC9B7" id="_x0000_t202" coordsize="21600,21600" o:spt="202" path="m,l,21600r21600,l21600,xe">
                <v:stroke joinstyle="miter"/>
                <v:path gradientshapeok="t" o:connecttype="rect"/>
              </v:shapetype>
              <v:shape id="Text Box 2" o:spid="_x0000_s1026" type="#_x0000_t202" style="position:absolute;margin-left:240pt;margin-top:136.5pt;width:252.65pt;height:57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" fillcolor="#c5e0b3 [1305]" stroked="f">
                <v:textbox>
                  <w:txbxContent>
                    <w:p w14:paraId="7A180F7E" w14:textId="1966B6D4" w:rsidR="002E16CB" w:rsidRPr="000043D0" w:rsidRDefault="00B675E9">
                      <w:pPr>
                        <w:rPr>
                          <w:rFonts w:ascii="Modern Love" w:hAnsi="Modern Love"/>
                          <w:b/>
                          <w:bCs/>
                          <w:sz w:val="36"/>
                          <w:szCs w:val="36"/>
                        </w:rPr>
                      </w:pPr>
                      <w:r>
                        <w:rPr>
                          <w:rFonts w:ascii="Modern Love" w:hAnsi="Modern Love"/>
                          <w:b/>
                          <w:bCs/>
                          <w:color w:val="5B9BD5" w:themeColor="accent1"/>
                          <w:sz w:val="36"/>
                          <w:szCs w:val="36"/>
                        </w:rPr>
                        <w:t xml:space="preserve">P.E./ </w:t>
                      </w:r>
                      <w:r w:rsidRPr="00B675E9">
                        <w:rPr>
                          <w:rFonts w:ascii="Modern Love" w:hAnsi="Modern Love"/>
                          <w:b/>
                          <w:bCs/>
                          <w:color w:val="5B9BD5" w:themeColor="accent1"/>
                          <w:sz w:val="36"/>
                          <w:szCs w:val="36"/>
                        </w:rPr>
                        <w:t>Yoga</w:t>
                      </w:r>
                      <w:r w:rsidR="008D293B" w:rsidRPr="00B675E9">
                        <w:rPr>
                          <w:rFonts w:ascii="Modern Love" w:hAnsi="Modern Love"/>
                          <w:b/>
                          <w:bCs/>
                          <w:color w:val="5B9BD5" w:themeColor="accent1"/>
                          <w:sz w:val="36"/>
                          <w:szCs w:val="36"/>
                        </w:rPr>
                        <w:t xml:space="preserve"> </w:t>
                      </w:r>
                      <w:r>
                        <w:rPr>
                          <w:rFonts w:ascii="Modern Love" w:hAnsi="Modern Love"/>
                          <w:b/>
                          <w:bCs/>
                          <w:noProof/>
                          <w:sz w:val="36"/>
                          <w:szCs w:val="36"/>
                        </w:rPr>
                        <w:drawing>
                          <wp:inline distT="0" distB="0" distL="0" distR="0" wp14:anchorId="5117883E" wp14:editId="68173FB0">
                            <wp:extent cx="504825" cy="504825"/>
                            <wp:effectExtent l="0" t="0" r="9525" b="0"/>
                            <wp:docPr id="11" name="Graphic 11" descr="Lotus Flow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otus Flow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4825" cy="504825"/>
                                    </a:xfrm>
                                    <a:prstGeom prst="rect">
                                      <a:avLst/>
                                    </a:prstGeom>
                                  </pic:spPr>
                                </pic:pic>
                              </a:graphicData>
                            </a:graphic>
                          </wp:inline>
                        </w:drawing>
                      </w:r>
                      <w:r>
                        <w:rPr>
                          <w:rFonts w:ascii="Modern Love" w:hAnsi="Modern Love"/>
                          <w:b/>
                          <w:bCs/>
                          <w:noProof/>
                          <w:sz w:val="36"/>
                          <w:szCs w:val="36"/>
                        </w:rPr>
                        <w:drawing>
                          <wp:inline distT="0" distB="0" distL="0" distR="0" wp14:anchorId="1C695F3E" wp14:editId="471824E9">
                            <wp:extent cx="438150" cy="438150"/>
                            <wp:effectExtent l="0" t="0" r="0" b="0"/>
                            <wp:docPr id="15" name="Graphic 15" descr="Yog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Yoga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8150" cy="438150"/>
                                    </a:xfrm>
                                    <a:prstGeom prst="rect">
                                      <a:avLst/>
                                    </a:prstGeom>
                                  </pic:spPr>
                                </pic:pic>
                              </a:graphicData>
                            </a:graphic>
                          </wp:inline>
                        </w:drawing>
                      </w:r>
                    </w:p>
                    <w:p w14:paraId="6F9003EA" w14:textId="55933DF6" w:rsidR="0009696F" w:rsidRDefault="00B675E9">
                      <w:pPr>
                        <w:rPr>
                          <w:rFonts w:ascii="Sagona Book" w:hAnsi="Sagona Book"/>
                          <w:sz w:val="24"/>
                          <w:szCs w:val="24"/>
                        </w:rPr>
                      </w:pPr>
                      <w:r>
                        <w:rPr>
                          <w:rFonts w:ascii="Sagona Book" w:hAnsi="Sagona Book"/>
                          <w:sz w:val="24"/>
                          <w:szCs w:val="24"/>
                        </w:rPr>
                        <w:t>During the 2</w:t>
                      </w:r>
                      <w:r w:rsidRPr="00B675E9">
                        <w:rPr>
                          <w:rFonts w:ascii="Sagona Book" w:hAnsi="Sagona Book"/>
                          <w:sz w:val="24"/>
                          <w:szCs w:val="24"/>
                          <w:vertAlign w:val="superscript"/>
                        </w:rPr>
                        <w:t>nd</w:t>
                      </w:r>
                      <w:r>
                        <w:rPr>
                          <w:rFonts w:ascii="Sagona Book" w:hAnsi="Sagona Book"/>
                          <w:sz w:val="24"/>
                          <w:szCs w:val="24"/>
                        </w:rPr>
                        <w:t xml:space="preserve"> Semester</w:t>
                      </w:r>
                      <w:r w:rsidR="007E4D1C">
                        <w:rPr>
                          <w:rFonts w:ascii="Sagona Book" w:hAnsi="Sagona Book"/>
                          <w:sz w:val="24"/>
                          <w:szCs w:val="24"/>
                        </w:rPr>
                        <w:t>,</w:t>
                      </w:r>
                      <w:r>
                        <w:rPr>
                          <w:rFonts w:ascii="Sagona Book" w:hAnsi="Sagona Book"/>
                          <w:sz w:val="24"/>
                          <w:szCs w:val="24"/>
                        </w:rPr>
                        <w:t xml:space="preserve"> K-8 students will participate in our yoga class. We have mats, but students may bring their own which will stay here until the end of the school year. Students </w:t>
                      </w:r>
                      <w:r w:rsidR="0009696F">
                        <w:rPr>
                          <w:rFonts w:ascii="Sagona Book" w:hAnsi="Sagona Book"/>
                          <w:sz w:val="24"/>
                          <w:szCs w:val="24"/>
                        </w:rPr>
                        <w:t>must dress out Monday, Wednesday, and Friday for yoga. Yoga theory will replace health and classes will be on Tuesday and Thursday. Students may wear the school P.E. uniform, the school P.E. shirt and spandex, or a tank top and spandex. Yoga requires us to move without restrictive clothing. Yoga will be performed barefoot or with yoga shoes.</w:t>
                      </w:r>
                      <w:r w:rsidR="007E4D1C">
                        <w:rPr>
                          <w:rFonts w:ascii="Sagona Book" w:hAnsi="Sagona Book"/>
                          <w:sz w:val="24"/>
                          <w:szCs w:val="24"/>
                        </w:rPr>
                        <w:t xml:space="preserve"> </w:t>
                      </w:r>
                      <w:r w:rsidR="0009696F">
                        <w:rPr>
                          <w:rFonts w:ascii="Sagona Book" w:hAnsi="Sagona Book"/>
                          <w:sz w:val="24"/>
                          <w:szCs w:val="24"/>
                        </w:rPr>
                        <w:t>The theory portion of yoga will teach students the history of yoga, breathing techniques, meditation, and other health benefits of yoga.</w:t>
                      </w:r>
                    </w:p>
                    <w:p w14:paraId="2B339432" w14:textId="77777777" w:rsidR="000043D0" w:rsidRDefault="000043D0">
                      <w:pPr>
                        <w:rPr>
                          <w:rFonts w:ascii="Sagona Book" w:hAnsi="Sagona Book"/>
                          <w:sz w:val="24"/>
                          <w:szCs w:val="24"/>
                        </w:rPr>
                      </w:pPr>
                    </w:p>
                    <w:p w14:paraId="2E5B31C0" w14:textId="405491A6" w:rsidR="00E7288B" w:rsidRPr="00A51143" w:rsidRDefault="00A51143" w:rsidP="00E7288B">
                      <w:pPr>
                        <w:rPr>
                          <w:rFonts w:ascii="Modern Love" w:hAnsi="Modern Love"/>
                          <w:b/>
                          <w:bCs/>
                          <w:color w:val="5B9BD5" w:themeColor="accent1"/>
                          <w:sz w:val="32"/>
                          <w:szCs w:val="32"/>
                        </w:rPr>
                      </w:pPr>
                      <w:r w:rsidRPr="00A51143">
                        <w:rPr>
                          <w:rFonts w:ascii="Modern Love" w:hAnsi="Modern Love"/>
                          <w:b/>
                          <w:bCs/>
                          <w:color w:val="5B9BD5" w:themeColor="accent1"/>
                          <w:sz w:val="32"/>
                          <w:szCs w:val="32"/>
                        </w:rPr>
                        <w:t xml:space="preserve">2022-2023 </w:t>
                      </w:r>
                      <w:r w:rsidR="007E4D1C">
                        <w:rPr>
                          <w:rFonts w:ascii="Modern Love" w:hAnsi="Modern Love"/>
                          <w:b/>
                          <w:bCs/>
                          <w:color w:val="5B9BD5" w:themeColor="accent1"/>
                          <w:sz w:val="32"/>
                          <w:szCs w:val="32"/>
                        </w:rPr>
                        <w:t>Re-</w:t>
                      </w:r>
                      <w:r w:rsidRPr="00A51143">
                        <w:rPr>
                          <w:rFonts w:ascii="Modern Love" w:hAnsi="Modern Love"/>
                          <w:b/>
                          <w:bCs/>
                          <w:color w:val="5B9BD5" w:themeColor="accent1"/>
                          <w:sz w:val="32"/>
                          <w:szCs w:val="32"/>
                        </w:rPr>
                        <w:t>Enrollment</w:t>
                      </w:r>
                    </w:p>
                    <w:p w14:paraId="7600EF07" w14:textId="07647216" w:rsidR="000B3D01" w:rsidRPr="00A51143" w:rsidRDefault="00A51143" w:rsidP="00A51143">
                      <w:pPr>
                        <w:rPr>
                          <w:rFonts w:ascii="Sagona Book" w:hAnsi="Sagona Book"/>
                          <w:sz w:val="24"/>
                          <w:szCs w:val="24"/>
                        </w:rPr>
                      </w:pPr>
                      <w:r w:rsidRPr="00A51143">
                        <w:rPr>
                          <w:rFonts w:ascii="Sagona Book" w:hAnsi="Sagona Book"/>
                          <w:sz w:val="24"/>
                          <w:szCs w:val="24"/>
                        </w:rPr>
                        <w:t>Re-enrollment has begun. Students returning for the 22-23 school</w:t>
                      </w:r>
                      <w:r w:rsidR="007E4D1C">
                        <w:rPr>
                          <w:rFonts w:ascii="Sagona Book" w:hAnsi="Sagona Book"/>
                          <w:sz w:val="24"/>
                          <w:szCs w:val="24"/>
                        </w:rPr>
                        <w:t>,</w:t>
                      </w:r>
                      <w:r w:rsidRPr="00A51143">
                        <w:rPr>
                          <w:rFonts w:ascii="Sagona Book" w:hAnsi="Sagona Book"/>
                          <w:sz w:val="24"/>
                          <w:szCs w:val="24"/>
                        </w:rPr>
                        <w:t xml:space="preserve"> no action need. Information has been mailed to each family.</w:t>
                      </w:r>
                    </w:p>
                    <w:p w14:paraId="6D4E8FAE" w14:textId="79EB0968" w:rsidR="000043D0" w:rsidRDefault="000043D0" w:rsidP="000043D0">
                      <w:pPr>
                        <w:rPr>
                          <w:rFonts w:ascii="Sagona Book" w:hAnsi="Sagona Book"/>
                          <w:sz w:val="24"/>
                          <w:szCs w:val="24"/>
                        </w:rPr>
                      </w:pPr>
                    </w:p>
                    <w:p w14:paraId="38BE3FED" w14:textId="5D3A071F" w:rsidR="000043D0" w:rsidRPr="00A51143" w:rsidRDefault="00A51143" w:rsidP="000043D0">
                      <w:pPr>
                        <w:rPr>
                          <w:rFonts w:ascii="Modern Love" w:hAnsi="Modern Love"/>
                          <w:b/>
                          <w:bCs/>
                          <w:color w:val="5B9BD5" w:themeColor="accent1"/>
                          <w:sz w:val="32"/>
                          <w:szCs w:val="32"/>
                        </w:rPr>
                      </w:pPr>
                      <w:r w:rsidRPr="00A51143">
                        <w:rPr>
                          <w:rFonts w:ascii="Modern Love" w:hAnsi="Modern Love"/>
                          <w:b/>
                          <w:bCs/>
                          <w:color w:val="5B9BD5" w:themeColor="accent1"/>
                          <w:sz w:val="32"/>
                          <w:szCs w:val="32"/>
                        </w:rPr>
                        <w:t>Open Enrollment</w:t>
                      </w:r>
                    </w:p>
                    <w:p w14:paraId="519198AE" w14:textId="5F554FB2" w:rsidR="00FE69CF" w:rsidRPr="000E4976" w:rsidRDefault="00A51143" w:rsidP="00AE03F1">
                      <w:pPr>
                        <w:rPr>
                          <w:rFonts w:ascii="Sagona Book" w:hAnsi="Sagona Book"/>
                          <w:sz w:val="20"/>
                          <w:szCs w:val="20"/>
                        </w:rPr>
                      </w:pPr>
                      <w:r>
                        <w:rPr>
                          <w:rFonts w:ascii="Sagona Book" w:hAnsi="Sagona Book"/>
                          <w:sz w:val="24"/>
                          <w:szCs w:val="24"/>
                        </w:rPr>
                        <w:t>Open enrollment for new students for the 22-23 school year begins February 15 – March 31, 2022.</w:t>
                      </w:r>
                      <w:r w:rsidR="007E4D1C">
                        <w:rPr>
                          <w:rFonts w:ascii="Sagona Book" w:hAnsi="Sagona Book"/>
                          <w:sz w:val="24"/>
                          <w:szCs w:val="24"/>
                        </w:rPr>
                        <w:t xml:space="preserve"> We have limited space, and a waitlist will open once we reach capacity. There is currently a waitlist for 9</w:t>
                      </w:r>
                      <w:r w:rsidR="007E4D1C" w:rsidRPr="007E4D1C">
                        <w:rPr>
                          <w:rFonts w:ascii="Sagona Book" w:hAnsi="Sagona Book"/>
                          <w:sz w:val="24"/>
                          <w:szCs w:val="24"/>
                          <w:vertAlign w:val="superscript"/>
                        </w:rPr>
                        <w:t>th</w:t>
                      </w:r>
                      <w:r w:rsidR="007E4D1C">
                        <w:rPr>
                          <w:rFonts w:ascii="Sagona Book" w:hAnsi="Sagona Book"/>
                          <w:sz w:val="24"/>
                          <w:szCs w:val="24"/>
                        </w:rPr>
                        <w:t>-12</w:t>
                      </w:r>
                      <w:r w:rsidR="007E4D1C" w:rsidRPr="007E4D1C">
                        <w:rPr>
                          <w:rFonts w:ascii="Sagona Book" w:hAnsi="Sagona Book"/>
                          <w:sz w:val="24"/>
                          <w:szCs w:val="24"/>
                          <w:vertAlign w:val="superscript"/>
                        </w:rPr>
                        <w:t>th</w:t>
                      </w:r>
                      <w:r w:rsidR="007E4D1C">
                        <w:rPr>
                          <w:rFonts w:ascii="Sagona Book" w:hAnsi="Sagona Book"/>
                          <w:sz w:val="24"/>
                          <w:szCs w:val="24"/>
                        </w:rPr>
                        <w:t xml:space="preserve"> grade.</w:t>
                      </w:r>
                    </w:p>
                    <w:p w14:paraId="588E1480" w14:textId="77777777" w:rsidR="007E4D1C" w:rsidRDefault="007E4D1C" w:rsidP="00FD5137">
                      <w:pPr>
                        <w:jc w:val="center"/>
                        <w:rPr>
                          <w:rFonts w:ascii="Sagona Book" w:hAnsi="Sagona Book"/>
                          <w:b/>
                          <w:bCs/>
                          <w:sz w:val="20"/>
                          <w:szCs w:val="20"/>
                        </w:rPr>
                      </w:pPr>
                    </w:p>
                    <w:p w14:paraId="588E58DF" w14:textId="61DF8F6C" w:rsidR="00FD5137" w:rsidRPr="000E4976" w:rsidRDefault="00FD5137" w:rsidP="00FD5137">
                      <w:pPr>
                        <w:jc w:val="center"/>
                        <w:rPr>
                          <w:rFonts w:ascii="Sagona Book" w:hAnsi="Sagona Book"/>
                          <w:b/>
                          <w:bCs/>
                          <w:sz w:val="20"/>
                          <w:szCs w:val="20"/>
                        </w:rPr>
                      </w:pPr>
                      <w:r w:rsidRPr="000E4976">
                        <w:rPr>
                          <w:rFonts w:ascii="Sagona Book" w:hAnsi="Sagona Book"/>
                          <w:b/>
                          <w:bCs/>
                          <w:sz w:val="20"/>
                          <w:szCs w:val="20"/>
                        </w:rPr>
                        <w:t>www.carrprep.com | 910.479.1167</w:t>
                      </w:r>
                    </w:p>
                  </w:txbxContent>
                </v:textbox>
                <w10:wrap type="square" anchorx="margin"/>
              </v:shape>
            </w:pict>
          </mc:Fallback>
        </mc:AlternateContent>
      </w:r>
      <w:r w:rsidR="00B675E9">
        <w:rPr>
          <w:noProof/>
        </w:rPr>
        <mc:AlternateContent>
          <mc:Choice Requires="wps">
            <w:drawing>
              <wp:anchor distT="45720" distB="45720" distL="114300" distR="114300" simplePos="0" relativeHeight="251659264" behindDoc="0" locked="0" layoutInCell="1" allowOverlap="1" wp14:anchorId="2988C7B6" wp14:editId="02E324B5">
                <wp:simplePos x="0" y="0"/>
                <wp:positionH relativeFrom="margin">
                  <wp:posOffset>3017520</wp:posOffset>
                </wp:positionH>
                <wp:positionV relativeFrom="paragraph">
                  <wp:posOffset>921385</wp:posOffset>
                </wp:positionV>
                <wp:extent cx="3343275"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7D0822BE" w14:textId="77777777" w:rsidR="00564076" w:rsidRPr="00E7288B" w:rsidRDefault="00564076" w:rsidP="00251FC4">
                            <w:pPr>
                              <w:jc w:val="center"/>
                              <w:rPr>
                                <w:rFonts w:ascii="Sagona Book" w:hAnsi="Sagona Book"/>
                                <w:b/>
                                <w:bCs/>
                                <w:color w:val="002060"/>
                                <w:sz w:val="36"/>
                                <w:szCs w:val="36"/>
                              </w:rPr>
                            </w:pPr>
                            <w:r w:rsidRPr="00E7288B">
                              <w:rPr>
                                <w:rFonts w:ascii="Sagona Book" w:hAnsi="Sagona Book"/>
                                <w:b/>
                                <w:bCs/>
                                <w:color w:val="002060"/>
                                <w:sz w:val="36"/>
                                <w:szCs w:val="36"/>
                              </w:rPr>
                              <w:t>Carr Preparatory Academy</w:t>
                            </w:r>
                          </w:p>
                          <w:p w14:paraId="3BD6C283" w14:textId="6CC1EA35" w:rsidR="002E16CB" w:rsidRPr="00E7288B" w:rsidRDefault="00B21BD2" w:rsidP="00251FC4">
                            <w:pPr>
                              <w:jc w:val="center"/>
                              <w:rPr>
                                <w:rFonts w:ascii="Sagona Book" w:hAnsi="Sagona Book"/>
                                <w:b/>
                                <w:bCs/>
                                <w:color w:val="FFC000" w:themeColor="accent4"/>
                                <w:sz w:val="40"/>
                                <w:szCs w:val="40"/>
                              </w:rPr>
                            </w:pPr>
                            <w:r w:rsidRPr="00E7288B">
                              <w:rPr>
                                <w:rFonts w:ascii="Sagona Book" w:hAnsi="Sagona Book"/>
                                <w:b/>
                                <w:bCs/>
                                <w:color w:val="FFC000" w:themeColor="accent4"/>
                                <w:sz w:val="40"/>
                                <w:szCs w:val="40"/>
                              </w:rPr>
                              <w:t>NEWSLETTER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8C7B6" id="_x0000_s1027" type="#_x0000_t202" style="position:absolute;margin-left:237.6pt;margin-top:72.55pt;width:263.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" filled="f" stroked="f">
                <v:textbox style="mso-fit-shape-to-text:t">
                  <w:txbxContent>
                    <w:p w14:paraId="7D0822BE" w14:textId="77777777" w:rsidR="00564076" w:rsidRPr="00E7288B" w:rsidRDefault="00564076" w:rsidP="00251FC4">
                      <w:pPr>
                        <w:jc w:val="center"/>
                        <w:rPr>
                          <w:rFonts w:ascii="Sagona Book" w:hAnsi="Sagona Book"/>
                          <w:b/>
                          <w:bCs/>
                          <w:color w:val="002060"/>
                          <w:sz w:val="36"/>
                          <w:szCs w:val="36"/>
                        </w:rPr>
                      </w:pPr>
                      <w:r w:rsidRPr="00E7288B">
                        <w:rPr>
                          <w:rFonts w:ascii="Sagona Book" w:hAnsi="Sagona Book"/>
                          <w:b/>
                          <w:bCs/>
                          <w:color w:val="002060"/>
                          <w:sz w:val="36"/>
                          <w:szCs w:val="36"/>
                        </w:rPr>
                        <w:t>Carr Preparatory Academy</w:t>
                      </w:r>
                    </w:p>
                    <w:p w14:paraId="3BD6C283" w14:textId="6CC1EA35" w:rsidR="002E16CB" w:rsidRPr="00E7288B" w:rsidRDefault="00B21BD2" w:rsidP="00251FC4">
                      <w:pPr>
                        <w:jc w:val="center"/>
                        <w:rPr>
                          <w:rFonts w:ascii="Sagona Book" w:hAnsi="Sagona Book"/>
                          <w:b/>
                          <w:bCs/>
                          <w:color w:val="FFC000" w:themeColor="accent4"/>
                          <w:sz w:val="40"/>
                          <w:szCs w:val="40"/>
                        </w:rPr>
                      </w:pPr>
                      <w:r w:rsidRPr="00E7288B">
                        <w:rPr>
                          <w:rFonts w:ascii="Sagona Book" w:hAnsi="Sagona Book"/>
                          <w:b/>
                          <w:bCs/>
                          <w:color w:val="FFC000" w:themeColor="accent4"/>
                          <w:sz w:val="40"/>
                          <w:szCs w:val="40"/>
                        </w:rPr>
                        <w:t>NEWSLETTER</w:t>
                      </w:r>
                    </w:p>
                  </w:txbxContent>
                </v:textbox>
                <w10:wrap type="square" anchorx="margin"/>
              </v:shape>
            </w:pict>
          </mc:Fallback>
        </mc:AlternateContent>
      </w:r>
      <w:r w:rsidR="00B675E9">
        <w:rPr>
          <w:noProof/>
        </w:rPr>
        <mc:AlternateContent>
          <mc:Choice Requires="wps">
            <w:drawing>
              <wp:anchor distT="0" distB="0" distL="114300" distR="114300" simplePos="0" relativeHeight="251670528" behindDoc="0" locked="0" layoutInCell="1" allowOverlap="1" wp14:anchorId="1B39B7AE" wp14:editId="5FF6DDE1">
                <wp:simplePos x="0" y="0"/>
                <wp:positionH relativeFrom="margin">
                  <wp:posOffset>3244215</wp:posOffset>
                </wp:positionH>
                <wp:positionV relativeFrom="paragraph">
                  <wp:posOffset>207010</wp:posOffset>
                </wp:positionV>
                <wp:extent cx="2971800" cy="68326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3260"/>
                        </a:xfrm>
                        <a:prstGeom prst="rect">
                          <a:avLst/>
                        </a:prstGeom>
                        <a:noFill/>
                        <a:ln w="9525">
                          <a:noFill/>
                          <a:miter lim="800000"/>
                          <a:headEnd/>
                          <a:tailEnd/>
                        </a:ln>
                      </wps:spPr>
                      <wps:txbx>
                        <w:txbxContent>
                          <w:p w14:paraId="783BFB8E" w14:textId="66A547FA" w:rsidR="002E16CB" w:rsidRPr="00B21BD2" w:rsidRDefault="002E16CB" w:rsidP="002E16CB">
                            <w:pPr>
                              <w:jc w:val="center"/>
                              <w:rPr>
                                <w:rFonts w:ascii="Modern Love" w:hAnsi="Modern Love"/>
                                <w:color w:val="002060"/>
                                <w:sz w:val="56"/>
                                <w:szCs w:val="56"/>
                              </w:rPr>
                            </w:pPr>
                            <w:r w:rsidRPr="00B21BD2">
                              <w:rPr>
                                <w:rFonts w:ascii="Modern Love" w:hAnsi="Modern Love"/>
                                <w:color w:val="002060"/>
                                <w:sz w:val="56"/>
                                <w:szCs w:val="56"/>
                              </w:rPr>
                              <w:t>THE MESSENGER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B39B7AE" id="_x0000_s1028" type="#_x0000_t202" style="position:absolute;margin-left:255.45pt;margin-top:16.3pt;width:234pt;height:53.8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" filled="f" stroked="f">
                <v:textbox style="mso-fit-shape-to-text:t">
                  <w:txbxContent>
                    <w:p w14:paraId="783BFB8E" w14:textId="66A547FA" w:rsidR="002E16CB" w:rsidRPr="00B21BD2" w:rsidRDefault="002E16CB" w:rsidP="002E16CB">
                      <w:pPr>
                        <w:jc w:val="center"/>
                        <w:rPr>
                          <w:rFonts w:ascii="Modern Love" w:hAnsi="Modern Love"/>
                          <w:color w:val="002060"/>
                          <w:sz w:val="56"/>
                          <w:szCs w:val="56"/>
                        </w:rPr>
                      </w:pPr>
                      <w:r w:rsidRPr="00B21BD2">
                        <w:rPr>
                          <w:rFonts w:ascii="Modern Love" w:hAnsi="Modern Love"/>
                          <w:color w:val="002060"/>
                          <w:sz w:val="56"/>
                          <w:szCs w:val="56"/>
                        </w:rPr>
                        <w:t>THE MESSENGER</w:t>
                      </w:r>
                    </w:p>
                  </w:txbxContent>
                </v:textbox>
                <w10:wrap type="square" anchorx="margin"/>
              </v:shape>
            </w:pict>
          </mc:Fallback>
        </mc:AlternateContent>
      </w:r>
      <w:r w:rsidR="00B21BD2">
        <w:rPr>
          <w:noProof/>
        </w:rPr>
        <mc:AlternateContent>
          <mc:Choice Requires="wps">
            <w:drawing>
              <wp:anchor distT="45720" distB="45720" distL="114300" distR="114300" simplePos="0" relativeHeight="251658239" behindDoc="0" locked="0" layoutInCell="1" allowOverlap="1" wp14:anchorId="722286CC" wp14:editId="426E2225">
                <wp:simplePos x="0" y="0"/>
                <wp:positionH relativeFrom="column">
                  <wp:posOffset>-527685</wp:posOffset>
                </wp:positionH>
                <wp:positionV relativeFrom="paragraph">
                  <wp:posOffset>390</wp:posOffset>
                </wp:positionV>
                <wp:extent cx="3587115" cy="29718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971800"/>
                        </a:xfrm>
                        <a:prstGeom prst="rect">
                          <a:avLst/>
                        </a:prstGeom>
                        <a:noFill/>
                        <a:ln w="9525">
                          <a:noFill/>
                          <a:miter lim="800000"/>
                          <a:headEnd/>
                          <a:tailEnd/>
                        </a:ln>
                      </wps:spPr>
                      <wps:txbx>
                        <w:txbxContent>
                          <w:p w14:paraId="38F15BF4" w14:textId="70CFFF42" w:rsidR="00BD26DB" w:rsidRDefault="00B675E9" w:rsidP="00FE69CF">
                            <w:pPr>
                              <w:jc w:val="center"/>
                            </w:pPr>
                            <w:r>
                              <w:rPr>
                                <w:noProof/>
                              </w:rPr>
                              <w:drawing>
                                <wp:inline distT="0" distB="0" distL="0" distR="0" wp14:anchorId="1B2F2F72" wp14:editId="597ECECA">
                                  <wp:extent cx="3395345" cy="1449818"/>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5345" cy="14498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286CC" id="_x0000_s1029" type="#_x0000_t202" style="position:absolute;margin-left:-41.55pt;margin-top:.05pt;width:282.45pt;height:23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" filled="f" stroked="f">
                <v:textbox>
                  <w:txbxContent>
                    <w:p w14:paraId="38F15BF4" w14:textId="70CFFF42" w:rsidR="00BD26DB" w:rsidRDefault="00B675E9" w:rsidP="00FE69CF">
                      <w:pPr>
                        <w:jc w:val="center"/>
                      </w:pPr>
                      <w:r>
                        <w:rPr>
                          <w:noProof/>
                        </w:rPr>
                        <w:drawing>
                          <wp:inline distT="0" distB="0" distL="0" distR="0" wp14:anchorId="1B2F2F72" wp14:editId="597ECECA">
                            <wp:extent cx="3395345" cy="1449818"/>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5345" cy="1449818"/>
                                    </a:xfrm>
                                    <a:prstGeom prst="rect">
                                      <a:avLst/>
                                    </a:prstGeom>
                                    <a:noFill/>
                                    <a:ln>
                                      <a:noFill/>
                                    </a:ln>
                                  </pic:spPr>
                                </pic:pic>
                              </a:graphicData>
                            </a:graphic>
                          </wp:inline>
                        </w:drawing>
                      </w:r>
                    </w:p>
                  </w:txbxContent>
                </v:textbox>
                <w10:wrap type="square"/>
              </v:shape>
            </w:pict>
          </mc:Fallback>
        </mc:AlternateContent>
      </w:r>
    </w:p>
    <w:p w14:paraId="2BADDEA7" w14:textId="27C57925" w:rsidR="002E16CB" w:rsidRDefault="00A51143">
      <w:r>
        <w:rPr>
          <w:noProof/>
        </w:rPr>
        <mc:AlternateContent>
          <mc:Choice Requires="wps">
            <w:drawing>
              <wp:anchor distT="0" distB="0" distL="114300" distR="114300" simplePos="0" relativeHeight="251686912" behindDoc="0" locked="0" layoutInCell="1" allowOverlap="1" wp14:anchorId="47442EE2" wp14:editId="09E2C542">
                <wp:simplePos x="0" y="0"/>
                <wp:positionH relativeFrom="column">
                  <wp:posOffset>-304800</wp:posOffset>
                </wp:positionH>
                <wp:positionV relativeFrom="paragraph">
                  <wp:posOffset>6410960</wp:posOffset>
                </wp:positionV>
                <wp:extent cx="32004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2004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9769E" id="Straight Connector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4pt,504.8pt" to="228pt,5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" strokecolor="#5b9bd5 [3204]" strokeweight="1.25pt">
                <v:stroke joinstyle="miter"/>
              </v:line>
            </w:pict>
          </mc:Fallback>
        </mc:AlternateContent>
      </w:r>
      <w:r w:rsidR="00B675E9">
        <w:rPr>
          <w:noProof/>
        </w:rPr>
        <mc:AlternateContent>
          <mc:Choice Requires="wps">
            <w:drawing>
              <wp:anchor distT="45720" distB="45720" distL="114300" distR="114300" simplePos="0" relativeHeight="251680767" behindDoc="0" locked="0" layoutInCell="1" allowOverlap="1" wp14:anchorId="6D68FB9E" wp14:editId="4579D20A">
                <wp:simplePos x="0" y="0"/>
                <wp:positionH relativeFrom="margin">
                  <wp:posOffset>-409575</wp:posOffset>
                </wp:positionH>
                <wp:positionV relativeFrom="paragraph">
                  <wp:posOffset>6410325</wp:posOffset>
                </wp:positionV>
                <wp:extent cx="3467100" cy="2447925"/>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447925"/>
                        </a:xfrm>
                        <a:prstGeom prst="rect">
                          <a:avLst/>
                        </a:prstGeom>
                        <a:noFill/>
                        <a:ln w="9525">
                          <a:noFill/>
                          <a:miter lim="800000"/>
                          <a:headEnd/>
                          <a:tailEnd/>
                        </a:ln>
                      </wps:spPr>
                      <wps:txbx>
                        <w:txbxContent>
                          <w:p w14:paraId="778E1D7A" w14:textId="51B5C28A" w:rsidR="007B7DFA" w:rsidRPr="007B7DFA" w:rsidRDefault="00A51143" w:rsidP="007B7DFA">
                            <w:pPr>
                              <w:jc w:val="center"/>
                              <w:rPr>
                                <w:rFonts w:ascii="Pristina" w:hAnsi="Pristina"/>
                                <w:b/>
                                <w:bCs/>
                                <w:sz w:val="44"/>
                                <w:szCs w:val="44"/>
                              </w:rPr>
                            </w:pPr>
                            <w:r>
                              <w:rPr>
                                <w:rFonts w:ascii="Pristina" w:hAnsi="Pristina"/>
                                <w:b/>
                                <w:bCs/>
                                <w:sz w:val="44"/>
                                <w:szCs w:val="44"/>
                              </w:rPr>
                              <w:t>It’s a Crows Birthday</w:t>
                            </w:r>
                          </w:p>
                          <w:p w14:paraId="6EB6D3E1" w14:textId="3D80E27D" w:rsidR="00A51143" w:rsidRDefault="00A51143" w:rsidP="007B7DFA">
                            <w:pPr>
                              <w:jc w:val="center"/>
                              <w:rPr>
                                <w:rFonts w:ascii="Pristina" w:hAnsi="Pristina"/>
                                <w:b/>
                                <w:bCs/>
                                <w:sz w:val="44"/>
                                <w:szCs w:val="44"/>
                              </w:rPr>
                            </w:pPr>
                            <w:r>
                              <w:rPr>
                                <w:rFonts w:ascii="Pristina" w:hAnsi="Pristina"/>
                                <w:b/>
                                <w:bCs/>
                                <w:noProof/>
                                <w:sz w:val="44"/>
                                <w:szCs w:val="44"/>
                              </w:rPr>
                              <w:drawing>
                                <wp:inline distT="0" distB="0" distL="0" distR="0" wp14:anchorId="147DB433" wp14:editId="072907A0">
                                  <wp:extent cx="527277" cy="871220"/>
                                  <wp:effectExtent l="0" t="0" r="635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35450" cy="884723"/>
                                          </a:xfrm>
                                          <a:prstGeom prst="rect">
                                            <a:avLst/>
                                          </a:prstGeom>
                                        </pic:spPr>
                                      </pic:pic>
                                    </a:graphicData>
                                  </a:graphic>
                                </wp:inline>
                              </w:drawing>
                            </w:r>
                          </w:p>
                          <w:p w14:paraId="3BEA82BE" w14:textId="77777777" w:rsidR="00A51143" w:rsidRDefault="00A51143" w:rsidP="007B7DFA">
                            <w:pPr>
                              <w:jc w:val="center"/>
                              <w:rPr>
                                <w:rFonts w:ascii="Pristina" w:hAnsi="Pristina"/>
                                <w:b/>
                                <w:bCs/>
                                <w:sz w:val="44"/>
                                <w:szCs w:val="44"/>
                              </w:rPr>
                            </w:pPr>
                          </w:p>
                          <w:p w14:paraId="056887CF" w14:textId="6D7BA80A" w:rsidR="007B7DFA" w:rsidRDefault="00A51143" w:rsidP="007B7DFA">
                            <w:pPr>
                              <w:jc w:val="center"/>
                              <w:rPr>
                                <w:rFonts w:ascii="Pristina" w:hAnsi="Pristina"/>
                                <w:b/>
                                <w:bCs/>
                                <w:sz w:val="44"/>
                                <w:szCs w:val="44"/>
                              </w:rPr>
                            </w:pPr>
                            <w:r>
                              <w:rPr>
                                <w:rFonts w:ascii="Pristina" w:hAnsi="Pristina"/>
                                <w:b/>
                                <w:bCs/>
                                <w:sz w:val="44"/>
                                <w:szCs w:val="44"/>
                              </w:rPr>
                              <w:t>Teah – 27</w:t>
                            </w:r>
                          </w:p>
                          <w:p w14:paraId="55146BD7" w14:textId="3B84D9C6" w:rsidR="0003247D" w:rsidRPr="007B7DFA" w:rsidRDefault="00A51143" w:rsidP="007B7DFA">
                            <w:pPr>
                              <w:jc w:val="center"/>
                              <w:rPr>
                                <w:rFonts w:ascii="Pristina" w:hAnsi="Pristina"/>
                                <w:b/>
                                <w:bCs/>
                                <w:sz w:val="44"/>
                                <w:szCs w:val="44"/>
                              </w:rPr>
                            </w:pPr>
                            <w:r>
                              <w:rPr>
                                <w:rFonts w:ascii="Pristina" w:hAnsi="Pristina"/>
                                <w:b/>
                                <w:bCs/>
                                <w:sz w:val="44"/>
                                <w:szCs w:val="44"/>
                              </w:rPr>
                              <w:t>Aiden - 27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FB9E" id="_x0000_s1030" type="#_x0000_t202" style="position:absolute;margin-left:-32.25pt;margin-top:504.75pt;width:273pt;height:192.75pt;z-index:2516807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" filled="f" stroked="f">
                <v:textbox>
                  <w:txbxContent>
                    <w:p w14:paraId="778E1D7A" w14:textId="51B5C28A" w:rsidR="007B7DFA" w:rsidRPr="007B7DFA" w:rsidRDefault="00A51143" w:rsidP="007B7DFA">
                      <w:pPr>
                        <w:jc w:val="center"/>
                        <w:rPr>
                          <w:rFonts w:ascii="Pristina" w:hAnsi="Pristina"/>
                          <w:b/>
                          <w:bCs/>
                          <w:sz w:val="44"/>
                          <w:szCs w:val="44"/>
                        </w:rPr>
                      </w:pPr>
                      <w:r>
                        <w:rPr>
                          <w:rFonts w:ascii="Pristina" w:hAnsi="Pristina"/>
                          <w:b/>
                          <w:bCs/>
                          <w:sz w:val="44"/>
                          <w:szCs w:val="44"/>
                        </w:rPr>
                        <w:t>It’s a Crows Birthday</w:t>
                      </w:r>
                    </w:p>
                    <w:p w14:paraId="6EB6D3E1" w14:textId="3D80E27D" w:rsidR="00A51143" w:rsidRDefault="00A51143" w:rsidP="007B7DFA">
                      <w:pPr>
                        <w:jc w:val="center"/>
                        <w:rPr>
                          <w:rFonts w:ascii="Pristina" w:hAnsi="Pristina"/>
                          <w:b/>
                          <w:bCs/>
                          <w:sz w:val="44"/>
                          <w:szCs w:val="44"/>
                        </w:rPr>
                      </w:pPr>
                      <w:r>
                        <w:rPr>
                          <w:rFonts w:ascii="Pristina" w:hAnsi="Pristina"/>
                          <w:b/>
                          <w:bCs/>
                          <w:noProof/>
                          <w:sz w:val="44"/>
                          <w:szCs w:val="44"/>
                        </w:rPr>
                        <w:drawing>
                          <wp:inline distT="0" distB="0" distL="0" distR="0" wp14:anchorId="147DB433" wp14:editId="072907A0">
                            <wp:extent cx="527277" cy="871220"/>
                            <wp:effectExtent l="0" t="0" r="635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35450" cy="884723"/>
                                    </a:xfrm>
                                    <a:prstGeom prst="rect">
                                      <a:avLst/>
                                    </a:prstGeom>
                                  </pic:spPr>
                                </pic:pic>
                              </a:graphicData>
                            </a:graphic>
                          </wp:inline>
                        </w:drawing>
                      </w:r>
                    </w:p>
                    <w:p w14:paraId="3BEA82BE" w14:textId="77777777" w:rsidR="00A51143" w:rsidRDefault="00A51143" w:rsidP="007B7DFA">
                      <w:pPr>
                        <w:jc w:val="center"/>
                        <w:rPr>
                          <w:rFonts w:ascii="Pristina" w:hAnsi="Pristina"/>
                          <w:b/>
                          <w:bCs/>
                          <w:sz w:val="44"/>
                          <w:szCs w:val="44"/>
                        </w:rPr>
                      </w:pPr>
                    </w:p>
                    <w:p w14:paraId="056887CF" w14:textId="6D7BA80A" w:rsidR="007B7DFA" w:rsidRDefault="00A51143" w:rsidP="007B7DFA">
                      <w:pPr>
                        <w:jc w:val="center"/>
                        <w:rPr>
                          <w:rFonts w:ascii="Pristina" w:hAnsi="Pristina"/>
                          <w:b/>
                          <w:bCs/>
                          <w:sz w:val="44"/>
                          <w:szCs w:val="44"/>
                        </w:rPr>
                      </w:pPr>
                      <w:r>
                        <w:rPr>
                          <w:rFonts w:ascii="Pristina" w:hAnsi="Pristina"/>
                          <w:b/>
                          <w:bCs/>
                          <w:sz w:val="44"/>
                          <w:szCs w:val="44"/>
                        </w:rPr>
                        <w:t>Teah – 27</w:t>
                      </w:r>
                    </w:p>
                    <w:p w14:paraId="55146BD7" w14:textId="3B84D9C6" w:rsidR="0003247D" w:rsidRPr="007B7DFA" w:rsidRDefault="00A51143" w:rsidP="007B7DFA">
                      <w:pPr>
                        <w:jc w:val="center"/>
                        <w:rPr>
                          <w:rFonts w:ascii="Pristina" w:hAnsi="Pristina"/>
                          <w:b/>
                          <w:bCs/>
                          <w:sz w:val="44"/>
                          <w:szCs w:val="44"/>
                        </w:rPr>
                      </w:pPr>
                      <w:r>
                        <w:rPr>
                          <w:rFonts w:ascii="Pristina" w:hAnsi="Pristina"/>
                          <w:b/>
                          <w:bCs/>
                          <w:sz w:val="44"/>
                          <w:szCs w:val="44"/>
                        </w:rPr>
                        <w:t>Aiden - 27</w:t>
                      </w:r>
                    </w:p>
                  </w:txbxContent>
                </v:textbox>
                <w10:wrap type="square" anchorx="margin"/>
              </v:shape>
            </w:pict>
          </mc:Fallback>
        </mc:AlternateContent>
      </w:r>
      <w:r w:rsidR="00B675E9">
        <w:rPr>
          <w:noProof/>
        </w:rPr>
        <mc:AlternateContent>
          <mc:Choice Requires="wps">
            <w:drawing>
              <wp:anchor distT="45720" distB="45720" distL="114300" distR="114300" simplePos="0" relativeHeight="251677696" behindDoc="0" locked="0" layoutInCell="1" allowOverlap="1" wp14:anchorId="0E8C4C14" wp14:editId="70F39AE6">
                <wp:simplePos x="0" y="0"/>
                <wp:positionH relativeFrom="column">
                  <wp:posOffset>-407670</wp:posOffset>
                </wp:positionH>
                <wp:positionV relativeFrom="paragraph">
                  <wp:posOffset>4024630</wp:posOffset>
                </wp:positionV>
                <wp:extent cx="3587115" cy="243459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434590"/>
                        </a:xfrm>
                        <a:prstGeom prst="rect">
                          <a:avLst/>
                        </a:prstGeom>
                        <a:noFill/>
                        <a:ln w="9525">
                          <a:noFill/>
                          <a:miter lim="800000"/>
                          <a:headEnd/>
                          <a:tailEnd/>
                        </a:ln>
                      </wps:spPr>
                      <wps:txbx>
                        <w:txbxContent>
                          <w:p w14:paraId="3F396E1C" w14:textId="77777777" w:rsidR="00FD5137" w:rsidRPr="00B96044" w:rsidRDefault="00FD5137" w:rsidP="007B7DFA">
                            <w:pPr>
                              <w:jc w:val="center"/>
                              <w:rPr>
                                <w:rFonts w:ascii="Sagona Book" w:hAnsi="Sagona Book"/>
                                <w:b/>
                                <w:bCs/>
                                <w:sz w:val="28"/>
                                <w:szCs w:val="28"/>
                                <w:u w:val="single"/>
                              </w:rPr>
                            </w:pPr>
                            <w:r w:rsidRPr="00B96044">
                              <w:rPr>
                                <w:rFonts w:ascii="Sagona Book" w:hAnsi="Sagona Book"/>
                                <w:b/>
                                <w:bCs/>
                                <w:sz w:val="28"/>
                                <w:szCs w:val="28"/>
                                <w:u w:val="single"/>
                              </w:rPr>
                              <w:t>Upcoming Dates</w:t>
                            </w:r>
                          </w:p>
                          <w:p w14:paraId="1941F606" w14:textId="77777777" w:rsidR="00FD5137" w:rsidRDefault="00FD5137" w:rsidP="00FD5137"/>
                          <w:p w14:paraId="33608D1C" w14:textId="4DA4CF11" w:rsidR="00FD5137" w:rsidRPr="0005090A" w:rsidRDefault="00B675E9" w:rsidP="00FD5137">
                            <w:pPr>
                              <w:rPr>
                                <w:rFonts w:ascii="Sagona Book" w:hAnsi="Sagona Book"/>
                                <w:b/>
                                <w:bCs/>
                                <w:sz w:val="24"/>
                                <w:szCs w:val="24"/>
                                <w:u w:val="single"/>
                              </w:rPr>
                            </w:pPr>
                            <w:r>
                              <w:rPr>
                                <w:rFonts w:ascii="Sagona Book" w:hAnsi="Sagona Book"/>
                                <w:b/>
                                <w:bCs/>
                                <w:sz w:val="24"/>
                                <w:szCs w:val="24"/>
                                <w:u w:val="single"/>
                              </w:rPr>
                              <w:t>Ja</w:t>
                            </w:r>
                            <w:r w:rsidR="0009696F">
                              <w:rPr>
                                <w:rFonts w:ascii="Sagona Book" w:hAnsi="Sagona Book"/>
                                <w:b/>
                                <w:bCs/>
                                <w:sz w:val="24"/>
                                <w:szCs w:val="24"/>
                                <w:u w:val="single"/>
                              </w:rPr>
                              <w:t>n</w:t>
                            </w:r>
                            <w:r>
                              <w:rPr>
                                <w:rFonts w:ascii="Sagona Book" w:hAnsi="Sagona Book"/>
                                <w:b/>
                                <w:bCs/>
                                <w:sz w:val="24"/>
                                <w:szCs w:val="24"/>
                                <w:u w:val="single"/>
                              </w:rPr>
                              <w:t>uary</w:t>
                            </w:r>
                          </w:p>
                          <w:p w14:paraId="59B1451E" w14:textId="0E0C4B8F" w:rsidR="00E7288B" w:rsidRDefault="0009696F" w:rsidP="0009696F">
                            <w:pPr>
                              <w:rPr>
                                <w:rFonts w:ascii="Sagona Book" w:hAnsi="Sagona Book"/>
                                <w:b/>
                                <w:bCs/>
                              </w:rPr>
                            </w:pPr>
                            <w:r>
                              <w:rPr>
                                <w:rFonts w:ascii="Modern Love" w:hAnsi="Modern Love"/>
                                <w:b/>
                                <w:bCs/>
                                <w:sz w:val="32"/>
                                <w:szCs w:val="32"/>
                              </w:rPr>
                              <w:t>4</w:t>
                            </w:r>
                            <w:r w:rsidR="00FD5137" w:rsidRPr="00B96044">
                              <w:rPr>
                                <w:rFonts w:ascii="Sagona Book" w:hAnsi="Sagona Book"/>
                                <w:b/>
                                <w:bCs/>
                              </w:rPr>
                              <w:t xml:space="preserve"> </w:t>
                            </w:r>
                            <w:r w:rsidR="00C16830">
                              <w:rPr>
                                <w:rFonts w:ascii="Sagona Book" w:hAnsi="Sagona Book"/>
                                <w:b/>
                                <w:bCs/>
                              </w:rPr>
                              <w:tab/>
                            </w:r>
                            <w:r w:rsidR="00E7288B">
                              <w:rPr>
                                <w:rFonts w:ascii="Sagona Book" w:hAnsi="Sagona Book"/>
                                <w:b/>
                                <w:bCs/>
                              </w:rPr>
                              <w:tab/>
                            </w:r>
                            <w:r>
                              <w:rPr>
                                <w:rFonts w:ascii="Sagona Book" w:hAnsi="Sagona Book"/>
                                <w:b/>
                                <w:bCs/>
                              </w:rPr>
                              <w:t>Welcome back to school</w:t>
                            </w:r>
                          </w:p>
                          <w:p w14:paraId="784AC464" w14:textId="77777777" w:rsidR="00E7288B" w:rsidRDefault="00E7288B" w:rsidP="00FD5137">
                            <w:pPr>
                              <w:rPr>
                                <w:rFonts w:ascii="Sagona Book" w:hAnsi="Sagona Book"/>
                                <w:b/>
                                <w:bCs/>
                              </w:rPr>
                            </w:pPr>
                          </w:p>
                          <w:p w14:paraId="3E9A0DD5" w14:textId="762C1D01" w:rsidR="00092E27" w:rsidRDefault="00E7288B" w:rsidP="0009696F">
                            <w:pPr>
                              <w:rPr>
                                <w:rFonts w:ascii="Sagona Book" w:hAnsi="Sagona Book"/>
                                <w:b/>
                                <w:bCs/>
                              </w:rPr>
                            </w:pPr>
                            <w:r>
                              <w:rPr>
                                <w:rFonts w:ascii="Modern Love" w:hAnsi="Modern Love"/>
                                <w:b/>
                                <w:bCs/>
                                <w:sz w:val="32"/>
                                <w:szCs w:val="32"/>
                              </w:rPr>
                              <w:t>17</w:t>
                            </w:r>
                            <w:r w:rsidRPr="00B96044">
                              <w:rPr>
                                <w:rFonts w:ascii="Sagona Book" w:hAnsi="Sagona Book"/>
                                <w:b/>
                                <w:bCs/>
                              </w:rPr>
                              <w:t xml:space="preserve"> </w:t>
                            </w:r>
                            <w:r>
                              <w:rPr>
                                <w:rFonts w:ascii="Sagona Book" w:hAnsi="Sagona Book"/>
                                <w:b/>
                                <w:bCs/>
                              </w:rPr>
                              <w:tab/>
                            </w:r>
                            <w:r>
                              <w:rPr>
                                <w:rFonts w:ascii="Sagona Book" w:hAnsi="Sagona Book"/>
                                <w:b/>
                                <w:bCs/>
                              </w:rPr>
                              <w:tab/>
                            </w:r>
                            <w:r w:rsidR="0009696F">
                              <w:rPr>
                                <w:rFonts w:ascii="Sagona Book" w:hAnsi="Sagona Book"/>
                                <w:b/>
                                <w:bCs/>
                              </w:rPr>
                              <w:t>MLK Day/No School</w:t>
                            </w:r>
                          </w:p>
                          <w:p w14:paraId="156193FF" w14:textId="5B774F03" w:rsidR="0009696F" w:rsidRDefault="0009696F" w:rsidP="0009696F">
                            <w:pPr>
                              <w:rPr>
                                <w:rFonts w:ascii="Sagona Book" w:hAnsi="Sagona Book"/>
                                <w:b/>
                                <w:bCs/>
                              </w:rPr>
                            </w:pPr>
                          </w:p>
                          <w:p w14:paraId="0B1F1AD5" w14:textId="11176AEF" w:rsidR="0009696F" w:rsidRPr="0009696F" w:rsidRDefault="0009696F" w:rsidP="0009696F">
                            <w:pPr>
                              <w:rPr>
                                <w:rFonts w:ascii="Sagona Book" w:hAnsi="Sagona Book"/>
                                <w:b/>
                                <w:bCs/>
                                <w:u w:val="single"/>
                              </w:rPr>
                            </w:pPr>
                            <w:r w:rsidRPr="0009696F">
                              <w:rPr>
                                <w:rFonts w:ascii="Sagona Book" w:hAnsi="Sagona Book"/>
                                <w:b/>
                                <w:bCs/>
                                <w:u w:val="single"/>
                              </w:rPr>
                              <w:t>February</w:t>
                            </w:r>
                          </w:p>
                          <w:p w14:paraId="7412691B" w14:textId="01573403" w:rsidR="00E7288B" w:rsidRDefault="00E7288B" w:rsidP="00E7288B">
                            <w:pPr>
                              <w:rPr>
                                <w:rFonts w:ascii="Sagona Book" w:hAnsi="Sagona Book"/>
                                <w:b/>
                                <w:bCs/>
                              </w:rPr>
                            </w:pPr>
                          </w:p>
                          <w:p w14:paraId="1DB9AABB" w14:textId="41F7FB62" w:rsidR="00E7288B" w:rsidRDefault="00E7288B" w:rsidP="00E7288B">
                            <w:pPr>
                              <w:rPr>
                                <w:rFonts w:ascii="Sagona Book" w:hAnsi="Sagona Book"/>
                                <w:b/>
                                <w:bCs/>
                              </w:rPr>
                            </w:pPr>
                            <w:r>
                              <w:rPr>
                                <w:rFonts w:ascii="Modern Love" w:hAnsi="Modern Love"/>
                                <w:b/>
                                <w:bCs/>
                                <w:sz w:val="32"/>
                                <w:szCs w:val="32"/>
                              </w:rPr>
                              <w:t>2</w:t>
                            </w:r>
                            <w:r w:rsidR="0009696F">
                              <w:rPr>
                                <w:rFonts w:ascii="Modern Love" w:hAnsi="Modern Love"/>
                                <w:b/>
                                <w:bCs/>
                                <w:sz w:val="32"/>
                                <w:szCs w:val="32"/>
                              </w:rPr>
                              <w:t>1</w:t>
                            </w:r>
                            <w:r w:rsidRPr="00B96044">
                              <w:rPr>
                                <w:rFonts w:ascii="Sagona Book" w:hAnsi="Sagona Book"/>
                                <w:b/>
                                <w:bCs/>
                              </w:rPr>
                              <w:t xml:space="preserve"> </w:t>
                            </w:r>
                            <w:r>
                              <w:rPr>
                                <w:rFonts w:ascii="Sagona Book" w:hAnsi="Sagona Book"/>
                                <w:b/>
                                <w:bCs/>
                              </w:rPr>
                              <w:tab/>
                            </w:r>
                            <w:r w:rsidR="0009696F">
                              <w:rPr>
                                <w:rFonts w:ascii="Sagona Book" w:hAnsi="Sagona Book"/>
                                <w:b/>
                                <w:bCs/>
                              </w:rPr>
                              <w:tab/>
                              <w:t>President’s Day/No School</w:t>
                            </w:r>
                          </w:p>
                          <w:p w14:paraId="09730CAB" w14:textId="77777777" w:rsidR="00E7288B" w:rsidRDefault="00E7288B" w:rsidP="00E7288B">
                            <w:pPr>
                              <w:rPr>
                                <w:rFonts w:ascii="Sagona Book" w:hAnsi="Sagona Book"/>
                                <w:b/>
                                <w:bCs/>
                              </w:rPr>
                            </w:pPr>
                          </w:p>
                          <w:p w14:paraId="6AD0FFB7" w14:textId="5F106587" w:rsidR="005529C5" w:rsidRPr="005529C5" w:rsidRDefault="005529C5" w:rsidP="00E7288B">
                            <w:pPr>
                              <w:rPr>
                                <w:rFonts w:ascii="Sagona Book" w:hAnsi="Sagona Book"/>
                              </w:rPr>
                            </w:pPr>
                            <w:r>
                              <w:rPr>
                                <w:rFonts w:ascii="Sagona Book" w:hAnsi="Sagona Book"/>
                                <w:b/>
                                <w:bCs/>
                              </w:rPr>
                              <w:t xml:space="preserve"> </w:t>
                            </w:r>
                          </w:p>
                          <w:p w14:paraId="2C2F299B" w14:textId="77777777" w:rsidR="005529C5" w:rsidRPr="005529C5" w:rsidRDefault="005529C5" w:rsidP="005529C5">
                            <w:pPr>
                              <w:rPr>
                                <w:rFonts w:ascii="Sagona Book" w:hAnsi="Sagona Book"/>
                              </w:rPr>
                            </w:pPr>
                          </w:p>
                          <w:p w14:paraId="6D76DEA4" w14:textId="77777777" w:rsidR="005529C5" w:rsidRDefault="005529C5" w:rsidP="00FD5137">
                            <w:pPr>
                              <w:rPr>
                                <w:rFonts w:ascii="Sagona Book" w:hAnsi="Sagona Book"/>
                              </w:rPr>
                            </w:pPr>
                          </w:p>
                          <w:p w14:paraId="5DAD30F4" w14:textId="77777777" w:rsidR="00FD5137" w:rsidRPr="00B96044" w:rsidRDefault="00FD5137" w:rsidP="00FD513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4C14" id="_x0000_s1031" type="#_x0000_t202" style="position:absolute;margin-left:-32.1pt;margin-top:316.9pt;width:282.45pt;height:191.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" filled="f" stroked="f">
                <v:textbox>
                  <w:txbxContent>
                    <w:p w14:paraId="3F396E1C" w14:textId="77777777" w:rsidR="00FD5137" w:rsidRPr="00B96044" w:rsidRDefault="00FD5137" w:rsidP="007B7DFA">
                      <w:pPr>
                        <w:jc w:val="center"/>
                        <w:rPr>
                          <w:rFonts w:ascii="Sagona Book" w:hAnsi="Sagona Book"/>
                          <w:b/>
                          <w:bCs/>
                          <w:sz w:val="28"/>
                          <w:szCs w:val="28"/>
                          <w:u w:val="single"/>
                        </w:rPr>
                      </w:pPr>
                      <w:r w:rsidRPr="00B96044">
                        <w:rPr>
                          <w:rFonts w:ascii="Sagona Book" w:hAnsi="Sagona Book"/>
                          <w:b/>
                          <w:bCs/>
                          <w:sz w:val="28"/>
                          <w:szCs w:val="28"/>
                          <w:u w:val="single"/>
                        </w:rPr>
                        <w:t>Upcoming Dates</w:t>
                      </w:r>
                    </w:p>
                    <w:p w14:paraId="1941F606" w14:textId="77777777" w:rsidR="00FD5137" w:rsidRDefault="00FD5137" w:rsidP="00FD5137"/>
                    <w:p w14:paraId="33608D1C" w14:textId="4DA4CF11" w:rsidR="00FD5137" w:rsidRPr="0005090A" w:rsidRDefault="00B675E9" w:rsidP="00FD5137">
                      <w:pPr>
                        <w:rPr>
                          <w:rFonts w:ascii="Sagona Book" w:hAnsi="Sagona Book"/>
                          <w:b/>
                          <w:bCs/>
                          <w:sz w:val="24"/>
                          <w:szCs w:val="24"/>
                          <w:u w:val="single"/>
                        </w:rPr>
                      </w:pPr>
                      <w:r>
                        <w:rPr>
                          <w:rFonts w:ascii="Sagona Book" w:hAnsi="Sagona Book"/>
                          <w:b/>
                          <w:bCs/>
                          <w:sz w:val="24"/>
                          <w:szCs w:val="24"/>
                          <w:u w:val="single"/>
                        </w:rPr>
                        <w:t>Ja</w:t>
                      </w:r>
                      <w:r w:rsidR="0009696F">
                        <w:rPr>
                          <w:rFonts w:ascii="Sagona Book" w:hAnsi="Sagona Book"/>
                          <w:b/>
                          <w:bCs/>
                          <w:sz w:val="24"/>
                          <w:szCs w:val="24"/>
                          <w:u w:val="single"/>
                        </w:rPr>
                        <w:t>n</w:t>
                      </w:r>
                      <w:r>
                        <w:rPr>
                          <w:rFonts w:ascii="Sagona Book" w:hAnsi="Sagona Book"/>
                          <w:b/>
                          <w:bCs/>
                          <w:sz w:val="24"/>
                          <w:szCs w:val="24"/>
                          <w:u w:val="single"/>
                        </w:rPr>
                        <w:t>uary</w:t>
                      </w:r>
                    </w:p>
                    <w:p w14:paraId="59B1451E" w14:textId="0E0C4B8F" w:rsidR="00E7288B" w:rsidRDefault="0009696F" w:rsidP="0009696F">
                      <w:pPr>
                        <w:rPr>
                          <w:rFonts w:ascii="Sagona Book" w:hAnsi="Sagona Book"/>
                          <w:b/>
                          <w:bCs/>
                        </w:rPr>
                      </w:pPr>
                      <w:r>
                        <w:rPr>
                          <w:rFonts w:ascii="Modern Love" w:hAnsi="Modern Love"/>
                          <w:b/>
                          <w:bCs/>
                          <w:sz w:val="32"/>
                          <w:szCs w:val="32"/>
                        </w:rPr>
                        <w:t>4</w:t>
                      </w:r>
                      <w:r w:rsidR="00FD5137" w:rsidRPr="00B96044">
                        <w:rPr>
                          <w:rFonts w:ascii="Sagona Book" w:hAnsi="Sagona Book"/>
                          <w:b/>
                          <w:bCs/>
                        </w:rPr>
                        <w:t xml:space="preserve"> </w:t>
                      </w:r>
                      <w:r w:rsidR="00C16830">
                        <w:rPr>
                          <w:rFonts w:ascii="Sagona Book" w:hAnsi="Sagona Book"/>
                          <w:b/>
                          <w:bCs/>
                        </w:rPr>
                        <w:tab/>
                      </w:r>
                      <w:r w:rsidR="00E7288B">
                        <w:rPr>
                          <w:rFonts w:ascii="Sagona Book" w:hAnsi="Sagona Book"/>
                          <w:b/>
                          <w:bCs/>
                        </w:rPr>
                        <w:tab/>
                      </w:r>
                      <w:r>
                        <w:rPr>
                          <w:rFonts w:ascii="Sagona Book" w:hAnsi="Sagona Book"/>
                          <w:b/>
                          <w:bCs/>
                        </w:rPr>
                        <w:t>Welcome back to school</w:t>
                      </w:r>
                    </w:p>
                    <w:p w14:paraId="784AC464" w14:textId="77777777" w:rsidR="00E7288B" w:rsidRDefault="00E7288B" w:rsidP="00FD5137">
                      <w:pPr>
                        <w:rPr>
                          <w:rFonts w:ascii="Sagona Book" w:hAnsi="Sagona Book"/>
                          <w:b/>
                          <w:bCs/>
                        </w:rPr>
                      </w:pPr>
                    </w:p>
                    <w:p w14:paraId="3E9A0DD5" w14:textId="762C1D01" w:rsidR="00092E27" w:rsidRDefault="00E7288B" w:rsidP="0009696F">
                      <w:pPr>
                        <w:rPr>
                          <w:rFonts w:ascii="Sagona Book" w:hAnsi="Sagona Book"/>
                          <w:b/>
                          <w:bCs/>
                        </w:rPr>
                      </w:pPr>
                      <w:r>
                        <w:rPr>
                          <w:rFonts w:ascii="Modern Love" w:hAnsi="Modern Love"/>
                          <w:b/>
                          <w:bCs/>
                          <w:sz w:val="32"/>
                          <w:szCs w:val="32"/>
                        </w:rPr>
                        <w:t>17</w:t>
                      </w:r>
                      <w:r w:rsidRPr="00B96044">
                        <w:rPr>
                          <w:rFonts w:ascii="Sagona Book" w:hAnsi="Sagona Book"/>
                          <w:b/>
                          <w:bCs/>
                        </w:rPr>
                        <w:t xml:space="preserve"> </w:t>
                      </w:r>
                      <w:r>
                        <w:rPr>
                          <w:rFonts w:ascii="Sagona Book" w:hAnsi="Sagona Book"/>
                          <w:b/>
                          <w:bCs/>
                        </w:rPr>
                        <w:tab/>
                      </w:r>
                      <w:r>
                        <w:rPr>
                          <w:rFonts w:ascii="Sagona Book" w:hAnsi="Sagona Book"/>
                          <w:b/>
                          <w:bCs/>
                        </w:rPr>
                        <w:tab/>
                      </w:r>
                      <w:r w:rsidR="0009696F">
                        <w:rPr>
                          <w:rFonts w:ascii="Sagona Book" w:hAnsi="Sagona Book"/>
                          <w:b/>
                          <w:bCs/>
                        </w:rPr>
                        <w:t>MLK Day/No School</w:t>
                      </w:r>
                    </w:p>
                    <w:p w14:paraId="156193FF" w14:textId="5B774F03" w:rsidR="0009696F" w:rsidRDefault="0009696F" w:rsidP="0009696F">
                      <w:pPr>
                        <w:rPr>
                          <w:rFonts w:ascii="Sagona Book" w:hAnsi="Sagona Book"/>
                          <w:b/>
                          <w:bCs/>
                        </w:rPr>
                      </w:pPr>
                    </w:p>
                    <w:p w14:paraId="0B1F1AD5" w14:textId="11176AEF" w:rsidR="0009696F" w:rsidRPr="0009696F" w:rsidRDefault="0009696F" w:rsidP="0009696F">
                      <w:pPr>
                        <w:rPr>
                          <w:rFonts w:ascii="Sagona Book" w:hAnsi="Sagona Book"/>
                          <w:b/>
                          <w:bCs/>
                          <w:u w:val="single"/>
                        </w:rPr>
                      </w:pPr>
                      <w:r w:rsidRPr="0009696F">
                        <w:rPr>
                          <w:rFonts w:ascii="Sagona Book" w:hAnsi="Sagona Book"/>
                          <w:b/>
                          <w:bCs/>
                          <w:u w:val="single"/>
                        </w:rPr>
                        <w:t>February</w:t>
                      </w:r>
                    </w:p>
                    <w:p w14:paraId="7412691B" w14:textId="01573403" w:rsidR="00E7288B" w:rsidRDefault="00E7288B" w:rsidP="00E7288B">
                      <w:pPr>
                        <w:rPr>
                          <w:rFonts w:ascii="Sagona Book" w:hAnsi="Sagona Book"/>
                          <w:b/>
                          <w:bCs/>
                        </w:rPr>
                      </w:pPr>
                    </w:p>
                    <w:p w14:paraId="1DB9AABB" w14:textId="41F7FB62" w:rsidR="00E7288B" w:rsidRDefault="00E7288B" w:rsidP="00E7288B">
                      <w:pPr>
                        <w:rPr>
                          <w:rFonts w:ascii="Sagona Book" w:hAnsi="Sagona Book"/>
                          <w:b/>
                          <w:bCs/>
                        </w:rPr>
                      </w:pPr>
                      <w:r>
                        <w:rPr>
                          <w:rFonts w:ascii="Modern Love" w:hAnsi="Modern Love"/>
                          <w:b/>
                          <w:bCs/>
                          <w:sz w:val="32"/>
                          <w:szCs w:val="32"/>
                        </w:rPr>
                        <w:t>2</w:t>
                      </w:r>
                      <w:r w:rsidR="0009696F">
                        <w:rPr>
                          <w:rFonts w:ascii="Modern Love" w:hAnsi="Modern Love"/>
                          <w:b/>
                          <w:bCs/>
                          <w:sz w:val="32"/>
                          <w:szCs w:val="32"/>
                        </w:rPr>
                        <w:t>1</w:t>
                      </w:r>
                      <w:r w:rsidRPr="00B96044">
                        <w:rPr>
                          <w:rFonts w:ascii="Sagona Book" w:hAnsi="Sagona Book"/>
                          <w:b/>
                          <w:bCs/>
                        </w:rPr>
                        <w:t xml:space="preserve"> </w:t>
                      </w:r>
                      <w:r>
                        <w:rPr>
                          <w:rFonts w:ascii="Sagona Book" w:hAnsi="Sagona Book"/>
                          <w:b/>
                          <w:bCs/>
                        </w:rPr>
                        <w:tab/>
                      </w:r>
                      <w:r w:rsidR="0009696F">
                        <w:rPr>
                          <w:rFonts w:ascii="Sagona Book" w:hAnsi="Sagona Book"/>
                          <w:b/>
                          <w:bCs/>
                        </w:rPr>
                        <w:tab/>
                        <w:t>President’s Day/No School</w:t>
                      </w:r>
                    </w:p>
                    <w:p w14:paraId="09730CAB" w14:textId="77777777" w:rsidR="00E7288B" w:rsidRDefault="00E7288B" w:rsidP="00E7288B">
                      <w:pPr>
                        <w:rPr>
                          <w:rFonts w:ascii="Sagona Book" w:hAnsi="Sagona Book"/>
                          <w:b/>
                          <w:bCs/>
                        </w:rPr>
                      </w:pPr>
                    </w:p>
                    <w:p w14:paraId="6AD0FFB7" w14:textId="5F106587" w:rsidR="005529C5" w:rsidRPr="005529C5" w:rsidRDefault="005529C5" w:rsidP="00E7288B">
                      <w:pPr>
                        <w:rPr>
                          <w:rFonts w:ascii="Sagona Book" w:hAnsi="Sagona Book"/>
                        </w:rPr>
                      </w:pPr>
                      <w:r>
                        <w:rPr>
                          <w:rFonts w:ascii="Sagona Book" w:hAnsi="Sagona Book"/>
                          <w:b/>
                          <w:bCs/>
                        </w:rPr>
                        <w:t xml:space="preserve"> </w:t>
                      </w:r>
                    </w:p>
                    <w:p w14:paraId="2C2F299B" w14:textId="77777777" w:rsidR="005529C5" w:rsidRPr="005529C5" w:rsidRDefault="005529C5" w:rsidP="005529C5">
                      <w:pPr>
                        <w:rPr>
                          <w:rFonts w:ascii="Sagona Book" w:hAnsi="Sagona Book"/>
                        </w:rPr>
                      </w:pPr>
                    </w:p>
                    <w:p w14:paraId="6D76DEA4" w14:textId="77777777" w:rsidR="005529C5" w:rsidRDefault="005529C5" w:rsidP="00FD5137">
                      <w:pPr>
                        <w:rPr>
                          <w:rFonts w:ascii="Sagona Book" w:hAnsi="Sagona Book"/>
                        </w:rPr>
                      </w:pPr>
                    </w:p>
                    <w:p w14:paraId="5DAD30F4" w14:textId="77777777" w:rsidR="00FD5137" w:rsidRPr="00B96044" w:rsidRDefault="00FD5137" w:rsidP="00FD5137">
                      <w:pPr>
                        <w:rPr>
                          <w:b/>
                          <w:bCs/>
                        </w:rPr>
                      </w:pPr>
                    </w:p>
                  </w:txbxContent>
                </v:textbox>
                <w10:wrap type="square"/>
              </v:shape>
            </w:pict>
          </mc:Fallback>
        </mc:AlternateContent>
      </w:r>
      <w:r w:rsidR="00B675E9">
        <w:rPr>
          <w:noProof/>
        </w:rPr>
        <mc:AlternateContent>
          <mc:Choice Requires="wps">
            <w:drawing>
              <wp:anchor distT="45720" distB="45720" distL="114300" distR="114300" simplePos="0" relativeHeight="251685888" behindDoc="0" locked="0" layoutInCell="1" allowOverlap="1" wp14:anchorId="043EC3C7" wp14:editId="7234B27A">
                <wp:simplePos x="0" y="0"/>
                <wp:positionH relativeFrom="column">
                  <wp:posOffset>-429895</wp:posOffset>
                </wp:positionH>
                <wp:positionV relativeFrom="paragraph">
                  <wp:posOffset>1725295</wp:posOffset>
                </wp:positionV>
                <wp:extent cx="336740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1404620"/>
                        </a:xfrm>
                        <a:prstGeom prst="rect">
                          <a:avLst/>
                        </a:prstGeom>
                        <a:noFill/>
                        <a:ln w="9525">
                          <a:noFill/>
                          <a:miter lim="800000"/>
                          <a:headEnd/>
                          <a:tailEnd/>
                        </a:ln>
                      </wps:spPr>
                      <wps:txbx>
                        <w:txbxContent>
                          <w:p w14:paraId="331C771A" w14:textId="2BDB8D94" w:rsidR="00C16830" w:rsidRDefault="00B675E9" w:rsidP="00C16830">
                            <w:pPr>
                              <w:jc w:val="center"/>
                            </w:pPr>
                            <w:r>
                              <w:rPr>
                                <w:noProof/>
                              </w:rPr>
                              <w:drawing>
                                <wp:inline distT="0" distB="0" distL="0" distR="0" wp14:anchorId="20D32BC7" wp14:editId="09ADF097">
                                  <wp:extent cx="3175635" cy="2118149"/>
                                  <wp:effectExtent l="0" t="0" r="571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635" cy="211814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EC3C7" id="_x0000_s1032" type="#_x0000_t202" style="position:absolute;margin-left:-33.85pt;margin-top:135.85pt;width:265.1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" filled="f" stroked="f">
                <v:textbox style="mso-fit-shape-to-text:t">
                  <w:txbxContent>
                    <w:p w14:paraId="331C771A" w14:textId="2BDB8D94" w:rsidR="00C16830" w:rsidRDefault="00B675E9" w:rsidP="00C16830">
                      <w:pPr>
                        <w:jc w:val="center"/>
                      </w:pPr>
                      <w:r>
                        <w:rPr>
                          <w:noProof/>
                        </w:rPr>
                        <w:drawing>
                          <wp:inline distT="0" distB="0" distL="0" distR="0" wp14:anchorId="20D32BC7" wp14:editId="09ADF097">
                            <wp:extent cx="3175635" cy="2118149"/>
                            <wp:effectExtent l="0" t="0" r="571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635" cy="2118149"/>
                                    </a:xfrm>
                                    <a:prstGeom prst="rect">
                                      <a:avLst/>
                                    </a:prstGeom>
                                    <a:noFill/>
                                    <a:ln>
                                      <a:noFill/>
                                    </a:ln>
                                  </pic:spPr>
                                </pic:pic>
                              </a:graphicData>
                            </a:graphic>
                          </wp:inline>
                        </w:drawing>
                      </w:r>
                    </w:p>
                  </w:txbxContent>
                </v:textbox>
                <w10:wrap type="square"/>
              </v:shape>
            </w:pict>
          </mc:Fallback>
        </mc:AlternateContent>
      </w:r>
    </w:p>
    <w:p w14:paraId="706835B0" w14:textId="59889B55" w:rsidR="002E16CB" w:rsidRDefault="002E16CB"/>
    <w:sectPr w:rsidR="002E16CB" w:rsidSect="00B675E9">
      <w:pgSz w:w="12240" w:h="15840"/>
      <w:pgMar w:top="810" w:right="1440" w:bottom="90" w:left="1440" w:header="720" w:footer="720" w:gutter="0"/>
      <w:pgBorders w:offsetFrom="page">
        <w:top w:val="celticKnotwork" w:sz="15" w:space="24" w:color="5B9BD5" w:themeColor="accent1"/>
        <w:left w:val="celticKnotwork" w:sz="15" w:space="24" w:color="5B9BD5" w:themeColor="accent1"/>
        <w:bottom w:val="celticKnotwork" w:sz="15" w:space="24" w:color="5B9BD5" w:themeColor="accent1"/>
        <w:right w:val="celticKnotwork" w:sz="15" w:space="24" w:color="5B9BD5"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dern Love">
    <w:charset w:val="00"/>
    <w:family w:val="decorative"/>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FC93130"/>
    <w:multiLevelType w:val="hybridMultilevel"/>
    <w:tmpl w:val="673A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CB"/>
    <w:rsid w:val="000043D0"/>
    <w:rsid w:val="000128C8"/>
    <w:rsid w:val="0003247D"/>
    <w:rsid w:val="0005090A"/>
    <w:rsid w:val="00092E27"/>
    <w:rsid w:val="0009696F"/>
    <w:rsid w:val="000B3D01"/>
    <w:rsid w:val="000E02B2"/>
    <w:rsid w:val="000E4976"/>
    <w:rsid w:val="00247A3E"/>
    <w:rsid w:val="00251FC4"/>
    <w:rsid w:val="002E16CB"/>
    <w:rsid w:val="00304639"/>
    <w:rsid w:val="00472875"/>
    <w:rsid w:val="005529C5"/>
    <w:rsid w:val="00564076"/>
    <w:rsid w:val="00645252"/>
    <w:rsid w:val="006473AB"/>
    <w:rsid w:val="006D3D74"/>
    <w:rsid w:val="007B7DFA"/>
    <w:rsid w:val="007D129B"/>
    <w:rsid w:val="007E023F"/>
    <w:rsid w:val="007E4D1C"/>
    <w:rsid w:val="0083569A"/>
    <w:rsid w:val="008D293B"/>
    <w:rsid w:val="00992231"/>
    <w:rsid w:val="00A51143"/>
    <w:rsid w:val="00A9204E"/>
    <w:rsid w:val="00AE03F1"/>
    <w:rsid w:val="00B21BD2"/>
    <w:rsid w:val="00B675E9"/>
    <w:rsid w:val="00B96044"/>
    <w:rsid w:val="00BB2FFC"/>
    <w:rsid w:val="00BD26DB"/>
    <w:rsid w:val="00BF3F1D"/>
    <w:rsid w:val="00C16830"/>
    <w:rsid w:val="00C20BC8"/>
    <w:rsid w:val="00C90F6F"/>
    <w:rsid w:val="00D70354"/>
    <w:rsid w:val="00E11F17"/>
    <w:rsid w:val="00E7288B"/>
    <w:rsid w:val="00F95596"/>
    <w:rsid w:val="00FD5137"/>
    <w:rsid w:val="00FE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BDEF"/>
  <w15:chartTrackingRefBased/>
  <w15:docId w15:val="{9CABE959-A3D4-42F4-ABBB-989469E7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2E16CB"/>
    <w:rPr>
      <w:color w:val="605E5C"/>
      <w:shd w:val="clear" w:color="auto" w:fill="E1DFDD"/>
    </w:rPr>
  </w:style>
  <w:style w:type="paragraph" w:styleId="NoSpacing">
    <w:name w:val="No Spacing"/>
    <w:link w:val="NoSpacingChar"/>
    <w:uiPriority w:val="1"/>
    <w:qFormat/>
    <w:rsid w:val="00B96044"/>
    <w:rPr>
      <w:rFonts w:eastAsiaTheme="minorEastAsia"/>
    </w:rPr>
  </w:style>
  <w:style w:type="character" w:customStyle="1" w:styleId="NoSpacingChar">
    <w:name w:val="No Spacing Char"/>
    <w:basedOn w:val="DefaultParagraphFont"/>
    <w:link w:val="NoSpacing"/>
    <w:uiPriority w:val="1"/>
    <w:rsid w:val="00B96044"/>
    <w:rPr>
      <w:rFonts w:eastAsiaTheme="minorEastAsia"/>
    </w:rPr>
  </w:style>
  <w:style w:type="paragraph" w:styleId="ListParagraph">
    <w:name w:val="List Paragraph"/>
    <w:basedOn w:val="Normal"/>
    <w:uiPriority w:val="34"/>
    <w:unhideWhenUsed/>
    <w:qFormat/>
    <w:rsid w:val="000B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hyperlink" Target="https://www.dailyclipart.net/clipart/category/birthday-clip-art/pag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1AD91B8B-70BC-401F-A715-F177F1018543%7d\%7bF3538DF6-57F2-48EE-B600-D2AAE37DDF0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{F3538DF6-57F2-48EE-B600-D2AAE37DDF01}tf02786999_win32</Template>
  <TotalTime>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Patrice Rapp</cp:lastModifiedBy>
  <cp:revision>3</cp:revision>
  <cp:lastPrinted>2021-12-01T17:41:00Z</cp:lastPrinted>
  <dcterms:created xsi:type="dcterms:W3CDTF">2021-12-30T18:18:00Z</dcterms:created>
  <dcterms:modified xsi:type="dcterms:W3CDTF">2021-12-30T18:23:00Z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