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F9A1" w14:textId="77777777" w:rsidR="00137510" w:rsidRPr="00FA5808" w:rsidRDefault="00137510" w:rsidP="00137510">
      <w:pPr>
        <w:pStyle w:val="Heading2"/>
        <w:numPr>
          <w:ilvl w:val="0"/>
          <w:numId w:val="0"/>
        </w:numPr>
        <w:snapToGrid w:val="0"/>
        <w:rPr>
          <w:rFonts w:ascii="Arial" w:hAnsi="Arial" w:cs="Arial"/>
        </w:rPr>
      </w:pPr>
      <w:r>
        <w:rPr>
          <w:noProof/>
        </w:rPr>
        <w:drawing>
          <wp:anchor distT="0" distB="0" distL="114300" distR="114300" simplePos="0" relativeHeight="251661312" behindDoc="0" locked="0" layoutInCell="1" allowOverlap="1" wp14:anchorId="3808AE5C" wp14:editId="4015DD3B">
            <wp:simplePos x="0" y="0"/>
            <wp:positionH relativeFrom="column">
              <wp:posOffset>4953635</wp:posOffset>
            </wp:positionH>
            <wp:positionV relativeFrom="paragraph">
              <wp:posOffset>100965</wp:posOffset>
            </wp:positionV>
            <wp:extent cx="1943100" cy="1117600"/>
            <wp:effectExtent l="0" t="0" r="0" b="0"/>
            <wp:wrapNone/>
            <wp:docPr id="4" name="Picture 2"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808">
        <w:rPr>
          <w:rFonts w:ascii="Arial" w:hAnsi="Arial" w:cs="Arial"/>
        </w:rPr>
        <w:t>Hillcrest Elementary Out of School Care</w:t>
      </w:r>
    </w:p>
    <w:p w14:paraId="1C7943F2" w14:textId="77777777" w:rsidR="00137510" w:rsidRPr="00FA5808" w:rsidRDefault="00137510" w:rsidP="00137510">
      <w:pPr>
        <w:jc w:val="center"/>
        <w:rPr>
          <w:rFonts w:ascii="Arial" w:hAnsi="Arial" w:cs="Arial"/>
          <w:sz w:val="18"/>
          <w:szCs w:val="22"/>
        </w:rPr>
      </w:pPr>
      <w:r w:rsidRPr="00FA5808">
        <w:rPr>
          <w:rFonts w:ascii="Arial" w:hAnsi="Arial" w:cs="Arial"/>
          <w:sz w:val="18"/>
          <w:szCs w:val="22"/>
        </w:rPr>
        <w:t>4421 Greentree Terrace</w:t>
      </w:r>
    </w:p>
    <w:p w14:paraId="73306610" w14:textId="77777777" w:rsidR="00137510" w:rsidRPr="00FA5808" w:rsidRDefault="00137510" w:rsidP="00137510">
      <w:pPr>
        <w:jc w:val="center"/>
        <w:rPr>
          <w:rFonts w:ascii="Arial" w:hAnsi="Arial" w:cs="Arial"/>
          <w:sz w:val="18"/>
          <w:szCs w:val="22"/>
        </w:rPr>
      </w:pPr>
      <w:r w:rsidRPr="00FA5808">
        <w:rPr>
          <w:rFonts w:ascii="Arial" w:hAnsi="Arial" w:cs="Arial"/>
          <w:sz w:val="18"/>
          <w:szCs w:val="22"/>
        </w:rPr>
        <w:t xml:space="preserve">Victoria </w:t>
      </w:r>
      <w:proofErr w:type="gramStart"/>
      <w:r w:rsidRPr="00FA5808">
        <w:rPr>
          <w:rFonts w:ascii="Arial" w:hAnsi="Arial" w:cs="Arial"/>
          <w:sz w:val="18"/>
          <w:szCs w:val="22"/>
        </w:rPr>
        <w:t>BC  V</w:t>
      </w:r>
      <w:proofErr w:type="gramEnd"/>
      <w:r w:rsidRPr="00FA5808">
        <w:rPr>
          <w:rFonts w:ascii="Arial" w:hAnsi="Arial" w:cs="Arial"/>
          <w:sz w:val="18"/>
          <w:szCs w:val="22"/>
        </w:rPr>
        <w:t>8N 3S9</w:t>
      </w:r>
    </w:p>
    <w:p w14:paraId="22C87B23" w14:textId="77777777" w:rsidR="00137510" w:rsidRPr="00FA5808" w:rsidRDefault="00137510" w:rsidP="00137510">
      <w:pPr>
        <w:jc w:val="center"/>
        <w:rPr>
          <w:rFonts w:ascii="Arial" w:hAnsi="Arial" w:cs="Arial"/>
          <w:sz w:val="18"/>
          <w:szCs w:val="22"/>
        </w:rPr>
      </w:pPr>
      <w:r w:rsidRPr="00FA5808">
        <w:rPr>
          <w:rFonts w:ascii="Arial" w:hAnsi="Arial" w:cs="Arial"/>
          <w:sz w:val="18"/>
          <w:szCs w:val="22"/>
        </w:rPr>
        <w:t>Tel: 250-472-</w:t>
      </w:r>
      <w:proofErr w:type="gramStart"/>
      <w:r w:rsidRPr="00FA5808">
        <w:rPr>
          <w:rFonts w:ascii="Arial" w:hAnsi="Arial" w:cs="Arial"/>
          <w:sz w:val="18"/>
          <w:szCs w:val="22"/>
        </w:rPr>
        <w:t>1530  Fax</w:t>
      </w:r>
      <w:proofErr w:type="gramEnd"/>
      <w:r w:rsidRPr="00FA5808">
        <w:rPr>
          <w:rFonts w:ascii="Arial" w:hAnsi="Arial" w:cs="Arial"/>
          <w:sz w:val="18"/>
          <w:szCs w:val="22"/>
        </w:rPr>
        <w:t>: 250-477-8400</w:t>
      </w:r>
    </w:p>
    <w:p w14:paraId="0028A2FE" w14:textId="77777777" w:rsidR="00137510" w:rsidRPr="00FA5808" w:rsidRDefault="00137510" w:rsidP="00137510">
      <w:pPr>
        <w:jc w:val="center"/>
        <w:rPr>
          <w:rFonts w:ascii="Arial" w:hAnsi="Arial" w:cs="Arial"/>
          <w:sz w:val="18"/>
          <w:szCs w:val="22"/>
        </w:rPr>
      </w:pPr>
      <w:r w:rsidRPr="00FA5808">
        <w:rPr>
          <w:rFonts w:ascii="Arial" w:hAnsi="Arial" w:cs="Arial"/>
          <w:sz w:val="18"/>
          <w:szCs w:val="22"/>
        </w:rPr>
        <w:t xml:space="preserve">Email: </w:t>
      </w:r>
      <w:hyperlink r:id="rId9" w:history="1">
        <w:r w:rsidRPr="00FA5808">
          <w:rPr>
            <w:rStyle w:val="Hyperlink"/>
            <w:rFonts w:ascii="Arial" w:hAnsi="Arial" w:cs="Arial"/>
            <w:sz w:val="18"/>
            <w:szCs w:val="22"/>
          </w:rPr>
          <w:t>heoscmanager@gmail.com</w:t>
        </w:r>
      </w:hyperlink>
    </w:p>
    <w:p w14:paraId="3201A35F" w14:textId="77777777" w:rsidR="00137510" w:rsidRPr="00FA5808" w:rsidRDefault="00137510" w:rsidP="00137510">
      <w:pPr>
        <w:snapToGrid w:val="0"/>
        <w:jc w:val="center"/>
        <w:rPr>
          <w:rFonts w:ascii="Arial" w:hAnsi="Arial" w:cs="Arial"/>
          <w:sz w:val="20"/>
        </w:rPr>
      </w:pPr>
    </w:p>
    <w:p w14:paraId="03E536BA" w14:textId="77777777" w:rsidR="00137510" w:rsidRPr="00FA5808" w:rsidRDefault="00137510" w:rsidP="00137510">
      <w:pPr>
        <w:jc w:val="center"/>
        <w:rPr>
          <w:rFonts w:ascii="Arial" w:hAnsi="Arial" w:cs="Arial"/>
        </w:rPr>
      </w:pPr>
    </w:p>
    <w:p w14:paraId="0B713CD0" w14:textId="34EFF82F" w:rsidR="00137510" w:rsidRPr="00FA5808" w:rsidRDefault="00137510" w:rsidP="00137510">
      <w:pPr>
        <w:jc w:val="center"/>
        <w:rPr>
          <w:rFonts w:ascii="Arial" w:hAnsi="Arial" w:cs="Arial"/>
          <w:sz w:val="32"/>
        </w:rPr>
      </w:pPr>
      <w:r w:rsidRPr="00FA5808">
        <w:rPr>
          <w:rFonts w:ascii="Arial" w:hAnsi="Arial" w:cs="Arial"/>
          <w:sz w:val="32"/>
        </w:rPr>
        <w:t>202</w:t>
      </w:r>
      <w:r w:rsidR="000C1C81">
        <w:rPr>
          <w:rFonts w:ascii="Arial" w:hAnsi="Arial" w:cs="Arial"/>
          <w:sz w:val="32"/>
        </w:rPr>
        <w:t>3-20</w:t>
      </w:r>
      <w:r w:rsidRPr="00FA5808">
        <w:rPr>
          <w:rFonts w:ascii="Arial" w:hAnsi="Arial" w:cs="Arial"/>
          <w:sz w:val="32"/>
        </w:rPr>
        <w:t>2</w:t>
      </w:r>
      <w:r w:rsidR="000C1C81">
        <w:rPr>
          <w:rFonts w:ascii="Arial" w:hAnsi="Arial" w:cs="Arial"/>
          <w:sz w:val="32"/>
        </w:rPr>
        <w:t>4</w:t>
      </w:r>
      <w:r w:rsidRPr="00FA5808">
        <w:rPr>
          <w:rFonts w:ascii="Arial" w:hAnsi="Arial" w:cs="Arial"/>
          <w:sz w:val="32"/>
        </w:rPr>
        <w:t xml:space="preserve"> Registration Form</w:t>
      </w:r>
    </w:p>
    <w:p w14:paraId="1236B6BB" w14:textId="77777777" w:rsidR="00137510" w:rsidRPr="00FA5808" w:rsidRDefault="00137510" w:rsidP="00137510">
      <w:pPr>
        <w:pStyle w:val="Heading2"/>
        <w:rPr>
          <w:rFonts w:ascii="Arial" w:hAnsi="Arial" w:cs="Arial"/>
        </w:rPr>
      </w:pPr>
    </w:p>
    <w:p w14:paraId="580CDC21" w14:textId="77777777" w:rsidR="00137510" w:rsidRPr="00FA5808" w:rsidRDefault="00137510" w:rsidP="00137510">
      <w:pPr>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14:anchorId="21D50A29" wp14:editId="04F385B0">
                <wp:simplePos x="0" y="0"/>
                <wp:positionH relativeFrom="column">
                  <wp:posOffset>1053465</wp:posOffset>
                </wp:positionH>
                <wp:positionV relativeFrom="paragraph">
                  <wp:posOffset>146049</wp:posOffset>
                </wp:positionV>
                <wp:extent cx="5726430" cy="0"/>
                <wp:effectExtent l="0" t="0" r="127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64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A7293C"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82.95pt,11.5pt" to="533.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" strokecolor="windowText" strokeweight=".5pt">
                <v:stroke joinstyle="miter"/>
                <o:lock v:ext="edit" shapetype="f"/>
              </v:line>
            </w:pict>
          </mc:Fallback>
        </mc:AlternateContent>
      </w:r>
      <w:r w:rsidRPr="00FA5808">
        <w:rPr>
          <w:rFonts w:ascii="Arial" w:hAnsi="Arial" w:cs="Arial"/>
          <w:b/>
        </w:rPr>
        <w:t>Child’s Name:</w:t>
      </w:r>
      <w:r w:rsidRPr="00FA5808">
        <w:rPr>
          <w:rFonts w:ascii="Arial" w:hAnsi="Arial" w:cs="Arial"/>
          <w:b/>
          <w:bdr w:val="single" w:sz="4" w:space="0" w:color="auto"/>
        </w:rPr>
        <w:t xml:space="preserve">                   </w:t>
      </w:r>
      <w:r w:rsidRPr="00FA5808">
        <w:rPr>
          <w:rFonts w:ascii="Arial" w:hAnsi="Arial" w:cs="Arial"/>
          <w:b/>
        </w:rPr>
        <w:t xml:space="preserve">  </w:t>
      </w:r>
    </w:p>
    <w:p w14:paraId="0065C0AC" w14:textId="77777777" w:rsidR="00137510" w:rsidRPr="00FA5808" w:rsidRDefault="00137510" w:rsidP="00137510">
      <w:pPr>
        <w:rPr>
          <w:rFonts w:ascii="Arial" w:hAnsi="Arial" w:cs="Arial"/>
          <w:b/>
        </w:rPr>
      </w:pPr>
    </w:p>
    <w:p w14:paraId="5A9D426D" w14:textId="2384DF91" w:rsidR="00137510" w:rsidRPr="00FA5808" w:rsidRDefault="00137510" w:rsidP="00137510">
      <w:pPr>
        <w:rPr>
          <w:rFonts w:ascii="Arial" w:hAnsi="Arial" w:cs="Arial"/>
          <w:b/>
        </w:rPr>
      </w:pPr>
      <w:r>
        <w:rPr>
          <w:noProof/>
        </w:rPr>
        <mc:AlternateContent>
          <mc:Choice Requires="wps">
            <w:drawing>
              <wp:anchor distT="4294967295" distB="4294967295" distL="114300" distR="114300" simplePos="0" relativeHeight="251660288" behindDoc="0" locked="0" layoutInCell="1" allowOverlap="1" wp14:anchorId="0D5C6CA9" wp14:editId="2DC139F5">
                <wp:simplePos x="0" y="0"/>
                <wp:positionH relativeFrom="column">
                  <wp:posOffset>2458720</wp:posOffset>
                </wp:positionH>
                <wp:positionV relativeFrom="paragraph">
                  <wp:posOffset>161289</wp:posOffset>
                </wp:positionV>
                <wp:extent cx="4321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1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F6E5F" id="Straight Connector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93.6pt,12.7pt" to="533.8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" strokecolor="windowText" strokeweight=".5pt">
                <v:stroke joinstyle="miter"/>
                <o:lock v:ext="edit" shapetype="f"/>
              </v:line>
            </w:pict>
          </mc:Fallback>
        </mc:AlternateContent>
      </w:r>
      <w:r w:rsidRPr="00FA5808">
        <w:rPr>
          <w:rFonts w:ascii="Arial" w:hAnsi="Arial" w:cs="Arial"/>
          <w:b/>
        </w:rPr>
        <w:t>Child’s Grade in September 202</w:t>
      </w:r>
      <w:r w:rsidR="000C1C81">
        <w:rPr>
          <w:rFonts w:ascii="Arial" w:hAnsi="Arial" w:cs="Arial"/>
          <w:b/>
        </w:rPr>
        <w:t>3</w:t>
      </w:r>
      <w:r w:rsidRPr="00FA5808">
        <w:rPr>
          <w:rFonts w:ascii="Arial" w:hAnsi="Arial" w:cs="Arial"/>
          <w:b/>
        </w:rPr>
        <w:t xml:space="preserve">: </w:t>
      </w:r>
    </w:p>
    <w:p w14:paraId="5E0A356D" w14:textId="77777777" w:rsidR="00137510" w:rsidRPr="00FA5808" w:rsidRDefault="00137510" w:rsidP="00137510">
      <w:pPr>
        <w:pStyle w:val="Header"/>
        <w:tabs>
          <w:tab w:val="clear" w:pos="4320"/>
          <w:tab w:val="clear" w:pos="8640"/>
        </w:tabs>
        <w:rPr>
          <w:rFonts w:ascii="Arial" w:hAnsi="Arial" w:cs="Arial"/>
          <w:b/>
          <w:bCs/>
        </w:rPr>
      </w:pPr>
    </w:p>
    <w:tbl>
      <w:tblPr>
        <w:tblW w:w="0" w:type="auto"/>
        <w:tblInd w:w="2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646"/>
      </w:tblGrid>
      <w:tr w:rsidR="00137510" w:rsidRPr="00FA5808" w14:paraId="4891163D" w14:textId="77777777" w:rsidTr="003213DD">
        <w:trPr>
          <w:trHeight w:val="530"/>
        </w:trPr>
        <w:tc>
          <w:tcPr>
            <w:tcW w:w="706" w:type="dxa"/>
            <w:tcBorders>
              <w:bottom w:val="single" w:sz="4" w:space="0" w:color="auto"/>
            </w:tcBorders>
            <w:shd w:val="clear" w:color="auto" w:fill="F2F2F2" w:themeFill="background1" w:themeFillShade="F2"/>
            <w:vAlign w:val="center"/>
          </w:tcPr>
          <w:p w14:paraId="48B0790E" w14:textId="77777777" w:rsidR="00137510" w:rsidRPr="00FA5808" w:rsidRDefault="00137510" w:rsidP="003213DD">
            <w:pPr>
              <w:pStyle w:val="Header"/>
              <w:tabs>
                <w:tab w:val="clear" w:pos="4320"/>
                <w:tab w:val="clear" w:pos="8640"/>
              </w:tabs>
              <w:jc w:val="center"/>
              <w:rPr>
                <w:rFonts w:ascii="Arial" w:hAnsi="Arial" w:cs="Arial"/>
                <w:bCs/>
                <w:iCs/>
              </w:rPr>
            </w:pPr>
            <w:r w:rsidRPr="00F11D17">
              <w:rPr>
                <w:rFonts w:ascii="Wingdings" w:hAnsi="Wingdings" w:cs="Wingdings"/>
              </w:rPr>
              <w:t></w:t>
            </w:r>
          </w:p>
        </w:tc>
        <w:tc>
          <w:tcPr>
            <w:tcW w:w="5646" w:type="dxa"/>
            <w:tcBorders>
              <w:bottom w:val="single" w:sz="4" w:space="0" w:color="auto"/>
            </w:tcBorders>
            <w:shd w:val="clear" w:color="auto" w:fill="F2F2F2" w:themeFill="background1" w:themeFillShade="F2"/>
            <w:vAlign w:val="center"/>
          </w:tcPr>
          <w:p w14:paraId="3520DB7D" w14:textId="77777777" w:rsidR="00137510" w:rsidRPr="003D4203" w:rsidRDefault="00137510" w:rsidP="003213DD">
            <w:pPr>
              <w:pStyle w:val="Header"/>
              <w:tabs>
                <w:tab w:val="clear" w:pos="4320"/>
                <w:tab w:val="clear" w:pos="8640"/>
              </w:tabs>
              <w:rPr>
                <w:rFonts w:ascii="Arial" w:hAnsi="Arial" w:cs="Arial"/>
                <w:b/>
                <w:iCs/>
              </w:rPr>
            </w:pPr>
            <w:r w:rsidRPr="003D4203">
              <w:rPr>
                <w:rFonts w:ascii="Arial" w:hAnsi="Arial" w:cs="Arial"/>
                <w:b/>
                <w:iCs/>
              </w:rPr>
              <w:t>Program Requested</w:t>
            </w:r>
          </w:p>
        </w:tc>
      </w:tr>
      <w:tr w:rsidR="00137510" w:rsidRPr="00FA5808" w14:paraId="1D565AF0" w14:textId="77777777" w:rsidTr="003213DD">
        <w:trPr>
          <w:trHeight w:val="530"/>
        </w:trPr>
        <w:tc>
          <w:tcPr>
            <w:tcW w:w="706" w:type="dxa"/>
            <w:tcBorders>
              <w:bottom w:val="single" w:sz="4" w:space="0" w:color="auto"/>
            </w:tcBorders>
            <w:shd w:val="clear" w:color="auto" w:fill="auto"/>
          </w:tcPr>
          <w:p w14:paraId="010EF51C" w14:textId="77777777" w:rsidR="00137510" w:rsidRPr="00FA5808" w:rsidRDefault="00137510" w:rsidP="003213DD">
            <w:pPr>
              <w:pStyle w:val="Header"/>
              <w:tabs>
                <w:tab w:val="clear" w:pos="4320"/>
                <w:tab w:val="clear" w:pos="8640"/>
              </w:tabs>
              <w:jc w:val="center"/>
              <w:rPr>
                <w:rFonts w:ascii="Arial" w:hAnsi="Arial" w:cs="Arial"/>
                <w:bCs/>
                <w:iCs/>
              </w:rPr>
            </w:pPr>
          </w:p>
        </w:tc>
        <w:tc>
          <w:tcPr>
            <w:tcW w:w="5646" w:type="dxa"/>
            <w:tcBorders>
              <w:bottom w:val="single" w:sz="4" w:space="0" w:color="auto"/>
            </w:tcBorders>
            <w:shd w:val="clear" w:color="auto" w:fill="auto"/>
            <w:vAlign w:val="center"/>
          </w:tcPr>
          <w:p w14:paraId="35DDE992" w14:textId="77777777" w:rsidR="00137510" w:rsidRPr="00FA5808" w:rsidRDefault="00137510" w:rsidP="003213DD">
            <w:pPr>
              <w:pStyle w:val="Header"/>
              <w:tabs>
                <w:tab w:val="clear" w:pos="4320"/>
                <w:tab w:val="clear" w:pos="8640"/>
              </w:tabs>
              <w:rPr>
                <w:rFonts w:ascii="Arial" w:hAnsi="Arial" w:cs="Arial"/>
                <w:bCs/>
                <w:iCs/>
              </w:rPr>
            </w:pPr>
            <w:r w:rsidRPr="00FA5808">
              <w:rPr>
                <w:rFonts w:ascii="Arial" w:hAnsi="Arial" w:cs="Arial"/>
                <w:bCs/>
                <w:iCs/>
              </w:rPr>
              <w:t>Before School Care</w:t>
            </w:r>
            <w:r>
              <w:rPr>
                <w:rFonts w:ascii="Arial" w:hAnsi="Arial" w:cs="Arial"/>
                <w:bCs/>
                <w:iCs/>
              </w:rPr>
              <w:t xml:space="preserve"> Only</w:t>
            </w:r>
          </w:p>
        </w:tc>
      </w:tr>
      <w:tr w:rsidR="00137510" w:rsidRPr="00FA5808" w14:paraId="04A07EE3" w14:textId="77777777" w:rsidTr="003213DD">
        <w:trPr>
          <w:trHeight w:val="530"/>
        </w:trPr>
        <w:tc>
          <w:tcPr>
            <w:tcW w:w="706" w:type="dxa"/>
            <w:tcBorders>
              <w:bottom w:val="single" w:sz="4" w:space="0" w:color="auto"/>
            </w:tcBorders>
            <w:shd w:val="clear" w:color="auto" w:fill="auto"/>
          </w:tcPr>
          <w:p w14:paraId="14EB606A" w14:textId="77777777" w:rsidR="00137510" w:rsidRPr="00FA5808" w:rsidRDefault="00137510" w:rsidP="003213DD">
            <w:pPr>
              <w:pStyle w:val="Header"/>
              <w:tabs>
                <w:tab w:val="clear" w:pos="4320"/>
                <w:tab w:val="clear" w:pos="8640"/>
              </w:tabs>
              <w:jc w:val="center"/>
              <w:rPr>
                <w:rFonts w:ascii="Arial" w:hAnsi="Arial" w:cs="Arial"/>
                <w:bCs/>
                <w:iCs/>
              </w:rPr>
            </w:pPr>
          </w:p>
        </w:tc>
        <w:tc>
          <w:tcPr>
            <w:tcW w:w="5646" w:type="dxa"/>
            <w:tcBorders>
              <w:bottom w:val="single" w:sz="4" w:space="0" w:color="auto"/>
            </w:tcBorders>
            <w:shd w:val="clear" w:color="auto" w:fill="auto"/>
            <w:vAlign w:val="center"/>
          </w:tcPr>
          <w:p w14:paraId="24DE70F7" w14:textId="77777777" w:rsidR="00137510" w:rsidRPr="00FA5808" w:rsidRDefault="00137510" w:rsidP="003213DD">
            <w:pPr>
              <w:pStyle w:val="Header"/>
              <w:tabs>
                <w:tab w:val="clear" w:pos="4320"/>
                <w:tab w:val="clear" w:pos="8640"/>
              </w:tabs>
              <w:rPr>
                <w:rFonts w:ascii="Arial" w:hAnsi="Arial" w:cs="Arial"/>
                <w:bCs/>
                <w:iCs/>
              </w:rPr>
            </w:pPr>
            <w:r>
              <w:rPr>
                <w:rFonts w:ascii="Arial" w:hAnsi="Arial" w:cs="Arial"/>
                <w:bCs/>
                <w:iCs/>
              </w:rPr>
              <w:t>After School Care Only</w:t>
            </w:r>
          </w:p>
        </w:tc>
      </w:tr>
      <w:tr w:rsidR="00137510" w:rsidRPr="00FA5808" w14:paraId="5CD2A7B5" w14:textId="77777777" w:rsidTr="003213DD">
        <w:trPr>
          <w:trHeight w:val="530"/>
        </w:trPr>
        <w:tc>
          <w:tcPr>
            <w:tcW w:w="706" w:type="dxa"/>
            <w:shd w:val="clear" w:color="auto" w:fill="auto"/>
          </w:tcPr>
          <w:p w14:paraId="1C308510" w14:textId="77777777" w:rsidR="00137510" w:rsidRPr="00FA5808" w:rsidRDefault="00137510" w:rsidP="003213DD">
            <w:pPr>
              <w:pStyle w:val="Header"/>
              <w:tabs>
                <w:tab w:val="clear" w:pos="4320"/>
                <w:tab w:val="clear" w:pos="8640"/>
              </w:tabs>
              <w:jc w:val="center"/>
              <w:rPr>
                <w:rFonts w:ascii="Arial" w:hAnsi="Arial" w:cs="Arial"/>
                <w:bCs/>
                <w:iCs/>
              </w:rPr>
            </w:pPr>
          </w:p>
        </w:tc>
        <w:tc>
          <w:tcPr>
            <w:tcW w:w="5646" w:type="dxa"/>
            <w:shd w:val="clear" w:color="auto" w:fill="auto"/>
            <w:vAlign w:val="center"/>
          </w:tcPr>
          <w:p w14:paraId="0C6D6BF1" w14:textId="77777777" w:rsidR="00137510" w:rsidRPr="00FA5808" w:rsidRDefault="00137510" w:rsidP="003213DD">
            <w:pPr>
              <w:pStyle w:val="Header"/>
              <w:tabs>
                <w:tab w:val="clear" w:pos="4320"/>
                <w:tab w:val="clear" w:pos="8640"/>
              </w:tabs>
              <w:rPr>
                <w:rFonts w:ascii="Arial" w:hAnsi="Arial" w:cs="Arial"/>
                <w:bCs/>
                <w:iCs/>
              </w:rPr>
            </w:pPr>
            <w:r>
              <w:rPr>
                <w:rFonts w:ascii="Arial" w:hAnsi="Arial" w:cs="Arial"/>
                <w:bCs/>
                <w:iCs/>
              </w:rPr>
              <w:t>Before &amp; After Care</w:t>
            </w:r>
          </w:p>
        </w:tc>
      </w:tr>
      <w:tr w:rsidR="00137510" w:rsidRPr="00FA5808" w14:paraId="3B7E5D3B" w14:textId="77777777" w:rsidTr="003213DD">
        <w:trPr>
          <w:trHeight w:val="530"/>
        </w:trPr>
        <w:tc>
          <w:tcPr>
            <w:tcW w:w="706" w:type="dxa"/>
            <w:tcBorders>
              <w:bottom w:val="single" w:sz="4" w:space="0" w:color="auto"/>
            </w:tcBorders>
            <w:shd w:val="clear" w:color="auto" w:fill="auto"/>
          </w:tcPr>
          <w:p w14:paraId="1878BC93" w14:textId="77777777" w:rsidR="00137510" w:rsidRPr="00FA5808" w:rsidRDefault="00137510" w:rsidP="003213DD">
            <w:pPr>
              <w:pStyle w:val="Header"/>
              <w:tabs>
                <w:tab w:val="clear" w:pos="4320"/>
                <w:tab w:val="clear" w:pos="8640"/>
              </w:tabs>
              <w:jc w:val="center"/>
              <w:rPr>
                <w:rFonts w:ascii="Arial" w:hAnsi="Arial" w:cs="Arial"/>
                <w:bCs/>
                <w:iCs/>
              </w:rPr>
            </w:pPr>
          </w:p>
        </w:tc>
        <w:tc>
          <w:tcPr>
            <w:tcW w:w="5646" w:type="dxa"/>
            <w:tcBorders>
              <w:bottom w:val="single" w:sz="4" w:space="0" w:color="auto"/>
            </w:tcBorders>
            <w:shd w:val="clear" w:color="auto" w:fill="auto"/>
            <w:vAlign w:val="center"/>
          </w:tcPr>
          <w:p w14:paraId="6AE70381" w14:textId="77777777" w:rsidR="00137510" w:rsidRDefault="00137510" w:rsidP="003213DD">
            <w:pPr>
              <w:pStyle w:val="Header"/>
              <w:tabs>
                <w:tab w:val="clear" w:pos="4320"/>
                <w:tab w:val="clear" w:pos="8640"/>
              </w:tabs>
              <w:rPr>
                <w:rFonts w:ascii="Arial" w:hAnsi="Arial" w:cs="Arial"/>
                <w:bCs/>
                <w:iCs/>
              </w:rPr>
            </w:pPr>
            <w:r>
              <w:rPr>
                <w:rFonts w:ascii="Arial" w:hAnsi="Arial" w:cs="Arial"/>
                <w:bCs/>
                <w:iCs/>
              </w:rPr>
              <w:t xml:space="preserve">Please place child on </w:t>
            </w:r>
            <w:r w:rsidRPr="00E93D8D">
              <w:rPr>
                <w:rFonts w:ascii="Arial" w:hAnsi="Arial" w:cs="Arial"/>
                <w:bCs/>
                <w:iCs/>
                <w:u w:val="single"/>
              </w:rPr>
              <w:t>waitlist</w:t>
            </w:r>
            <w:r>
              <w:rPr>
                <w:rFonts w:ascii="Arial" w:hAnsi="Arial" w:cs="Arial"/>
                <w:bCs/>
                <w:iCs/>
              </w:rPr>
              <w:t xml:space="preserve"> if no spot is available.</w:t>
            </w:r>
          </w:p>
        </w:tc>
      </w:tr>
    </w:tbl>
    <w:p w14:paraId="79CB7387" w14:textId="77777777" w:rsidR="00137510" w:rsidRPr="00FA5808" w:rsidRDefault="00137510" w:rsidP="00137510">
      <w:pPr>
        <w:pStyle w:val="Header"/>
        <w:tabs>
          <w:tab w:val="clear" w:pos="4320"/>
          <w:tab w:val="clear" w:pos="8640"/>
        </w:tabs>
        <w:rPr>
          <w:rFonts w:ascii="Arial" w:hAnsi="Arial" w:cs="Arial"/>
          <w:bCs/>
          <w:iCs/>
        </w:rPr>
      </w:pPr>
    </w:p>
    <w:tbl>
      <w:tblPr>
        <w:tblW w:w="0" w:type="auto"/>
        <w:jc w:val="center"/>
        <w:tblLayout w:type="fixed"/>
        <w:tblLook w:val="0000" w:firstRow="0" w:lastRow="0" w:firstColumn="0" w:lastColumn="0" w:noHBand="0" w:noVBand="0"/>
      </w:tblPr>
      <w:tblGrid>
        <w:gridCol w:w="564"/>
        <w:gridCol w:w="10103"/>
      </w:tblGrid>
      <w:tr w:rsidR="00137510" w:rsidRPr="00FA5808" w14:paraId="158B1CB9" w14:textId="77777777" w:rsidTr="003213DD">
        <w:trPr>
          <w:trHeight w:val="435"/>
          <w:jc w:val="center"/>
        </w:trPr>
        <w:tc>
          <w:tcPr>
            <w:tcW w:w="5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1BECBF" w14:textId="77777777" w:rsidR="00137510" w:rsidRPr="00E93D8D" w:rsidRDefault="00137510" w:rsidP="003213DD">
            <w:pPr>
              <w:pStyle w:val="Header"/>
              <w:tabs>
                <w:tab w:val="clear" w:pos="4320"/>
                <w:tab w:val="clear" w:pos="8640"/>
              </w:tabs>
              <w:snapToGrid w:val="0"/>
              <w:jc w:val="center"/>
              <w:rPr>
                <w:rFonts w:ascii="Arial" w:hAnsi="Arial" w:cs="Arial"/>
                <w:b/>
                <w:bCs/>
                <w:u w:val="single"/>
              </w:rPr>
            </w:pPr>
            <w:r w:rsidRPr="00F11D17">
              <w:rPr>
                <w:rFonts w:ascii="Wingdings" w:hAnsi="Wingdings" w:cs="Wingdings"/>
              </w:rPr>
              <w:t></w:t>
            </w:r>
          </w:p>
        </w:tc>
        <w:tc>
          <w:tcPr>
            <w:tcW w:w="10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5601AE" w14:textId="77777777" w:rsidR="00137510" w:rsidRPr="00E93D8D" w:rsidRDefault="00137510" w:rsidP="003213DD">
            <w:pPr>
              <w:autoSpaceDE w:val="0"/>
              <w:snapToGrid w:val="0"/>
              <w:rPr>
                <w:rFonts w:ascii="Arial" w:hAnsi="Arial" w:cs="Arial"/>
                <w:bCs/>
                <w:sz w:val="20"/>
                <w:szCs w:val="20"/>
              </w:rPr>
            </w:pPr>
            <w:r w:rsidRPr="003D4203">
              <w:rPr>
                <w:rFonts w:ascii="Arial" w:hAnsi="Arial" w:cs="Arial"/>
                <w:b/>
              </w:rPr>
              <w:t>Part-Time Program Requested</w:t>
            </w:r>
            <w:r>
              <w:rPr>
                <w:rFonts w:ascii="Arial" w:hAnsi="Arial" w:cs="Arial"/>
                <w:b/>
              </w:rPr>
              <w:t xml:space="preserve"> </w:t>
            </w:r>
            <w:r>
              <w:rPr>
                <w:rFonts w:ascii="Arial" w:hAnsi="Arial" w:cs="Arial"/>
                <w:bCs/>
                <w:sz w:val="20"/>
                <w:szCs w:val="20"/>
              </w:rPr>
              <w:t>(To guarantee a part-time space, please consider sharing a spot)</w:t>
            </w:r>
          </w:p>
        </w:tc>
      </w:tr>
      <w:tr w:rsidR="00137510" w:rsidRPr="00FA5808" w14:paraId="17DA0425" w14:textId="77777777" w:rsidTr="003213DD">
        <w:trPr>
          <w:trHeight w:val="792"/>
          <w:jc w:val="center"/>
        </w:trPr>
        <w:tc>
          <w:tcPr>
            <w:tcW w:w="564" w:type="dxa"/>
            <w:tcBorders>
              <w:top w:val="single" w:sz="4" w:space="0" w:color="000000"/>
              <w:left w:val="single" w:sz="4" w:space="0" w:color="000000"/>
              <w:bottom w:val="single" w:sz="4" w:space="0" w:color="000000"/>
            </w:tcBorders>
            <w:shd w:val="clear" w:color="auto" w:fill="auto"/>
            <w:vAlign w:val="center"/>
          </w:tcPr>
          <w:p w14:paraId="14D994A4" w14:textId="77777777" w:rsidR="00137510" w:rsidRPr="00FA5808" w:rsidRDefault="00137510" w:rsidP="003213DD">
            <w:pPr>
              <w:pStyle w:val="Header"/>
              <w:tabs>
                <w:tab w:val="clear" w:pos="4320"/>
                <w:tab w:val="clear" w:pos="8640"/>
              </w:tabs>
              <w:snapToGrid w:val="0"/>
              <w:rPr>
                <w:rFonts w:ascii="Arial" w:hAnsi="Arial" w:cs="Arial"/>
                <w:b/>
                <w:bCs/>
                <w:i/>
                <w:iCs/>
                <w:u w:val="single"/>
              </w:rPr>
            </w:pPr>
          </w:p>
        </w:tc>
        <w:tc>
          <w:tcPr>
            <w:tcW w:w="10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0A3A" w14:textId="1A62E448" w:rsidR="00137510" w:rsidRPr="00FA5808" w:rsidRDefault="00BA0982" w:rsidP="003213DD">
            <w:pPr>
              <w:autoSpaceDE w:val="0"/>
              <w:snapToGrid w:val="0"/>
              <w:rPr>
                <w:rFonts w:ascii="Arial" w:hAnsi="Arial" w:cs="Arial"/>
                <w:bCs/>
              </w:rPr>
            </w:pPr>
            <w:r>
              <w:rPr>
                <w:rFonts w:ascii="Arial" w:hAnsi="Arial" w:cs="Arial"/>
                <w:bCs/>
                <w:noProof/>
              </w:rPr>
              <mc:AlternateContent>
                <mc:Choice Requires="wps">
                  <w:drawing>
                    <wp:anchor distT="0" distB="0" distL="114300" distR="114300" simplePos="0" relativeHeight="251747328" behindDoc="0" locked="0" layoutInCell="1" allowOverlap="1" wp14:anchorId="61543103" wp14:editId="589282B3">
                      <wp:simplePos x="0" y="0"/>
                      <wp:positionH relativeFrom="column">
                        <wp:posOffset>3162300</wp:posOffset>
                      </wp:positionH>
                      <wp:positionV relativeFrom="paragraph">
                        <wp:posOffset>153670</wp:posOffset>
                      </wp:positionV>
                      <wp:extent cx="2953385" cy="0"/>
                      <wp:effectExtent l="0" t="0" r="5715" b="12700"/>
                      <wp:wrapNone/>
                      <wp:docPr id="40" name="Straight Connector 40"/>
                      <wp:cNvGraphicFramePr/>
                      <a:graphic xmlns:a="http://schemas.openxmlformats.org/drawingml/2006/main">
                        <a:graphicData uri="http://schemas.microsoft.com/office/word/2010/wordprocessingShape">
                          <wps:wsp>
                            <wps:cNvCnPr/>
                            <wps:spPr>
                              <a:xfrm>
                                <a:off x="0" y="0"/>
                                <a:ext cx="295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F5FCB" id="Straight Connector 4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2.1pt" to="481.5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" strokecolor="black [3200]" strokeweight=".5pt">
                      <v:stroke joinstyle="miter"/>
                    </v:line>
                  </w:pict>
                </mc:Fallback>
              </mc:AlternateContent>
            </w:r>
            <w:r w:rsidR="00137510" w:rsidRPr="00FA5808">
              <w:rPr>
                <w:rFonts w:ascii="Arial" w:hAnsi="Arial" w:cs="Arial"/>
                <w:bCs/>
              </w:rPr>
              <w:t xml:space="preserve">My child is sharing a 5 day per week spot with </w:t>
            </w:r>
          </w:p>
          <w:p w14:paraId="6D1D4B2E" w14:textId="73488F86" w:rsidR="00137510" w:rsidRPr="00FA5808" w:rsidRDefault="00137510" w:rsidP="003213DD">
            <w:pPr>
              <w:autoSpaceDE w:val="0"/>
              <w:snapToGrid w:val="0"/>
              <w:rPr>
                <w:rFonts w:ascii="Arial" w:hAnsi="Arial" w:cs="Arial"/>
                <w:b/>
                <w:bCs/>
              </w:rPr>
            </w:pPr>
            <w:r w:rsidRPr="00FA5808">
              <w:rPr>
                <w:rFonts w:ascii="Arial" w:hAnsi="Arial" w:cs="Arial"/>
                <w:bCs/>
              </w:rPr>
              <w:t xml:space="preserve">who will be in the same grade as my child in September </w:t>
            </w:r>
            <w:r w:rsidR="000C1C81">
              <w:rPr>
                <w:rFonts w:ascii="Arial" w:hAnsi="Arial" w:cs="Arial"/>
                <w:bCs/>
              </w:rPr>
              <w:t>2023</w:t>
            </w:r>
            <w:r w:rsidRPr="00FA5808">
              <w:rPr>
                <w:rFonts w:ascii="Arial" w:hAnsi="Arial" w:cs="Arial"/>
                <w:bCs/>
              </w:rPr>
              <w:t>.</w:t>
            </w:r>
          </w:p>
        </w:tc>
      </w:tr>
    </w:tbl>
    <w:p w14:paraId="21DDD097" w14:textId="77777777" w:rsidR="00137510" w:rsidRDefault="00137510" w:rsidP="00137510">
      <w:pPr>
        <w:pStyle w:val="Header"/>
        <w:tabs>
          <w:tab w:val="clear" w:pos="4320"/>
          <w:tab w:val="clear" w:pos="8640"/>
        </w:tabs>
        <w:rPr>
          <w:rFonts w:ascii="Arial" w:hAnsi="Arial" w:cs="Arial"/>
          <w:bCs/>
          <w:iCs/>
          <w:sz w:val="21"/>
          <w:szCs w:val="21"/>
        </w:rPr>
      </w:pPr>
    </w:p>
    <w:p w14:paraId="5597FFD4" w14:textId="77777777" w:rsidR="00137510" w:rsidRDefault="00137510" w:rsidP="00137510">
      <w:pPr>
        <w:pStyle w:val="Header"/>
        <w:tabs>
          <w:tab w:val="clear" w:pos="4320"/>
          <w:tab w:val="clear" w:pos="8640"/>
        </w:tabs>
        <w:rPr>
          <w:rFonts w:ascii="Arial" w:hAnsi="Arial" w:cs="Arial"/>
          <w:bCs/>
          <w:iCs/>
          <w:sz w:val="21"/>
          <w:szCs w:val="21"/>
        </w:rPr>
      </w:pPr>
      <w:r w:rsidRPr="00FA5808">
        <w:rPr>
          <w:rFonts w:ascii="Arial" w:hAnsi="Arial" w:cs="Arial"/>
          <w:bCs/>
          <w:iCs/>
          <w:sz w:val="21"/>
          <w:szCs w:val="21"/>
        </w:rPr>
        <w:t>*</w:t>
      </w:r>
      <w:r>
        <w:rPr>
          <w:rFonts w:ascii="Arial" w:hAnsi="Arial" w:cs="Arial"/>
          <w:bCs/>
          <w:iCs/>
          <w:sz w:val="21"/>
          <w:szCs w:val="21"/>
        </w:rPr>
        <w:t>Registration priority</w:t>
      </w:r>
      <w:r w:rsidRPr="00FA5808">
        <w:rPr>
          <w:rFonts w:ascii="Arial" w:hAnsi="Arial" w:cs="Arial"/>
          <w:bCs/>
          <w:iCs/>
          <w:sz w:val="21"/>
          <w:szCs w:val="21"/>
        </w:rPr>
        <w:t xml:space="preserve"> is given to full time families and in the event a </w:t>
      </w:r>
      <w:proofErr w:type="gramStart"/>
      <w:r w:rsidRPr="00FA5808">
        <w:rPr>
          <w:rFonts w:ascii="Arial" w:hAnsi="Arial" w:cs="Arial"/>
          <w:bCs/>
          <w:iCs/>
          <w:sz w:val="21"/>
          <w:szCs w:val="21"/>
        </w:rPr>
        <w:t>full time</w:t>
      </w:r>
      <w:proofErr w:type="gramEnd"/>
      <w:r w:rsidRPr="00FA5808">
        <w:rPr>
          <w:rFonts w:ascii="Arial" w:hAnsi="Arial" w:cs="Arial"/>
          <w:bCs/>
          <w:iCs/>
          <w:sz w:val="21"/>
          <w:szCs w:val="21"/>
        </w:rPr>
        <w:t xml:space="preserve"> space is required, a part time space may no longer be available. These decisions will be made by the board, on a case-by-case basis. Please speak to manager for more information.</w:t>
      </w:r>
    </w:p>
    <w:p w14:paraId="433E5317" w14:textId="77777777" w:rsidR="00137510" w:rsidRPr="00FA5808" w:rsidRDefault="00137510" w:rsidP="00137510">
      <w:pPr>
        <w:pStyle w:val="Header"/>
        <w:tabs>
          <w:tab w:val="clear" w:pos="4320"/>
          <w:tab w:val="clear" w:pos="8640"/>
        </w:tabs>
        <w:rPr>
          <w:rFonts w:ascii="Arial" w:hAnsi="Arial" w:cs="Arial"/>
          <w:bCs/>
          <w:iCs/>
          <w:sz w:val="21"/>
          <w:szCs w:val="21"/>
        </w:rPr>
      </w:pPr>
    </w:p>
    <w:p w14:paraId="4906627C" w14:textId="77777777" w:rsidR="00137510" w:rsidRPr="00FA5808" w:rsidRDefault="00137510" w:rsidP="00137510">
      <w:pPr>
        <w:snapToGrid w:val="0"/>
        <w:rPr>
          <w:rFonts w:ascii="Arial" w:hAnsi="Arial" w:cs="Arial"/>
          <w:bCs/>
          <w:iCs/>
        </w:rPr>
      </w:pPr>
      <w:r>
        <w:rPr>
          <w:rFonts w:ascii="Arial" w:hAnsi="Arial" w:cs="Arial"/>
          <w:bCs/>
          <w:iCs/>
          <w:noProof/>
        </w:rPr>
        <mc:AlternateContent>
          <mc:Choice Requires="wps">
            <w:drawing>
              <wp:anchor distT="0" distB="0" distL="114300" distR="114300" simplePos="0" relativeHeight="251662336" behindDoc="0" locked="0" layoutInCell="1" allowOverlap="1" wp14:anchorId="68D92612" wp14:editId="6D9677F9">
                <wp:simplePos x="0" y="0"/>
                <wp:positionH relativeFrom="column">
                  <wp:posOffset>1336</wp:posOffset>
                </wp:positionH>
                <wp:positionV relativeFrom="paragraph">
                  <wp:posOffset>96821</wp:posOffset>
                </wp:positionV>
                <wp:extent cx="6824311"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6824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3BDD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7.6pt" to="537.45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" strokecolor="black [3200]" strokeweight=".5pt">
                <v:stroke joinstyle="miter"/>
              </v:line>
            </w:pict>
          </mc:Fallback>
        </mc:AlternateContent>
      </w:r>
    </w:p>
    <w:p w14:paraId="14FD13AE" w14:textId="77777777" w:rsidR="00137510" w:rsidRDefault="00137510" w:rsidP="00137510">
      <w:pPr>
        <w:snapToGrid w:val="0"/>
        <w:rPr>
          <w:rFonts w:ascii="Arial" w:hAnsi="Arial" w:cs="Arial"/>
          <w:bCs/>
          <w:iCs/>
          <w:sz w:val="21"/>
          <w:szCs w:val="21"/>
        </w:rPr>
      </w:pPr>
    </w:p>
    <w:tbl>
      <w:tblPr>
        <w:tblpPr w:leftFromText="180" w:rightFromText="180" w:vertAnchor="text" w:horzAnchor="margin" w:tblpXSpec="center" w:tblpY="900"/>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
        <w:gridCol w:w="8894"/>
      </w:tblGrid>
      <w:tr w:rsidR="00137510" w:rsidRPr="00FA5808" w14:paraId="4CF0853F" w14:textId="77777777" w:rsidTr="00137510">
        <w:trPr>
          <w:trHeight w:val="406"/>
        </w:trPr>
        <w:tc>
          <w:tcPr>
            <w:tcW w:w="564" w:type="dxa"/>
            <w:shd w:val="clear" w:color="auto" w:fill="F2F2F2" w:themeFill="background1" w:themeFillShade="F2"/>
            <w:vAlign w:val="center"/>
          </w:tcPr>
          <w:p w14:paraId="70F2A665" w14:textId="77777777" w:rsidR="00137510" w:rsidRPr="00FA5808" w:rsidRDefault="00137510" w:rsidP="00137510">
            <w:pPr>
              <w:autoSpaceDE w:val="0"/>
              <w:snapToGrid w:val="0"/>
              <w:jc w:val="center"/>
              <w:rPr>
                <w:rFonts w:ascii="Arial" w:hAnsi="Arial" w:cs="Arial"/>
                <w:sz w:val="26"/>
                <w:szCs w:val="26"/>
              </w:rPr>
            </w:pPr>
            <w:r w:rsidRPr="00F11D17">
              <w:rPr>
                <w:rFonts w:ascii="Wingdings" w:hAnsi="Wingdings" w:cs="Wingdings"/>
              </w:rPr>
              <w:t></w:t>
            </w:r>
          </w:p>
        </w:tc>
        <w:tc>
          <w:tcPr>
            <w:tcW w:w="8894" w:type="dxa"/>
            <w:shd w:val="clear" w:color="auto" w:fill="F2F2F2" w:themeFill="background1" w:themeFillShade="F2"/>
            <w:vAlign w:val="center"/>
          </w:tcPr>
          <w:p w14:paraId="27E66655" w14:textId="77777777" w:rsidR="00137510" w:rsidRPr="00FA5808" w:rsidRDefault="00137510" w:rsidP="00137510">
            <w:pPr>
              <w:pStyle w:val="Header"/>
              <w:tabs>
                <w:tab w:val="clear" w:pos="4320"/>
                <w:tab w:val="clear" w:pos="8640"/>
              </w:tabs>
              <w:snapToGrid w:val="0"/>
              <w:rPr>
                <w:rFonts w:ascii="Arial" w:hAnsi="Arial" w:cs="Arial"/>
                <w:b/>
                <w:bCs/>
                <w:iCs/>
                <w:sz w:val="22"/>
                <w:szCs w:val="22"/>
              </w:rPr>
            </w:pPr>
            <w:r w:rsidRPr="00216F11">
              <w:rPr>
                <w:rFonts w:ascii="Arial" w:hAnsi="Arial" w:cs="Arial"/>
                <w:b/>
                <w:bCs/>
                <w:iCs/>
              </w:rPr>
              <w:t>Registration Checklist (check only if completed)</w:t>
            </w:r>
          </w:p>
        </w:tc>
      </w:tr>
      <w:tr w:rsidR="00137510" w:rsidRPr="00FA5808" w14:paraId="52049E08" w14:textId="77777777" w:rsidTr="00137510">
        <w:trPr>
          <w:trHeight w:val="406"/>
        </w:trPr>
        <w:tc>
          <w:tcPr>
            <w:tcW w:w="564" w:type="dxa"/>
            <w:shd w:val="clear" w:color="auto" w:fill="auto"/>
            <w:vAlign w:val="center"/>
          </w:tcPr>
          <w:p w14:paraId="4234AED5"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7A23FF43"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Registration form fully completed &amp; signed</w:t>
            </w:r>
          </w:p>
        </w:tc>
      </w:tr>
      <w:tr w:rsidR="00137510" w:rsidRPr="00FA5808" w14:paraId="7AB55D57" w14:textId="77777777" w:rsidTr="00137510">
        <w:trPr>
          <w:trHeight w:val="406"/>
        </w:trPr>
        <w:tc>
          <w:tcPr>
            <w:tcW w:w="564" w:type="dxa"/>
            <w:shd w:val="clear" w:color="auto" w:fill="auto"/>
            <w:vAlign w:val="center"/>
          </w:tcPr>
          <w:p w14:paraId="162F79F1"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3665CEA5"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 xml:space="preserve">$50 non-refundable registration processing fee </w:t>
            </w:r>
            <w:r>
              <w:rPr>
                <w:rFonts w:ascii="Arial" w:hAnsi="Arial" w:cs="Arial"/>
                <w:bCs/>
                <w:iCs/>
              </w:rPr>
              <w:t>(cheques made out to HEOSC)</w:t>
            </w:r>
          </w:p>
        </w:tc>
      </w:tr>
      <w:tr w:rsidR="00137510" w:rsidRPr="00FA5808" w14:paraId="62B88AD8" w14:textId="77777777" w:rsidTr="00137510">
        <w:trPr>
          <w:trHeight w:val="406"/>
        </w:trPr>
        <w:tc>
          <w:tcPr>
            <w:tcW w:w="564" w:type="dxa"/>
            <w:shd w:val="clear" w:color="auto" w:fill="auto"/>
            <w:vAlign w:val="center"/>
          </w:tcPr>
          <w:p w14:paraId="1ACAC4CC"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6FEC990D"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Immunization dates provided – form filled in or photocopy accepted</w:t>
            </w:r>
          </w:p>
        </w:tc>
      </w:tr>
      <w:tr w:rsidR="00137510" w:rsidRPr="00FA5808" w14:paraId="6F7D16EA" w14:textId="77777777" w:rsidTr="00137510">
        <w:trPr>
          <w:trHeight w:val="406"/>
        </w:trPr>
        <w:tc>
          <w:tcPr>
            <w:tcW w:w="564" w:type="dxa"/>
            <w:shd w:val="clear" w:color="auto" w:fill="auto"/>
            <w:vAlign w:val="center"/>
          </w:tcPr>
          <w:p w14:paraId="5CB37BE0"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6CA4206E"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Legal copy of custody restrictions (if applicable)</w:t>
            </w:r>
          </w:p>
        </w:tc>
      </w:tr>
      <w:tr w:rsidR="00137510" w:rsidRPr="00FA5808" w14:paraId="77A8F3FC" w14:textId="77777777" w:rsidTr="00137510">
        <w:trPr>
          <w:trHeight w:val="406"/>
        </w:trPr>
        <w:tc>
          <w:tcPr>
            <w:tcW w:w="564" w:type="dxa"/>
            <w:shd w:val="clear" w:color="auto" w:fill="auto"/>
            <w:vAlign w:val="center"/>
          </w:tcPr>
          <w:p w14:paraId="2CE5120F"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6AF29773"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Government subsidy authorization (if applicable)</w:t>
            </w:r>
          </w:p>
        </w:tc>
      </w:tr>
      <w:tr w:rsidR="00137510" w:rsidRPr="00FA5808" w14:paraId="771C57AE" w14:textId="77777777" w:rsidTr="00137510">
        <w:trPr>
          <w:trHeight w:val="406"/>
        </w:trPr>
        <w:tc>
          <w:tcPr>
            <w:tcW w:w="564" w:type="dxa"/>
            <w:shd w:val="clear" w:color="auto" w:fill="auto"/>
            <w:vAlign w:val="center"/>
          </w:tcPr>
          <w:p w14:paraId="27A50941"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0160BC16" w14:textId="77777777" w:rsidR="00137510" w:rsidRPr="00FA5808" w:rsidRDefault="00137510" w:rsidP="00137510">
            <w:pPr>
              <w:pStyle w:val="Header"/>
              <w:tabs>
                <w:tab w:val="clear" w:pos="4320"/>
                <w:tab w:val="clear" w:pos="8640"/>
              </w:tabs>
              <w:snapToGrid w:val="0"/>
              <w:rPr>
                <w:rFonts w:ascii="Arial" w:hAnsi="Arial" w:cs="Arial"/>
                <w:bCs/>
                <w:iCs/>
              </w:rPr>
            </w:pPr>
            <w:r w:rsidRPr="00FA5808">
              <w:rPr>
                <w:rFonts w:ascii="Arial" w:hAnsi="Arial" w:cs="Arial"/>
                <w:bCs/>
                <w:iCs/>
              </w:rPr>
              <w:t>Recent photo of your child</w:t>
            </w:r>
          </w:p>
        </w:tc>
      </w:tr>
      <w:tr w:rsidR="00137510" w:rsidRPr="00FA5808" w14:paraId="33ED11F3" w14:textId="77777777" w:rsidTr="00137510">
        <w:trPr>
          <w:trHeight w:val="406"/>
        </w:trPr>
        <w:tc>
          <w:tcPr>
            <w:tcW w:w="564" w:type="dxa"/>
            <w:shd w:val="clear" w:color="auto" w:fill="auto"/>
            <w:vAlign w:val="center"/>
          </w:tcPr>
          <w:p w14:paraId="155C9731" w14:textId="77777777" w:rsidR="00137510" w:rsidRPr="00FA5808" w:rsidRDefault="00137510" w:rsidP="00137510">
            <w:pPr>
              <w:pStyle w:val="Header"/>
              <w:tabs>
                <w:tab w:val="clear" w:pos="4320"/>
                <w:tab w:val="clear" w:pos="8640"/>
              </w:tabs>
              <w:snapToGrid w:val="0"/>
              <w:rPr>
                <w:rFonts w:ascii="Arial" w:hAnsi="Arial" w:cs="Arial"/>
                <w:b/>
                <w:bCs/>
                <w:iCs/>
              </w:rPr>
            </w:pPr>
          </w:p>
        </w:tc>
        <w:tc>
          <w:tcPr>
            <w:tcW w:w="8894" w:type="dxa"/>
            <w:shd w:val="clear" w:color="auto" w:fill="auto"/>
            <w:vAlign w:val="center"/>
          </w:tcPr>
          <w:p w14:paraId="1C20DDE3" w14:textId="77777777" w:rsidR="00137510" w:rsidRPr="00FA5808" w:rsidRDefault="00137510" w:rsidP="00137510">
            <w:pPr>
              <w:pStyle w:val="Header"/>
              <w:tabs>
                <w:tab w:val="clear" w:pos="4320"/>
                <w:tab w:val="clear" w:pos="8640"/>
              </w:tabs>
              <w:snapToGrid w:val="0"/>
              <w:rPr>
                <w:rFonts w:ascii="Arial" w:hAnsi="Arial" w:cs="Arial"/>
                <w:bCs/>
                <w:iCs/>
              </w:rPr>
            </w:pPr>
            <w:r>
              <w:rPr>
                <w:rFonts w:ascii="Arial" w:hAnsi="Arial" w:cs="Arial"/>
                <w:bCs/>
                <w:iCs/>
              </w:rPr>
              <w:t>Automatic payment form</w:t>
            </w:r>
          </w:p>
        </w:tc>
      </w:tr>
    </w:tbl>
    <w:p w14:paraId="4BE8AB83" w14:textId="77777777" w:rsidR="00137510" w:rsidRPr="00E93D8D" w:rsidRDefault="00137510" w:rsidP="00137510">
      <w:pPr>
        <w:snapToGrid w:val="0"/>
        <w:rPr>
          <w:rFonts w:ascii="Arial" w:hAnsi="Arial" w:cs="Arial"/>
          <w:bCs/>
          <w:iCs/>
          <w:sz w:val="21"/>
          <w:szCs w:val="21"/>
        </w:rPr>
      </w:pPr>
      <w:r w:rsidRPr="00E93D8D">
        <w:rPr>
          <w:rFonts w:ascii="Arial" w:hAnsi="Arial" w:cs="Arial"/>
          <w:bCs/>
          <w:iCs/>
          <w:sz w:val="21"/>
          <w:szCs w:val="21"/>
        </w:rPr>
        <w:t xml:space="preserve">Provincial Child Care Regulations require that we must have all the information requested in the registration form on file for each child. Please ensure all items on the </w:t>
      </w:r>
      <w:proofErr w:type="gramStart"/>
      <w:r w:rsidRPr="00E93D8D">
        <w:rPr>
          <w:rFonts w:ascii="Arial" w:hAnsi="Arial" w:cs="Arial"/>
          <w:bCs/>
          <w:iCs/>
          <w:sz w:val="21"/>
          <w:szCs w:val="21"/>
        </w:rPr>
        <w:t>check-list</w:t>
      </w:r>
      <w:proofErr w:type="gramEnd"/>
      <w:r w:rsidRPr="00E93D8D">
        <w:rPr>
          <w:rFonts w:ascii="Arial" w:hAnsi="Arial" w:cs="Arial"/>
          <w:bCs/>
          <w:iCs/>
          <w:sz w:val="21"/>
          <w:szCs w:val="21"/>
        </w:rPr>
        <w:t xml:space="preserve"> below have been completed and attached prior to returning to HEOSC. Incomplete packages will not be processed and will be returned to you.</w:t>
      </w:r>
    </w:p>
    <w:p w14:paraId="05A611B9" w14:textId="77777777" w:rsidR="00C6001D" w:rsidRPr="00C6001D" w:rsidRDefault="00C6001D" w:rsidP="00C6001D">
      <w:pPr>
        <w:rPr>
          <w:rFonts w:ascii="Arial" w:hAnsi="Arial" w:cs="Arial"/>
          <w:sz w:val="2"/>
          <w:szCs w:val="2"/>
        </w:rPr>
        <w:sectPr w:rsidR="00C6001D" w:rsidRPr="00C6001D" w:rsidSect="00FA5808">
          <w:pgSz w:w="12240" w:h="15840"/>
          <w:pgMar w:top="720" w:right="720" w:bottom="720" w:left="720" w:header="720" w:footer="720" w:gutter="0"/>
          <w:cols w:space="720"/>
          <w:docGrid w:linePitch="360"/>
        </w:sectPr>
      </w:pPr>
    </w:p>
    <w:tbl>
      <w:tblPr>
        <w:tblW w:w="10875" w:type="dxa"/>
        <w:jc w:val="center"/>
        <w:tblLayout w:type="fixed"/>
        <w:tblCellMar>
          <w:left w:w="0" w:type="dxa"/>
          <w:right w:w="0" w:type="dxa"/>
        </w:tblCellMar>
        <w:tblLook w:val="0000" w:firstRow="0" w:lastRow="0" w:firstColumn="0" w:lastColumn="0" w:noHBand="0" w:noVBand="0"/>
      </w:tblPr>
      <w:tblGrid>
        <w:gridCol w:w="1701"/>
        <w:gridCol w:w="9099"/>
        <w:gridCol w:w="75"/>
      </w:tblGrid>
      <w:tr w:rsidR="00FB1FD9" w14:paraId="4BEA9432" w14:textId="77777777" w:rsidTr="003213DD">
        <w:trPr>
          <w:gridAfter w:val="1"/>
          <w:wAfter w:w="35" w:type="dxa"/>
          <w:trHeight w:val="1253"/>
          <w:jc w:val="center"/>
        </w:trPr>
        <w:tc>
          <w:tcPr>
            <w:tcW w:w="10800" w:type="dxa"/>
            <w:gridSpan w:val="2"/>
            <w:tcBorders>
              <w:bottom w:val="single" w:sz="4" w:space="0" w:color="000000"/>
            </w:tcBorders>
            <w:shd w:val="clear" w:color="auto" w:fill="auto"/>
            <w:vAlign w:val="center"/>
          </w:tcPr>
          <w:p w14:paraId="732E2266" w14:textId="2937AE99" w:rsidR="00FB1FD9" w:rsidRDefault="0061150E" w:rsidP="003213DD">
            <w:pPr>
              <w:pStyle w:val="Heading2"/>
              <w:numPr>
                <w:ilvl w:val="0"/>
                <w:numId w:val="0"/>
              </w:numPr>
              <w:snapToGrid w:val="0"/>
            </w:pPr>
            <w:r>
              <w:lastRenderedPageBreak/>
              <w:t>HEOSC</w:t>
            </w:r>
            <w:r w:rsidR="00FB1FD9">
              <w:t xml:space="preserve"> </w:t>
            </w:r>
            <w:r w:rsidR="000C1C81">
              <w:t>2023-2024</w:t>
            </w:r>
            <w:r w:rsidR="00FB1FD9">
              <w:t xml:space="preserve"> Registration Form</w:t>
            </w:r>
          </w:p>
        </w:tc>
      </w:tr>
      <w:tr w:rsidR="00FB1FD9" w:rsidRPr="00D42AB7" w14:paraId="70ADC1AB" w14:textId="77777777" w:rsidTr="003213DD">
        <w:tblPrEx>
          <w:tblCellMar>
            <w:left w:w="115" w:type="dxa"/>
            <w:right w:w="115" w:type="dxa"/>
          </w:tblCellMar>
        </w:tblPrEx>
        <w:trPr>
          <w:trHeight w:val="5505"/>
          <w:jc w:val="center"/>
        </w:trPr>
        <w:tc>
          <w:tcPr>
            <w:tcW w:w="1701" w:type="dxa"/>
            <w:tcBorders>
              <w:top w:val="single" w:sz="8" w:space="0" w:color="000000"/>
              <w:left w:val="single" w:sz="4" w:space="0" w:color="000000"/>
              <w:bottom w:val="single" w:sz="4" w:space="0" w:color="000000"/>
            </w:tcBorders>
            <w:shd w:val="clear" w:color="auto" w:fill="auto"/>
            <w:vAlign w:val="center"/>
          </w:tcPr>
          <w:p w14:paraId="014426CC"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t>Family</w:t>
            </w:r>
          </w:p>
          <w:p w14:paraId="2E91116A" w14:textId="77777777" w:rsidR="00FB1FD9" w:rsidRDefault="00FB1FD9" w:rsidP="003213DD">
            <w:pPr>
              <w:pStyle w:val="Heading1"/>
              <w:jc w:val="center"/>
            </w:pPr>
            <w:r w:rsidRPr="00437DE1">
              <w:rPr>
                <w:sz w:val="21"/>
                <w:szCs w:val="21"/>
              </w:rPr>
              <w:t>Information</w:t>
            </w:r>
          </w:p>
        </w:tc>
        <w:tc>
          <w:tcPr>
            <w:tcW w:w="9174" w:type="dxa"/>
            <w:gridSpan w:val="2"/>
            <w:tcBorders>
              <w:top w:val="single" w:sz="8" w:space="0" w:color="000000"/>
              <w:left w:val="single" w:sz="4" w:space="0" w:color="000000"/>
              <w:bottom w:val="single" w:sz="4" w:space="0" w:color="000000"/>
              <w:right w:val="single" w:sz="4" w:space="0" w:color="000000"/>
            </w:tcBorders>
            <w:shd w:val="clear" w:color="auto" w:fill="auto"/>
          </w:tcPr>
          <w:p w14:paraId="0E55D6EB" w14:textId="77777777" w:rsidR="00FB1FD9" w:rsidRDefault="00FB1FD9" w:rsidP="003213DD">
            <w:pPr>
              <w:pStyle w:val="Achievement"/>
              <w:numPr>
                <w:ilvl w:val="0"/>
                <w:numId w:val="0"/>
              </w:numPr>
              <w:rPr>
                <w:rFonts w:cs="Arial"/>
                <w:szCs w:val="26"/>
              </w:rPr>
            </w:pPr>
            <w:r>
              <w:rPr>
                <w:rFonts w:cs="Arial"/>
                <w:noProof/>
              </w:rPr>
              <mc:AlternateContent>
                <mc:Choice Requires="wps">
                  <w:drawing>
                    <wp:anchor distT="0" distB="0" distL="114300" distR="114300" simplePos="0" relativeHeight="251680768" behindDoc="0" locked="0" layoutInCell="1" allowOverlap="1" wp14:anchorId="413D99FD" wp14:editId="73494E8E">
                      <wp:simplePos x="0" y="0"/>
                      <wp:positionH relativeFrom="column">
                        <wp:posOffset>3460231</wp:posOffset>
                      </wp:positionH>
                      <wp:positionV relativeFrom="paragraph">
                        <wp:posOffset>560474</wp:posOffset>
                      </wp:positionV>
                      <wp:extent cx="2220930" cy="0"/>
                      <wp:effectExtent l="0" t="0" r="14605" b="12700"/>
                      <wp:wrapNone/>
                      <wp:docPr id="25" name="Straight Connector 25"/>
                      <wp:cNvGraphicFramePr/>
                      <a:graphic xmlns:a="http://schemas.openxmlformats.org/drawingml/2006/main">
                        <a:graphicData uri="http://schemas.microsoft.com/office/word/2010/wordprocessingShape">
                          <wps:wsp>
                            <wps:cNvCnPr/>
                            <wps:spPr>
                              <a:xfrm>
                                <a:off x="0" y="0"/>
                                <a:ext cx="2220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44E62"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2.45pt,44.15pt" to="447.35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9744" behindDoc="0" locked="0" layoutInCell="1" allowOverlap="1" wp14:anchorId="5E57A102" wp14:editId="62C8BAA4">
                      <wp:simplePos x="0" y="0"/>
                      <wp:positionH relativeFrom="column">
                        <wp:posOffset>3742979</wp:posOffset>
                      </wp:positionH>
                      <wp:positionV relativeFrom="paragraph">
                        <wp:posOffset>372572</wp:posOffset>
                      </wp:positionV>
                      <wp:extent cx="1934210" cy="0"/>
                      <wp:effectExtent l="0" t="0" r="8890" b="12700"/>
                      <wp:wrapNone/>
                      <wp:docPr id="24" name="Straight Connector 24"/>
                      <wp:cNvGraphicFramePr/>
                      <a:graphic xmlns:a="http://schemas.openxmlformats.org/drawingml/2006/main">
                        <a:graphicData uri="http://schemas.microsoft.com/office/word/2010/wordprocessingShape">
                          <wps:wsp>
                            <wps:cNvCnPr/>
                            <wps:spPr>
                              <a:xfrm>
                                <a:off x="0" y="0"/>
                                <a:ext cx="193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2FB20"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4.7pt,29.35pt" to="447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7696" behindDoc="0" locked="0" layoutInCell="1" allowOverlap="1" wp14:anchorId="49AD1B84" wp14:editId="11056D0D">
                      <wp:simplePos x="0" y="0"/>
                      <wp:positionH relativeFrom="column">
                        <wp:posOffset>542290</wp:posOffset>
                      </wp:positionH>
                      <wp:positionV relativeFrom="paragraph">
                        <wp:posOffset>372110</wp:posOffset>
                      </wp:positionV>
                      <wp:extent cx="2393315" cy="0"/>
                      <wp:effectExtent l="0" t="0" r="6985" b="12700"/>
                      <wp:wrapNone/>
                      <wp:docPr id="22" name="Straight Connector 22"/>
                      <wp:cNvGraphicFramePr/>
                      <a:graphic xmlns:a="http://schemas.openxmlformats.org/drawingml/2006/main">
                        <a:graphicData uri="http://schemas.microsoft.com/office/word/2010/wordprocessingShape">
                          <wps:wsp>
                            <wps:cNvCnPr/>
                            <wps:spPr>
                              <a:xfrm>
                                <a:off x="0" y="0"/>
                                <a:ext cx="2393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89554"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7pt,29.3pt" to="231.15pt,2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8720" behindDoc="0" locked="0" layoutInCell="1" allowOverlap="1" wp14:anchorId="183533E3" wp14:editId="4C144CBA">
                      <wp:simplePos x="0" y="0"/>
                      <wp:positionH relativeFrom="column">
                        <wp:posOffset>516833</wp:posOffset>
                      </wp:positionH>
                      <wp:positionV relativeFrom="paragraph">
                        <wp:posOffset>560474</wp:posOffset>
                      </wp:positionV>
                      <wp:extent cx="2419279" cy="0"/>
                      <wp:effectExtent l="0" t="0" r="6985" b="12700"/>
                      <wp:wrapNone/>
                      <wp:docPr id="23" name="Straight Connector 23"/>
                      <wp:cNvGraphicFramePr/>
                      <a:graphic xmlns:a="http://schemas.openxmlformats.org/drawingml/2006/main">
                        <a:graphicData uri="http://schemas.microsoft.com/office/word/2010/wordprocessingShape">
                          <wps:wsp>
                            <wps:cNvCnPr/>
                            <wps:spPr>
                              <a:xfrm>
                                <a:off x="0" y="0"/>
                                <a:ext cx="24192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41230"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7pt,44.15pt" to="231.2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" strokecolor="black [3213]" strokeweight=".5pt">
                      <v:stroke joinstyle="miter"/>
                    </v:line>
                  </w:pict>
                </mc:Fallback>
              </mc:AlternateContent>
            </w:r>
            <w:r>
              <w:rPr>
                <w:rFonts w:cs="Arial"/>
                <w:noProof/>
              </w:rPr>
              <mc:AlternateContent>
                <mc:Choice Requires="wps">
                  <w:drawing>
                    <wp:anchor distT="0" distB="0" distL="114300" distR="114300" simplePos="0" relativeHeight="251681792" behindDoc="0" locked="0" layoutInCell="1" allowOverlap="1" wp14:anchorId="41D05D6D" wp14:editId="719D00FA">
                      <wp:simplePos x="0" y="0"/>
                      <wp:positionH relativeFrom="column">
                        <wp:posOffset>4023347</wp:posOffset>
                      </wp:positionH>
                      <wp:positionV relativeFrom="paragraph">
                        <wp:posOffset>196622</wp:posOffset>
                      </wp:positionV>
                      <wp:extent cx="1655565" cy="0"/>
                      <wp:effectExtent l="0" t="0" r="8255" b="12700"/>
                      <wp:wrapNone/>
                      <wp:docPr id="26" name="Straight Connector 26"/>
                      <wp:cNvGraphicFramePr/>
                      <a:graphic xmlns:a="http://schemas.openxmlformats.org/drawingml/2006/main">
                        <a:graphicData uri="http://schemas.microsoft.com/office/word/2010/wordprocessingShape">
                          <wps:wsp>
                            <wps:cNvCnPr/>
                            <wps:spPr>
                              <a:xfrm>
                                <a:off x="0" y="0"/>
                                <a:ext cx="1655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9AFC8"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16.8pt,15.5pt" to="447.1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" strokecolor="black [3213]" strokeweight=".5pt">
                      <v:stroke joinstyle="miter"/>
                    </v:line>
                  </w:pict>
                </mc:Fallback>
              </mc:AlternateContent>
            </w:r>
            <w:r>
              <w:rPr>
                <w:rFonts w:cs="Arial"/>
                <w:noProof/>
              </w:rPr>
              <mc:AlternateContent>
                <mc:Choice Requires="wps">
                  <w:drawing>
                    <wp:anchor distT="0" distB="0" distL="114300" distR="114300" simplePos="0" relativeHeight="251676672" behindDoc="0" locked="0" layoutInCell="1" allowOverlap="1" wp14:anchorId="2F3B639E" wp14:editId="1469745A">
                      <wp:simplePos x="0" y="0"/>
                      <wp:positionH relativeFrom="column">
                        <wp:posOffset>357122</wp:posOffset>
                      </wp:positionH>
                      <wp:positionV relativeFrom="paragraph">
                        <wp:posOffset>196622</wp:posOffset>
                      </wp:positionV>
                      <wp:extent cx="2579298" cy="0"/>
                      <wp:effectExtent l="0" t="0" r="12065" b="12700"/>
                      <wp:wrapNone/>
                      <wp:docPr id="21" name="Straight Connector 21"/>
                      <wp:cNvGraphicFramePr/>
                      <a:graphic xmlns:a="http://schemas.openxmlformats.org/drawingml/2006/main">
                        <a:graphicData uri="http://schemas.microsoft.com/office/word/2010/wordprocessingShape">
                          <wps:wsp>
                            <wps:cNvCnPr/>
                            <wps:spPr>
                              <a:xfrm>
                                <a:off x="0" y="0"/>
                                <a:ext cx="2579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E7ACD"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1pt,15.5pt" to="231.2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5648" behindDoc="0" locked="0" layoutInCell="1" allowOverlap="1" wp14:anchorId="2CA14CE8" wp14:editId="43101A33">
                      <wp:simplePos x="0" y="0"/>
                      <wp:positionH relativeFrom="column">
                        <wp:posOffset>2899117</wp:posOffset>
                      </wp:positionH>
                      <wp:positionV relativeFrom="paragraph">
                        <wp:posOffset>13970</wp:posOffset>
                      </wp:positionV>
                      <wp:extent cx="1315329" cy="604764"/>
                      <wp:effectExtent l="0" t="0" r="5715" b="5080"/>
                      <wp:wrapNone/>
                      <wp:docPr id="20" name="Text Box 20"/>
                      <wp:cNvGraphicFramePr/>
                      <a:graphic xmlns:a="http://schemas.openxmlformats.org/drawingml/2006/main">
                        <a:graphicData uri="http://schemas.microsoft.com/office/word/2010/wordprocessingShape">
                          <wps:wsp>
                            <wps:cNvSpPr txBox="1"/>
                            <wps:spPr>
                              <a:xfrm>
                                <a:off x="0" y="0"/>
                                <a:ext cx="1315329" cy="604764"/>
                              </a:xfrm>
                              <a:prstGeom prst="rect">
                                <a:avLst/>
                              </a:prstGeom>
                              <a:solidFill>
                                <a:schemeClr val="lt1"/>
                              </a:solidFill>
                              <a:ln w="6350">
                                <a:noFill/>
                              </a:ln>
                            </wps:spPr>
                            <wps:txbx>
                              <w:txbxContent>
                                <w:p w14:paraId="6FB53E4F" w14:textId="77777777" w:rsidR="00FB1FD9" w:rsidRDefault="00FB1FD9" w:rsidP="00FB1FD9">
                                  <w:pPr>
                                    <w:spacing w:line="276" w:lineRule="auto"/>
                                    <w:rPr>
                                      <w:rFonts w:ascii="Arial" w:hAnsi="Arial" w:cs="Arial"/>
                                      <w:sz w:val="21"/>
                                      <w:szCs w:val="21"/>
                                      <w:lang w:val="en-CA"/>
                                    </w:rPr>
                                  </w:pPr>
                                  <w:r>
                                    <w:rPr>
                                      <w:rFonts w:ascii="Arial" w:hAnsi="Arial" w:cs="Arial"/>
                                      <w:sz w:val="21"/>
                                      <w:szCs w:val="21"/>
                                      <w:lang w:val="en-CA"/>
                                    </w:rPr>
                                    <w:t>Birth Date M/D/Y:</w:t>
                                  </w:r>
                                </w:p>
                                <w:p w14:paraId="1724503E" w14:textId="77777777" w:rsidR="00FB1FD9" w:rsidRDefault="00FB1FD9" w:rsidP="00FB1FD9">
                                  <w:pPr>
                                    <w:spacing w:line="276" w:lineRule="auto"/>
                                    <w:rPr>
                                      <w:rFonts w:ascii="Arial" w:hAnsi="Arial" w:cs="Arial"/>
                                      <w:sz w:val="21"/>
                                      <w:szCs w:val="21"/>
                                      <w:lang w:val="en-CA"/>
                                    </w:rPr>
                                  </w:pPr>
                                  <w:r>
                                    <w:rPr>
                                      <w:rFonts w:ascii="Arial" w:hAnsi="Arial" w:cs="Arial"/>
                                      <w:sz w:val="21"/>
                                      <w:szCs w:val="21"/>
                                      <w:lang w:val="en-CA"/>
                                    </w:rPr>
                                    <w:t>Postal Code:</w:t>
                                  </w:r>
                                </w:p>
                                <w:p w14:paraId="67271198" w14:textId="77777777" w:rsidR="00FB1FD9" w:rsidRPr="004D4360" w:rsidRDefault="00FB1FD9" w:rsidP="00FB1FD9">
                                  <w:pPr>
                                    <w:spacing w:line="276" w:lineRule="auto"/>
                                    <w:rPr>
                                      <w:rFonts w:ascii="Arial" w:hAnsi="Arial" w:cs="Arial"/>
                                      <w:sz w:val="21"/>
                                      <w:szCs w:val="21"/>
                                      <w:lang w:val="en-CA"/>
                                    </w:rPr>
                                  </w:pPr>
                                  <w:r>
                                    <w:rPr>
                                      <w:rFonts w:ascii="Arial" w:hAnsi="Arial" w:cs="Arial"/>
                                      <w:sz w:val="21"/>
                                      <w:szCs w:val="21"/>
                                      <w:lang w:val="en-CA"/>
                                    </w:rPr>
                                    <w:t>Gender: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14CE8" id="_x0000_t202" coordsize="21600,21600" o:spt="202" path="m,l,21600r21600,l21600,xe">
                      <v:stroke joinstyle="miter"/>
                      <v:path gradientshapeok="t" o:connecttype="rect"/>
                    </v:shapetype>
                    <v:shape id="Text Box 20" o:spid="_x0000_s1026" type="#_x0000_t202" style="position:absolute;left:0;text-align:left;margin-left:228.3pt;margin-top:1.1pt;width:103.55pt;height:47.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" fillcolor="white [3201]" stroked="f" strokeweight=".5pt">
                      <v:textbox>
                        <w:txbxContent>
                          <w:p w14:paraId="6FB53E4F" w14:textId="77777777" w:rsidR="00FB1FD9" w:rsidRDefault="00FB1FD9" w:rsidP="00FB1FD9">
                            <w:pPr>
                              <w:spacing w:line="276" w:lineRule="auto"/>
                              <w:rPr>
                                <w:rFonts w:ascii="Arial" w:hAnsi="Arial" w:cs="Arial"/>
                                <w:sz w:val="21"/>
                                <w:szCs w:val="21"/>
                                <w:lang w:val="en-CA"/>
                              </w:rPr>
                            </w:pPr>
                            <w:r>
                              <w:rPr>
                                <w:rFonts w:ascii="Arial" w:hAnsi="Arial" w:cs="Arial"/>
                                <w:sz w:val="21"/>
                                <w:szCs w:val="21"/>
                                <w:lang w:val="en-CA"/>
                              </w:rPr>
                              <w:t>Birth Date M/D/Y:</w:t>
                            </w:r>
                          </w:p>
                          <w:p w14:paraId="1724503E" w14:textId="77777777" w:rsidR="00FB1FD9" w:rsidRDefault="00FB1FD9" w:rsidP="00FB1FD9">
                            <w:pPr>
                              <w:spacing w:line="276" w:lineRule="auto"/>
                              <w:rPr>
                                <w:rFonts w:ascii="Arial" w:hAnsi="Arial" w:cs="Arial"/>
                                <w:sz w:val="21"/>
                                <w:szCs w:val="21"/>
                                <w:lang w:val="en-CA"/>
                              </w:rPr>
                            </w:pPr>
                            <w:r>
                              <w:rPr>
                                <w:rFonts w:ascii="Arial" w:hAnsi="Arial" w:cs="Arial"/>
                                <w:sz w:val="21"/>
                                <w:szCs w:val="21"/>
                                <w:lang w:val="en-CA"/>
                              </w:rPr>
                              <w:t>Postal Code:</w:t>
                            </w:r>
                          </w:p>
                          <w:p w14:paraId="67271198" w14:textId="77777777" w:rsidR="00FB1FD9" w:rsidRPr="004D4360" w:rsidRDefault="00FB1FD9" w:rsidP="00FB1FD9">
                            <w:pPr>
                              <w:spacing w:line="276" w:lineRule="auto"/>
                              <w:rPr>
                                <w:rFonts w:ascii="Arial" w:hAnsi="Arial" w:cs="Arial"/>
                                <w:sz w:val="21"/>
                                <w:szCs w:val="21"/>
                                <w:lang w:val="en-CA"/>
                              </w:rPr>
                            </w:pPr>
                            <w:r>
                              <w:rPr>
                                <w:rFonts w:ascii="Arial" w:hAnsi="Arial" w:cs="Arial"/>
                                <w:sz w:val="21"/>
                                <w:szCs w:val="21"/>
                                <w:lang w:val="en-CA"/>
                              </w:rPr>
                              <w:t>Gender:</w:t>
                            </w:r>
                          </w:p>
                        </w:txbxContent>
                      </v:textbox>
                    </v:shape>
                  </w:pict>
                </mc:Fallback>
              </mc:AlternateContent>
            </w:r>
            <w:r>
              <w:rPr>
                <w:rFonts w:cs="Arial"/>
                <w:noProof/>
              </w:rPr>
              <mc:AlternateContent>
                <mc:Choice Requires="wps">
                  <w:drawing>
                    <wp:anchor distT="0" distB="0" distL="114300" distR="114300" simplePos="0" relativeHeight="251674624" behindDoc="0" locked="0" layoutInCell="1" allowOverlap="1" wp14:anchorId="5BCA0006" wp14:editId="6F6FDCCA">
                      <wp:simplePos x="0" y="0"/>
                      <wp:positionH relativeFrom="column">
                        <wp:posOffset>-69215</wp:posOffset>
                      </wp:positionH>
                      <wp:positionV relativeFrom="paragraph">
                        <wp:posOffset>14605</wp:posOffset>
                      </wp:positionV>
                      <wp:extent cx="752475" cy="66103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752475" cy="661035"/>
                              </a:xfrm>
                              <a:prstGeom prst="rect">
                                <a:avLst/>
                              </a:prstGeom>
                              <a:solidFill>
                                <a:schemeClr val="lt1"/>
                              </a:solidFill>
                              <a:ln w="6350">
                                <a:noFill/>
                              </a:ln>
                            </wps:spPr>
                            <wps:txbx>
                              <w:txbxContent>
                                <w:p w14:paraId="480865A0"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Child:</w:t>
                                  </w:r>
                                </w:p>
                                <w:p w14:paraId="052F8B56"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Address:</w:t>
                                  </w:r>
                                </w:p>
                                <w:p w14:paraId="0C011E6A"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0006" id="Text Box 19" o:spid="_x0000_s1027" type="#_x0000_t202" style="position:absolute;left:0;text-align:left;margin-left:-5.45pt;margin-top:1.15pt;width:59.25pt;height:5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HicLgIAAFoEAAAOAAAAZHJzL2Uyb0RvYy54bWysVE2P2yAQvVfqf0DcGzvZfGytOKs0q1SV&#13;&#10;ot2VstWeCYYECTMUSOz013fA+eq2p6oXPDDDm5k3D08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" fillcolor="white [3201]" stroked="f" strokeweight=".5pt">
                      <v:textbox>
                        <w:txbxContent>
                          <w:p w14:paraId="480865A0"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Child:</w:t>
                            </w:r>
                          </w:p>
                          <w:p w14:paraId="052F8B56"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Address:</w:t>
                            </w:r>
                          </w:p>
                          <w:p w14:paraId="0C011E6A" w14:textId="77777777" w:rsidR="00FB1FD9" w:rsidRPr="008D4664" w:rsidRDefault="00FB1FD9" w:rsidP="00FB1FD9">
                            <w:pPr>
                              <w:spacing w:line="276" w:lineRule="auto"/>
                              <w:rPr>
                                <w:rFonts w:ascii="Arial" w:hAnsi="Arial" w:cs="Arial"/>
                                <w:sz w:val="21"/>
                                <w:szCs w:val="21"/>
                                <w:lang w:val="en-CA"/>
                              </w:rPr>
                            </w:pPr>
                            <w:r w:rsidRPr="008D4664">
                              <w:rPr>
                                <w:rFonts w:ascii="Arial" w:hAnsi="Arial" w:cs="Arial"/>
                                <w:sz w:val="21"/>
                                <w:szCs w:val="21"/>
                                <w:lang w:val="en-CA"/>
                              </w:rPr>
                              <w:t>Home #:</w:t>
                            </w:r>
                          </w:p>
                        </w:txbxContent>
                      </v:textbox>
                      <w10:wrap type="topAndBottom"/>
                    </v:shape>
                  </w:pict>
                </mc:Fallback>
              </mc:AlternateContent>
            </w:r>
            <w:r>
              <w:rPr>
                <w:rFonts w:cs="Arial"/>
              </w:rPr>
              <w:t xml:space="preserve"> Gender:  </w:t>
            </w:r>
            <w:r>
              <w:rPr>
                <w:rFonts w:ascii="Wingdings" w:hAnsi="Wingdings" w:cs="Arial"/>
                <w:szCs w:val="26"/>
              </w:rPr>
              <w:t></w:t>
            </w:r>
            <w:r>
              <w:rPr>
                <w:rFonts w:ascii="Wingdings" w:hAnsi="Wingdings" w:cs="Arial"/>
                <w:szCs w:val="26"/>
              </w:rPr>
              <w:t></w:t>
            </w:r>
            <w:r>
              <w:rPr>
                <w:rFonts w:cs="Arial"/>
              </w:rPr>
              <w:t xml:space="preserve">M          </w:t>
            </w:r>
            <w:r>
              <w:rPr>
                <w:rFonts w:ascii="Wingdings" w:hAnsi="Wingdings" w:cs="Arial"/>
                <w:szCs w:val="26"/>
              </w:rPr>
              <w:t></w:t>
            </w:r>
            <w:r>
              <w:rPr>
                <w:rFonts w:cs="Arial"/>
                <w:szCs w:val="26"/>
              </w:rPr>
              <w:t xml:space="preserve">    F</w:t>
            </w:r>
          </w:p>
          <w:p w14:paraId="0E22B853" w14:textId="77777777" w:rsidR="00FB1FD9" w:rsidRDefault="00FB1FD9" w:rsidP="003213DD">
            <w:pPr>
              <w:pStyle w:val="Achievement"/>
              <w:numPr>
                <w:ilvl w:val="0"/>
                <w:numId w:val="0"/>
              </w:numPr>
              <w:rPr>
                <w:rFonts w:cs="Arial"/>
              </w:rPr>
            </w:pPr>
          </w:p>
          <w:p w14:paraId="6505F3CC" w14:textId="2662EB49" w:rsidR="00FB1FD9" w:rsidRDefault="003822AE" w:rsidP="003213DD">
            <w:pPr>
              <w:pStyle w:val="Achievement"/>
              <w:numPr>
                <w:ilvl w:val="0"/>
                <w:numId w:val="0"/>
              </w:numPr>
              <w:rPr>
                <w:rFonts w:cs="Arial"/>
                <w:b/>
                <w:bCs/>
                <w:smallCaps/>
                <w:u w:val="single"/>
              </w:rPr>
            </w:pPr>
            <w:r>
              <w:rPr>
                <w:rFonts w:cs="Arial"/>
                <w:b/>
                <w:bCs/>
                <w:smallCaps/>
                <w:noProof/>
                <w:u w:val="single"/>
              </w:rPr>
              <mc:AlternateContent>
                <mc:Choice Requires="wps">
                  <w:drawing>
                    <wp:anchor distT="0" distB="0" distL="114300" distR="114300" simplePos="0" relativeHeight="251673600" behindDoc="0" locked="0" layoutInCell="1" allowOverlap="1" wp14:anchorId="5AB3DB1C" wp14:editId="1A9FD623">
                      <wp:simplePos x="0" y="0"/>
                      <wp:positionH relativeFrom="column">
                        <wp:posOffset>3382010</wp:posOffset>
                      </wp:positionH>
                      <wp:positionV relativeFrom="paragraph">
                        <wp:posOffset>966780</wp:posOffset>
                      </wp:positionV>
                      <wp:extent cx="2294255" cy="0"/>
                      <wp:effectExtent l="0" t="0" r="17145" b="12700"/>
                      <wp:wrapNone/>
                      <wp:docPr id="18" name="Straight Connector 18"/>
                      <wp:cNvGraphicFramePr/>
                      <a:graphic xmlns:a="http://schemas.openxmlformats.org/drawingml/2006/main">
                        <a:graphicData uri="http://schemas.microsoft.com/office/word/2010/wordprocessingShape">
                          <wps:wsp>
                            <wps:cNvCnPr/>
                            <wps:spPr>
                              <a:xfrm>
                                <a:off x="0" y="0"/>
                                <a:ext cx="229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0B086"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6.3pt,76.1pt" to="446.95pt,7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84864" behindDoc="0" locked="0" layoutInCell="1" allowOverlap="1" wp14:anchorId="31761FD4" wp14:editId="1BAFD7F7">
                      <wp:simplePos x="0" y="0"/>
                      <wp:positionH relativeFrom="column">
                        <wp:posOffset>-68172</wp:posOffset>
                      </wp:positionH>
                      <wp:positionV relativeFrom="paragraph">
                        <wp:posOffset>2044502</wp:posOffset>
                      </wp:positionV>
                      <wp:extent cx="1701632" cy="261620"/>
                      <wp:effectExtent l="0" t="0" r="635" b="5080"/>
                      <wp:wrapNone/>
                      <wp:docPr id="29" name="Text Box 29"/>
                      <wp:cNvGraphicFramePr/>
                      <a:graphic xmlns:a="http://schemas.openxmlformats.org/drawingml/2006/main">
                        <a:graphicData uri="http://schemas.microsoft.com/office/word/2010/wordprocessingShape">
                          <wps:wsp>
                            <wps:cNvSpPr txBox="1"/>
                            <wps:spPr>
                              <a:xfrm>
                                <a:off x="0" y="0"/>
                                <a:ext cx="1701632" cy="261620"/>
                              </a:xfrm>
                              <a:prstGeom prst="rect">
                                <a:avLst/>
                              </a:prstGeom>
                              <a:solidFill>
                                <a:schemeClr val="lt1"/>
                              </a:solidFill>
                              <a:ln w="6350">
                                <a:noFill/>
                              </a:ln>
                            </wps:spPr>
                            <wps:txbx>
                              <w:txbxContent>
                                <w:p w14:paraId="53E76DA9" w14:textId="77777777" w:rsidR="00FB1FD9" w:rsidRPr="00C70F66" w:rsidRDefault="00FB1FD9" w:rsidP="00FB1FD9">
                                  <w:pPr>
                                    <w:rPr>
                                      <w:rFonts w:ascii="Arial" w:hAnsi="Arial" w:cs="Arial"/>
                                      <w:sz w:val="21"/>
                                      <w:szCs w:val="21"/>
                                      <w:lang w:val="en-CA"/>
                                    </w:rPr>
                                  </w:pPr>
                                  <w:r>
                                    <w:rPr>
                                      <w:rFonts w:ascii="Arial" w:hAnsi="Arial" w:cs="Arial"/>
                                      <w:sz w:val="21"/>
                                      <w:szCs w:val="21"/>
                                      <w:lang w:val="en-CA"/>
                                    </w:rPr>
                                    <w:t>Sibling’s Names + 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61FD4" id="Text Box 29" o:spid="_x0000_s1028" type="#_x0000_t202" style="position:absolute;left:0;text-align:left;margin-left:-5.35pt;margin-top:161pt;width:134pt;height: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" fillcolor="white [3201]" stroked="f" strokeweight=".5pt">
                      <v:textbox>
                        <w:txbxContent>
                          <w:p w14:paraId="53E76DA9" w14:textId="77777777" w:rsidR="00FB1FD9" w:rsidRPr="00C70F66" w:rsidRDefault="00FB1FD9" w:rsidP="00FB1FD9">
                            <w:pPr>
                              <w:rPr>
                                <w:rFonts w:ascii="Arial" w:hAnsi="Arial" w:cs="Arial"/>
                                <w:sz w:val="21"/>
                                <w:szCs w:val="21"/>
                                <w:lang w:val="en-CA"/>
                              </w:rPr>
                            </w:pPr>
                            <w:r>
                              <w:rPr>
                                <w:rFonts w:ascii="Arial" w:hAnsi="Arial" w:cs="Arial"/>
                                <w:sz w:val="21"/>
                                <w:szCs w:val="21"/>
                                <w:lang w:val="en-CA"/>
                              </w:rPr>
                              <w:t>Sibling’s Names + Ages:</w:t>
                            </w:r>
                          </w:p>
                        </w:txbxContent>
                      </v:textbox>
                    </v:shape>
                  </w:pict>
                </mc:Fallback>
              </mc:AlternateContent>
            </w:r>
            <w:r w:rsidR="00FB1FD9">
              <w:rPr>
                <w:rFonts w:cs="Arial"/>
                <w:noProof/>
              </w:rPr>
              <mc:AlternateContent>
                <mc:Choice Requires="wps">
                  <w:drawing>
                    <wp:anchor distT="0" distB="0" distL="114300" distR="114300" simplePos="0" relativeHeight="251689984" behindDoc="0" locked="0" layoutInCell="1" allowOverlap="1" wp14:anchorId="43FCF14D" wp14:editId="59C1F741">
                      <wp:simplePos x="0" y="0"/>
                      <wp:positionH relativeFrom="column">
                        <wp:posOffset>3412471</wp:posOffset>
                      </wp:positionH>
                      <wp:positionV relativeFrom="paragraph">
                        <wp:posOffset>1341912</wp:posOffset>
                      </wp:positionV>
                      <wp:extent cx="2291781"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2291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79B9A"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68.7pt,105.65pt" to="449.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91008" behindDoc="0" locked="0" layoutInCell="1" allowOverlap="1" wp14:anchorId="0137621E" wp14:editId="44BBC2C9">
                      <wp:simplePos x="0" y="0"/>
                      <wp:positionH relativeFrom="column">
                        <wp:posOffset>3807729</wp:posOffset>
                      </wp:positionH>
                      <wp:positionV relativeFrom="paragraph">
                        <wp:posOffset>1515594</wp:posOffset>
                      </wp:positionV>
                      <wp:extent cx="1898713" cy="0"/>
                      <wp:effectExtent l="0" t="0" r="6350" b="12700"/>
                      <wp:wrapNone/>
                      <wp:docPr id="35" name="Straight Connector 35"/>
                      <wp:cNvGraphicFramePr/>
                      <a:graphic xmlns:a="http://schemas.openxmlformats.org/drawingml/2006/main">
                        <a:graphicData uri="http://schemas.microsoft.com/office/word/2010/wordprocessingShape">
                          <wps:wsp>
                            <wps:cNvCnPr/>
                            <wps:spPr>
                              <a:xfrm>
                                <a:off x="0" y="0"/>
                                <a:ext cx="1898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8917A1" id="Straight Connector 3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8pt,119.35pt" to="449.3pt,1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92032" behindDoc="0" locked="0" layoutInCell="1" allowOverlap="1" wp14:anchorId="722C6119" wp14:editId="2B95FDB6">
                      <wp:simplePos x="0" y="0"/>
                      <wp:positionH relativeFrom="column">
                        <wp:posOffset>3491168</wp:posOffset>
                      </wp:positionH>
                      <wp:positionV relativeFrom="paragraph">
                        <wp:posOffset>1689666</wp:posOffset>
                      </wp:positionV>
                      <wp:extent cx="2218690" cy="0"/>
                      <wp:effectExtent l="0" t="0" r="16510" b="12700"/>
                      <wp:wrapNone/>
                      <wp:docPr id="36" name="Straight Connector 36"/>
                      <wp:cNvGraphicFramePr/>
                      <a:graphic xmlns:a="http://schemas.openxmlformats.org/drawingml/2006/main">
                        <a:graphicData uri="http://schemas.microsoft.com/office/word/2010/wordprocessingShape">
                          <wps:wsp>
                            <wps:cNvCnPr/>
                            <wps:spPr>
                              <a:xfrm>
                                <a:off x="0" y="0"/>
                                <a:ext cx="2218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DAAA8" id="Straight Connector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74.9pt,133.05pt" to="449.6pt,13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93056" behindDoc="0" locked="0" layoutInCell="1" allowOverlap="1" wp14:anchorId="3432EBE3" wp14:editId="209022DB">
                      <wp:simplePos x="0" y="0"/>
                      <wp:positionH relativeFrom="column">
                        <wp:posOffset>3387725</wp:posOffset>
                      </wp:positionH>
                      <wp:positionV relativeFrom="paragraph">
                        <wp:posOffset>1873426</wp:posOffset>
                      </wp:positionV>
                      <wp:extent cx="2297831" cy="0"/>
                      <wp:effectExtent l="0" t="0" r="13970" b="12700"/>
                      <wp:wrapNone/>
                      <wp:docPr id="37" name="Straight Connector 37"/>
                      <wp:cNvGraphicFramePr/>
                      <a:graphic xmlns:a="http://schemas.openxmlformats.org/drawingml/2006/main">
                        <a:graphicData uri="http://schemas.microsoft.com/office/word/2010/wordprocessingShape">
                          <wps:wsp>
                            <wps:cNvCnPr/>
                            <wps:spPr>
                              <a:xfrm>
                                <a:off x="0" y="0"/>
                                <a:ext cx="2297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2E169" id="Straight Connector 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66.75pt,147.5pt" to="447.7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85888" behindDoc="0" locked="0" layoutInCell="1" allowOverlap="1" wp14:anchorId="5495F8A9" wp14:editId="187141B7">
                      <wp:simplePos x="0" y="0"/>
                      <wp:positionH relativeFrom="column">
                        <wp:posOffset>946150</wp:posOffset>
                      </wp:positionH>
                      <wp:positionV relativeFrom="paragraph">
                        <wp:posOffset>1341912</wp:posOffset>
                      </wp:positionV>
                      <wp:extent cx="1989221" cy="0"/>
                      <wp:effectExtent l="0" t="0" r="17780" b="12700"/>
                      <wp:wrapNone/>
                      <wp:docPr id="30" name="Straight Connector 30"/>
                      <wp:cNvGraphicFramePr/>
                      <a:graphic xmlns:a="http://schemas.openxmlformats.org/drawingml/2006/main">
                        <a:graphicData uri="http://schemas.microsoft.com/office/word/2010/wordprocessingShape">
                          <wps:wsp>
                            <wps:cNvCnPr/>
                            <wps:spPr>
                              <a:xfrm>
                                <a:off x="0" y="0"/>
                                <a:ext cx="1989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2FE78" id="Straight Connector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4.5pt,105.65pt" to="231.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86912" behindDoc="0" locked="0" layoutInCell="1" allowOverlap="1" wp14:anchorId="4BF2C68C" wp14:editId="3BB7C41F">
                      <wp:simplePos x="0" y="0"/>
                      <wp:positionH relativeFrom="column">
                        <wp:posOffset>542208</wp:posOffset>
                      </wp:positionH>
                      <wp:positionV relativeFrom="paragraph">
                        <wp:posOffset>1517417</wp:posOffset>
                      </wp:positionV>
                      <wp:extent cx="2395621" cy="0"/>
                      <wp:effectExtent l="0" t="0" r="17780" b="12700"/>
                      <wp:wrapNone/>
                      <wp:docPr id="31" name="Straight Connector 31"/>
                      <wp:cNvGraphicFramePr/>
                      <a:graphic xmlns:a="http://schemas.openxmlformats.org/drawingml/2006/main">
                        <a:graphicData uri="http://schemas.microsoft.com/office/word/2010/wordprocessingShape">
                          <wps:wsp>
                            <wps:cNvCnPr/>
                            <wps:spPr>
                              <a:xfrm>
                                <a:off x="0" y="0"/>
                                <a:ext cx="2395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54355" id="Straight Connector 3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7pt,119.5pt" to="231.3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87936" behindDoc="0" locked="0" layoutInCell="1" allowOverlap="1" wp14:anchorId="13EBBC3F" wp14:editId="55A16E57">
                      <wp:simplePos x="0" y="0"/>
                      <wp:positionH relativeFrom="column">
                        <wp:posOffset>614680</wp:posOffset>
                      </wp:positionH>
                      <wp:positionV relativeFrom="paragraph">
                        <wp:posOffset>1687987</wp:posOffset>
                      </wp:positionV>
                      <wp:extent cx="2320758" cy="0"/>
                      <wp:effectExtent l="0" t="0" r="16510" b="12700"/>
                      <wp:wrapNone/>
                      <wp:docPr id="32" name="Straight Connector 32"/>
                      <wp:cNvGraphicFramePr/>
                      <a:graphic xmlns:a="http://schemas.openxmlformats.org/drawingml/2006/main">
                        <a:graphicData uri="http://schemas.microsoft.com/office/word/2010/wordprocessingShape">
                          <wps:wsp>
                            <wps:cNvCnPr/>
                            <wps:spPr>
                              <a:xfrm>
                                <a:off x="0" y="0"/>
                                <a:ext cx="2320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D410E" id="Straight Connector 3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8.4pt,132.9pt" to="231.15pt,1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sEfmQ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" strokecolor="black [3200]" strokeweight=".5pt">
                      <v:stroke joinstyle="miter"/>
                    </v:line>
                  </w:pict>
                </mc:Fallback>
              </mc:AlternateContent>
            </w:r>
            <w:r w:rsidR="00FB1FD9">
              <w:rPr>
                <w:rFonts w:cs="Arial"/>
                <w:noProof/>
              </w:rPr>
              <mc:AlternateContent>
                <mc:Choice Requires="wps">
                  <w:drawing>
                    <wp:anchor distT="0" distB="0" distL="114300" distR="114300" simplePos="0" relativeHeight="251688960" behindDoc="0" locked="0" layoutInCell="1" allowOverlap="1" wp14:anchorId="2D12D4F3" wp14:editId="468043D8">
                      <wp:simplePos x="0" y="0"/>
                      <wp:positionH relativeFrom="column">
                        <wp:posOffset>518160</wp:posOffset>
                      </wp:positionH>
                      <wp:positionV relativeFrom="paragraph">
                        <wp:posOffset>1872772</wp:posOffset>
                      </wp:positionV>
                      <wp:extent cx="2417011" cy="0"/>
                      <wp:effectExtent l="0" t="0" r="8890" b="12700"/>
                      <wp:wrapNone/>
                      <wp:docPr id="33" name="Straight Connector 33"/>
                      <wp:cNvGraphicFramePr/>
                      <a:graphic xmlns:a="http://schemas.openxmlformats.org/drawingml/2006/main">
                        <a:graphicData uri="http://schemas.microsoft.com/office/word/2010/wordprocessingShape">
                          <wps:wsp>
                            <wps:cNvCnPr/>
                            <wps:spPr>
                              <a:xfrm>
                                <a:off x="0" y="0"/>
                                <a:ext cx="2417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F2E65" id="Straight Connector 3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8pt,147.45pt" to="231.1pt,1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83840" behindDoc="0" locked="0" layoutInCell="1" allowOverlap="1" wp14:anchorId="41B79FF1" wp14:editId="3C7FBEA9">
                      <wp:simplePos x="0" y="0"/>
                      <wp:positionH relativeFrom="column">
                        <wp:posOffset>2933065</wp:posOffset>
                      </wp:positionH>
                      <wp:positionV relativeFrom="paragraph">
                        <wp:posOffset>1157605</wp:posOffset>
                      </wp:positionV>
                      <wp:extent cx="970915" cy="944880"/>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970915" cy="944880"/>
                              </a:xfrm>
                              <a:prstGeom prst="rect">
                                <a:avLst/>
                              </a:prstGeom>
                              <a:solidFill>
                                <a:schemeClr val="lt1"/>
                              </a:solidFill>
                              <a:ln w="6350">
                                <a:noFill/>
                              </a:ln>
                            </wps:spPr>
                            <wps:txbx>
                              <w:txbxContent>
                                <w:p w14:paraId="30D5A8B9"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Cell #:</w:t>
                                  </w:r>
                                </w:p>
                                <w:p w14:paraId="0FB68193"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Postal Code:</w:t>
                                  </w:r>
                                </w:p>
                                <w:p w14:paraId="67959900"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Work #:</w:t>
                                  </w:r>
                                </w:p>
                                <w:p w14:paraId="711B8278"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79FF1" id="Text Box 28" o:spid="_x0000_s1029" type="#_x0000_t202" style="position:absolute;left:0;text-align:left;margin-left:230.95pt;margin-top:91.15pt;width:76.45pt;height:7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" fillcolor="white [3201]" stroked="f" strokeweight=".5pt">
                      <v:textbox>
                        <w:txbxContent>
                          <w:p w14:paraId="30D5A8B9"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Cell #:</w:t>
                            </w:r>
                          </w:p>
                          <w:p w14:paraId="0FB68193"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Postal Code:</w:t>
                            </w:r>
                          </w:p>
                          <w:p w14:paraId="67959900"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Work #:</w:t>
                            </w:r>
                          </w:p>
                          <w:p w14:paraId="711B8278" w14:textId="77777777" w:rsidR="00FB1FD9" w:rsidRPr="00413189" w:rsidRDefault="00FB1FD9" w:rsidP="00FB1FD9">
                            <w:pPr>
                              <w:spacing w:line="276" w:lineRule="auto"/>
                              <w:rPr>
                                <w:rFonts w:ascii="Arial" w:hAnsi="Arial" w:cs="Arial"/>
                                <w:sz w:val="21"/>
                                <w:szCs w:val="21"/>
                                <w:lang w:val="en-CA"/>
                              </w:rPr>
                            </w:pPr>
                            <w:r w:rsidRPr="00413189">
                              <w:rPr>
                                <w:rFonts w:ascii="Arial" w:hAnsi="Arial" w:cs="Arial"/>
                                <w:sz w:val="21"/>
                                <w:szCs w:val="21"/>
                                <w:lang w:val="en-CA"/>
                              </w:rPr>
                              <w:t>Email:</w:t>
                            </w:r>
                          </w:p>
                        </w:txbxContent>
                      </v:textbox>
                      <w10:wrap type="topAndBottom"/>
                    </v:shape>
                  </w:pict>
                </mc:Fallback>
              </mc:AlternateContent>
            </w:r>
            <w:r w:rsidR="00FB1FD9">
              <w:rPr>
                <w:rFonts w:cs="Arial"/>
                <w:b/>
                <w:bCs/>
                <w:smallCaps/>
                <w:noProof/>
                <w:u w:val="single"/>
              </w:rPr>
              <mc:AlternateContent>
                <mc:Choice Requires="wps">
                  <w:drawing>
                    <wp:anchor distT="0" distB="0" distL="114300" distR="114300" simplePos="0" relativeHeight="251682816" behindDoc="0" locked="0" layoutInCell="1" allowOverlap="1" wp14:anchorId="0BC238A2" wp14:editId="3BE91D85">
                      <wp:simplePos x="0" y="0"/>
                      <wp:positionH relativeFrom="column">
                        <wp:posOffset>-69215</wp:posOffset>
                      </wp:positionH>
                      <wp:positionV relativeFrom="paragraph">
                        <wp:posOffset>1150090</wp:posOffset>
                      </wp:positionV>
                      <wp:extent cx="1109749" cy="892810"/>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1109749" cy="892810"/>
                              </a:xfrm>
                              <a:prstGeom prst="rect">
                                <a:avLst/>
                              </a:prstGeom>
                              <a:solidFill>
                                <a:schemeClr val="lt1"/>
                              </a:solidFill>
                              <a:ln w="6350">
                                <a:noFill/>
                              </a:ln>
                            </wps:spPr>
                            <wps:txbx>
                              <w:txbxContent>
                                <w:p w14:paraId="26ACAE0A"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Parent’s Name:</w:t>
                                  </w:r>
                                </w:p>
                                <w:p w14:paraId="499D72ED"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Address:</w:t>
                                  </w:r>
                                </w:p>
                                <w:p w14:paraId="384EB7E7"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Employer:</w:t>
                                  </w:r>
                                </w:p>
                                <w:p w14:paraId="3EF1EF89"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Pr>
                                      <w:rFonts w:ascii="Arial" w:hAnsi="Arial" w:cs="Arial"/>
                                      <w:sz w:val="21"/>
                                      <w:szCs w:val="21"/>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C238A2" id="Text Box 27" o:spid="_x0000_s1030" type="#_x0000_t202" style="position:absolute;left:0;text-align:left;margin-left:-5.45pt;margin-top:90.55pt;width:87.4pt;height:70.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" fillcolor="white [3201]" stroked="f" strokeweight=".5pt">
                      <v:textbox>
                        <w:txbxContent>
                          <w:p w14:paraId="26ACAE0A"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Parent’s Name:</w:t>
                            </w:r>
                          </w:p>
                          <w:p w14:paraId="499D72ED"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Address:</w:t>
                            </w:r>
                          </w:p>
                          <w:p w14:paraId="384EB7E7"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Employer:</w:t>
                            </w:r>
                          </w:p>
                          <w:p w14:paraId="3EF1EF89"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Pr>
                                <w:rFonts w:ascii="Arial" w:hAnsi="Arial" w:cs="Arial"/>
                                <w:sz w:val="21"/>
                                <w:szCs w:val="21"/>
                                <w:lang w:val="en-CA"/>
                              </w:rPr>
                              <w:t xml:space="preserve"> </w:t>
                            </w:r>
                          </w:p>
                        </w:txbxContent>
                      </v:textbox>
                      <w10:wrap type="topAndBottom"/>
                    </v:shape>
                  </w:pict>
                </mc:Fallback>
              </mc:AlternateContent>
            </w:r>
            <w:r w:rsidR="00FB1FD9">
              <w:rPr>
                <w:rFonts w:cs="Arial"/>
                <w:b/>
                <w:bCs/>
                <w:smallCaps/>
                <w:noProof/>
                <w:u w:val="single"/>
              </w:rPr>
              <mc:AlternateContent>
                <mc:Choice Requires="wps">
                  <w:drawing>
                    <wp:anchor distT="0" distB="0" distL="114300" distR="114300" simplePos="0" relativeHeight="251672576" behindDoc="0" locked="0" layoutInCell="1" allowOverlap="1" wp14:anchorId="5F39D940" wp14:editId="495044D1">
                      <wp:simplePos x="0" y="0"/>
                      <wp:positionH relativeFrom="column">
                        <wp:posOffset>3461732</wp:posOffset>
                      </wp:positionH>
                      <wp:positionV relativeFrom="paragraph">
                        <wp:posOffset>776605</wp:posOffset>
                      </wp:positionV>
                      <wp:extent cx="2222445" cy="0"/>
                      <wp:effectExtent l="0" t="0" r="13335" b="12700"/>
                      <wp:wrapNone/>
                      <wp:docPr id="17" name="Straight Connector 17"/>
                      <wp:cNvGraphicFramePr/>
                      <a:graphic xmlns:a="http://schemas.openxmlformats.org/drawingml/2006/main">
                        <a:graphicData uri="http://schemas.microsoft.com/office/word/2010/wordprocessingShape">
                          <wps:wsp>
                            <wps:cNvCnPr/>
                            <wps:spPr>
                              <a:xfrm>
                                <a:off x="0" y="0"/>
                                <a:ext cx="222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F9F63"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2.6pt,61.15pt" to="447.6pt,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71552" behindDoc="0" locked="0" layoutInCell="1" allowOverlap="1" wp14:anchorId="276CD43A" wp14:editId="151687CB">
                      <wp:simplePos x="0" y="0"/>
                      <wp:positionH relativeFrom="column">
                        <wp:posOffset>3749386</wp:posOffset>
                      </wp:positionH>
                      <wp:positionV relativeFrom="paragraph">
                        <wp:posOffset>619068</wp:posOffset>
                      </wp:positionV>
                      <wp:extent cx="1934403" cy="0"/>
                      <wp:effectExtent l="0" t="0" r="8890" b="12700"/>
                      <wp:wrapNone/>
                      <wp:docPr id="16" name="Straight Connector 16"/>
                      <wp:cNvGraphicFramePr/>
                      <a:graphic xmlns:a="http://schemas.openxmlformats.org/drawingml/2006/main">
                        <a:graphicData uri="http://schemas.microsoft.com/office/word/2010/wordprocessingShape">
                          <wps:wsp>
                            <wps:cNvCnPr/>
                            <wps:spPr>
                              <a:xfrm>
                                <a:off x="0" y="0"/>
                                <a:ext cx="1934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76979"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5.25pt,48.75pt" to="447.55pt,4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7456" behindDoc="0" locked="0" layoutInCell="1" allowOverlap="1" wp14:anchorId="1C643E9B" wp14:editId="4CC27B34">
                      <wp:simplePos x="0" y="0"/>
                      <wp:positionH relativeFrom="column">
                        <wp:posOffset>543907</wp:posOffset>
                      </wp:positionH>
                      <wp:positionV relativeFrom="paragraph">
                        <wp:posOffset>624378</wp:posOffset>
                      </wp:positionV>
                      <wp:extent cx="2398595"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2398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0CD70F"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5pt,49.15pt" to="231.7pt,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9504" behindDoc="0" locked="0" layoutInCell="1" allowOverlap="1" wp14:anchorId="5BFD4AE3" wp14:editId="1F2ECDDE">
                      <wp:simplePos x="0" y="0"/>
                      <wp:positionH relativeFrom="column">
                        <wp:posOffset>519141</wp:posOffset>
                      </wp:positionH>
                      <wp:positionV relativeFrom="paragraph">
                        <wp:posOffset>969876</wp:posOffset>
                      </wp:positionV>
                      <wp:extent cx="2419004" cy="0"/>
                      <wp:effectExtent l="0" t="0" r="6985" b="12700"/>
                      <wp:wrapNone/>
                      <wp:docPr id="14" name="Straight Connector 14"/>
                      <wp:cNvGraphicFramePr/>
                      <a:graphic xmlns:a="http://schemas.openxmlformats.org/drawingml/2006/main">
                        <a:graphicData uri="http://schemas.microsoft.com/office/word/2010/wordprocessingShape">
                          <wps:wsp>
                            <wps:cNvCnPr/>
                            <wps:spPr>
                              <a:xfrm>
                                <a:off x="0" y="0"/>
                                <a:ext cx="2419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A8B993" id="Straight Connector 1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pt,76.35pt" to="231.35pt,7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8480" behindDoc="0" locked="0" layoutInCell="1" allowOverlap="1" wp14:anchorId="619C8A99" wp14:editId="4D7DFE53">
                      <wp:simplePos x="0" y="0"/>
                      <wp:positionH relativeFrom="column">
                        <wp:posOffset>618259</wp:posOffset>
                      </wp:positionH>
                      <wp:positionV relativeFrom="paragraph">
                        <wp:posOffset>794385</wp:posOffset>
                      </wp:positionV>
                      <wp:extent cx="2322863" cy="0"/>
                      <wp:effectExtent l="0" t="0" r="13970" b="12700"/>
                      <wp:wrapNone/>
                      <wp:docPr id="13" name="Straight Connector 13"/>
                      <wp:cNvGraphicFramePr/>
                      <a:graphic xmlns:a="http://schemas.openxmlformats.org/drawingml/2006/main">
                        <a:graphicData uri="http://schemas.microsoft.com/office/word/2010/wordprocessingShape">
                          <wps:wsp>
                            <wps:cNvCnPr/>
                            <wps:spPr>
                              <a:xfrm>
                                <a:off x="0" y="0"/>
                                <a:ext cx="2322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AA75B7"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pt,62.55pt" to="231.6pt,6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6432" behindDoc="0" locked="0" layoutInCell="1" allowOverlap="1" wp14:anchorId="7592A1D2" wp14:editId="1556F62B">
                      <wp:simplePos x="0" y="0"/>
                      <wp:positionH relativeFrom="column">
                        <wp:posOffset>946518</wp:posOffset>
                      </wp:positionH>
                      <wp:positionV relativeFrom="paragraph">
                        <wp:posOffset>433705</wp:posOffset>
                      </wp:positionV>
                      <wp:extent cx="1994368"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1994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006C5A" id="Straight Connector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34.15pt" to="231.6pt,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4384" behindDoc="0" locked="0" layoutInCell="1" allowOverlap="1" wp14:anchorId="442E9348" wp14:editId="49D50BD2">
                      <wp:simplePos x="0" y="0"/>
                      <wp:positionH relativeFrom="column">
                        <wp:posOffset>-69215</wp:posOffset>
                      </wp:positionH>
                      <wp:positionV relativeFrom="paragraph">
                        <wp:posOffset>255270</wp:posOffset>
                      </wp:positionV>
                      <wp:extent cx="1132205" cy="89281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1132205" cy="892810"/>
                              </a:xfrm>
                              <a:prstGeom prst="rect">
                                <a:avLst/>
                              </a:prstGeom>
                              <a:solidFill>
                                <a:schemeClr val="lt1"/>
                              </a:solidFill>
                              <a:ln w="6350">
                                <a:noFill/>
                              </a:ln>
                            </wps:spPr>
                            <wps:txbx>
                              <w:txbxContent>
                                <w:p w14:paraId="44EF97E5"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Parent’s Name:</w:t>
                                  </w:r>
                                </w:p>
                                <w:p w14:paraId="36A310AC"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Address:</w:t>
                                  </w:r>
                                </w:p>
                                <w:p w14:paraId="28C36037"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Employer:</w:t>
                                  </w:r>
                                </w:p>
                                <w:p w14:paraId="6A4EEDA1"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E9348" id="Text Box 9" o:spid="_x0000_s1031" type="#_x0000_t202" style="position:absolute;left:0;text-align:left;margin-left:-5.45pt;margin-top:20.1pt;width:89.15pt;height:70.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" fillcolor="white [3201]" stroked="f" strokeweight=".5pt">
                      <v:textbox>
                        <w:txbxContent>
                          <w:p w14:paraId="44EF97E5"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Parent’s Name:</w:t>
                            </w:r>
                          </w:p>
                          <w:p w14:paraId="36A310AC"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Address:</w:t>
                            </w:r>
                          </w:p>
                          <w:p w14:paraId="28C36037"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Employer:</w:t>
                            </w:r>
                          </w:p>
                          <w:p w14:paraId="6A4EEDA1" w14:textId="77777777" w:rsidR="00FB1FD9" w:rsidRPr="007C0EBF" w:rsidRDefault="00FB1FD9" w:rsidP="00FB1FD9">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v:textbox>
                      <w10:wrap type="topAndBottom"/>
                    </v:shape>
                  </w:pict>
                </mc:Fallback>
              </mc:AlternateContent>
            </w:r>
            <w:r w:rsidR="00FB1FD9">
              <w:rPr>
                <w:rFonts w:cs="Arial"/>
                <w:b/>
                <w:bCs/>
                <w:smallCaps/>
                <w:noProof/>
                <w:u w:val="single"/>
              </w:rPr>
              <mc:AlternateContent>
                <mc:Choice Requires="wps">
                  <w:drawing>
                    <wp:anchor distT="0" distB="0" distL="114300" distR="114300" simplePos="0" relativeHeight="251670528" behindDoc="0" locked="0" layoutInCell="1" allowOverlap="1" wp14:anchorId="0D3348E4" wp14:editId="037FFEE4">
                      <wp:simplePos x="0" y="0"/>
                      <wp:positionH relativeFrom="column">
                        <wp:posOffset>3384742</wp:posOffset>
                      </wp:positionH>
                      <wp:positionV relativeFrom="paragraph">
                        <wp:posOffset>432932</wp:posOffset>
                      </wp:positionV>
                      <wp:extent cx="2295939" cy="0"/>
                      <wp:effectExtent l="0" t="0" r="15875" b="12700"/>
                      <wp:wrapNone/>
                      <wp:docPr id="15" name="Straight Connector 15"/>
                      <wp:cNvGraphicFramePr/>
                      <a:graphic xmlns:a="http://schemas.openxmlformats.org/drawingml/2006/main">
                        <a:graphicData uri="http://schemas.microsoft.com/office/word/2010/wordprocessingShape">
                          <wps:wsp>
                            <wps:cNvCnPr/>
                            <wps:spPr>
                              <a:xfrm>
                                <a:off x="0" y="0"/>
                                <a:ext cx="2295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1363B"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6.5pt,34.1pt" to="447.3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" strokecolor="black [3200]" strokeweight=".5pt">
                      <v:stroke joinstyle="miter"/>
                    </v:line>
                  </w:pict>
                </mc:Fallback>
              </mc:AlternateContent>
            </w:r>
            <w:r w:rsidR="00FB1FD9">
              <w:rPr>
                <w:rFonts w:cs="Arial"/>
                <w:b/>
                <w:bCs/>
                <w:smallCaps/>
                <w:noProof/>
                <w:u w:val="single"/>
              </w:rPr>
              <mc:AlternateContent>
                <mc:Choice Requires="wps">
                  <w:drawing>
                    <wp:anchor distT="0" distB="0" distL="114300" distR="114300" simplePos="0" relativeHeight="251665408" behindDoc="0" locked="0" layoutInCell="1" allowOverlap="1" wp14:anchorId="60621CCF" wp14:editId="2EF822F1">
                      <wp:simplePos x="0" y="0"/>
                      <wp:positionH relativeFrom="column">
                        <wp:posOffset>2937483</wp:posOffset>
                      </wp:positionH>
                      <wp:positionV relativeFrom="paragraph">
                        <wp:posOffset>260654</wp:posOffset>
                      </wp:positionV>
                      <wp:extent cx="991252" cy="89281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991252" cy="892810"/>
                              </a:xfrm>
                              <a:prstGeom prst="rect">
                                <a:avLst/>
                              </a:prstGeom>
                              <a:solidFill>
                                <a:schemeClr val="lt1"/>
                              </a:solidFill>
                              <a:ln w="6350">
                                <a:noFill/>
                              </a:ln>
                            </wps:spPr>
                            <wps:txbx>
                              <w:txbxContent>
                                <w:p w14:paraId="0510E9A1"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Cell #:</w:t>
                                  </w:r>
                                </w:p>
                                <w:p w14:paraId="74DF8733"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Postal Code:</w:t>
                                  </w:r>
                                </w:p>
                                <w:p w14:paraId="3E5294D5"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Work #:</w:t>
                                  </w:r>
                                </w:p>
                                <w:p w14:paraId="0124790A"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21CCF" id="Text Box 10" o:spid="_x0000_s1032" type="#_x0000_t202" style="position:absolute;left:0;text-align:left;margin-left:231.3pt;margin-top:20.5pt;width:78.05pt;height:70.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" fillcolor="white [3201]" stroked="f" strokeweight=".5pt">
                      <v:textbox>
                        <w:txbxContent>
                          <w:p w14:paraId="0510E9A1"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Cell #:</w:t>
                            </w:r>
                          </w:p>
                          <w:p w14:paraId="74DF8733"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Postal Code:</w:t>
                            </w:r>
                          </w:p>
                          <w:p w14:paraId="3E5294D5"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Work #:</w:t>
                            </w:r>
                          </w:p>
                          <w:p w14:paraId="0124790A" w14:textId="77777777" w:rsidR="00FB1FD9" w:rsidRPr="003822AE" w:rsidRDefault="00FB1FD9" w:rsidP="00FB1FD9">
                            <w:pPr>
                              <w:spacing w:line="276" w:lineRule="auto"/>
                              <w:rPr>
                                <w:rFonts w:ascii="Arial" w:hAnsi="Arial" w:cs="Arial"/>
                                <w:sz w:val="21"/>
                                <w:szCs w:val="21"/>
                                <w:lang w:val="en-CA"/>
                              </w:rPr>
                            </w:pPr>
                            <w:r w:rsidRPr="003822AE">
                              <w:rPr>
                                <w:rFonts w:ascii="Arial" w:hAnsi="Arial" w:cs="Arial"/>
                                <w:sz w:val="21"/>
                                <w:szCs w:val="21"/>
                                <w:lang w:val="en-CA"/>
                              </w:rPr>
                              <w:t>Email:</w:t>
                            </w:r>
                          </w:p>
                        </w:txbxContent>
                      </v:textbox>
                      <w10:wrap type="topAndBottom"/>
                    </v:shape>
                  </w:pict>
                </mc:Fallback>
              </mc:AlternateContent>
            </w:r>
            <w:r w:rsidR="00FB1FD9">
              <w:rPr>
                <w:rFonts w:cs="Arial"/>
                <w:b/>
                <w:bCs/>
                <w:smallCaps/>
                <w:u w:val="single"/>
              </w:rPr>
              <w:t>Parents/Guardians:</w:t>
            </w:r>
          </w:p>
          <w:p w14:paraId="3066BEAD" w14:textId="77777777" w:rsidR="00FB1FD9" w:rsidRPr="00D42AB7" w:rsidRDefault="00FB1FD9" w:rsidP="003213DD">
            <w:pPr>
              <w:pStyle w:val="Achievement"/>
              <w:numPr>
                <w:ilvl w:val="0"/>
                <w:numId w:val="0"/>
              </w:numPr>
              <w:rPr>
                <w:rFonts w:cs="Arial"/>
              </w:rPr>
            </w:pPr>
            <w:r>
              <w:rPr>
                <w:rFonts w:cs="Arial"/>
                <w:noProof/>
              </w:rPr>
              <mc:AlternateContent>
                <mc:Choice Requires="wps">
                  <w:drawing>
                    <wp:anchor distT="0" distB="0" distL="114300" distR="114300" simplePos="0" relativeHeight="251694080" behindDoc="0" locked="0" layoutInCell="1" allowOverlap="1" wp14:anchorId="0061470E" wp14:editId="2EEF8CD9">
                      <wp:simplePos x="0" y="0"/>
                      <wp:positionH relativeFrom="column">
                        <wp:posOffset>1494180</wp:posOffset>
                      </wp:positionH>
                      <wp:positionV relativeFrom="paragraph">
                        <wp:posOffset>2048077</wp:posOffset>
                      </wp:positionV>
                      <wp:extent cx="4178952" cy="0"/>
                      <wp:effectExtent l="0" t="0" r="12065" b="12700"/>
                      <wp:wrapNone/>
                      <wp:docPr id="38" name="Straight Connector 38"/>
                      <wp:cNvGraphicFramePr/>
                      <a:graphic xmlns:a="http://schemas.openxmlformats.org/drawingml/2006/main">
                        <a:graphicData uri="http://schemas.microsoft.com/office/word/2010/wordprocessingShape">
                          <wps:wsp>
                            <wps:cNvCnPr/>
                            <wps:spPr>
                              <a:xfrm>
                                <a:off x="0" y="0"/>
                                <a:ext cx="4178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205CC" id="Straight Connector 3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5pt,161.25pt" to="446.7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" strokecolor="black [3213]" strokeweight=".5pt">
                      <v:stroke joinstyle="miter"/>
                    </v:line>
                  </w:pict>
                </mc:Fallback>
              </mc:AlternateContent>
            </w:r>
          </w:p>
        </w:tc>
      </w:tr>
      <w:tr w:rsidR="00FB1FD9" w14:paraId="30CE59E1" w14:textId="77777777" w:rsidTr="003213DD">
        <w:tblPrEx>
          <w:tblCellMar>
            <w:left w:w="115" w:type="dxa"/>
            <w:right w:w="115" w:type="dxa"/>
          </w:tblCellMar>
        </w:tblPrEx>
        <w:trPr>
          <w:trHeight w:val="1426"/>
          <w:jc w:val="center"/>
        </w:trPr>
        <w:tc>
          <w:tcPr>
            <w:tcW w:w="1701" w:type="dxa"/>
            <w:tcBorders>
              <w:top w:val="single" w:sz="4" w:space="0" w:color="000000"/>
              <w:left w:val="single" w:sz="4" w:space="0" w:color="000000"/>
              <w:bottom w:val="single" w:sz="4" w:space="0" w:color="000000"/>
            </w:tcBorders>
            <w:shd w:val="clear" w:color="auto" w:fill="auto"/>
            <w:vAlign w:val="center"/>
          </w:tcPr>
          <w:p w14:paraId="54EBC09F"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t>Custody</w:t>
            </w:r>
          </w:p>
          <w:p w14:paraId="73496535" w14:textId="77777777" w:rsidR="00FB1FD9" w:rsidRDefault="00FB1FD9" w:rsidP="003213DD">
            <w:pPr>
              <w:jc w:val="center"/>
              <w:rPr>
                <w:rFonts w:ascii="Arial" w:hAnsi="Arial" w:cs="Arial"/>
                <w:b/>
                <w:bCs/>
                <w:smallCaps/>
              </w:rPr>
            </w:pPr>
            <w:r w:rsidRPr="00437DE1">
              <w:rPr>
                <w:rFonts w:ascii="Arial" w:hAnsi="Arial" w:cs="Arial"/>
                <w:b/>
                <w:bCs/>
                <w:smallCaps/>
                <w:sz w:val="21"/>
                <w:szCs w:val="21"/>
              </w:rPr>
              <w:t>Restrictions</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Pr>
          <w:p w14:paraId="61BC8D1A" w14:textId="77777777" w:rsidR="00FB1FD9" w:rsidRDefault="00FB1FD9" w:rsidP="003213DD">
            <w:pPr>
              <w:pStyle w:val="Achievement"/>
              <w:numPr>
                <w:ilvl w:val="0"/>
                <w:numId w:val="0"/>
              </w:numPr>
              <w:snapToGrid w:val="0"/>
            </w:pPr>
            <w:r>
              <w:rPr>
                <w:rFonts w:ascii="Wingdings" w:hAnsi="Wingdings"/>
                <w:sz w:val="26"/>
                <w:szCs w:val="26"/>
              </w:rPr>
              <w:t></w:t>
            </w:r>
            <w:r>
              <w:t xml:space="preserve"> Yes      </w:t>
            </w:r>
            <w:r>
              <w:rPr>
                <w:rFonts w:ascii="Wingdings" w:hAnsi="Wingdings"/>
                <w:sz w:val="26"/>
                <w:szCs w:val="26"/>
              </w:rPr>
              <w:t></w:t>
            </w:r>
            <w:r>
              <w:t xml:space="preserve"> No</w:t>
            </w:r>
          </w:p>
          <w:p w14:paraId="197DF930" w14:textId="77777777" w:rsidR="00FB1FD9" w:rsidRDefault="00FB1FD9" w:rsidP="003213DD">
            <w:pPr>
              <w:pStyle w:val="Achievement"/>
              <w:numPr>
                <w:ilvl w:val="0"/>
                <w:numId w:val="0"/>
              </w:numPr>
              <w:pBdr>
                <w:bottom w:val="single" w:sz="8" w:space="1" w:color="000000"/>
              </w:pBdr>
            </w:pPr>
            <w:r>
              <w:t xml:space="preserve">If yes, please attach court order or custody and access terms of separation agreement and state any general conditions here: </w:t>
            </w:r>
          </w:p>
          <w:p w14:paraId="10CD58A5" w14:textId="77777777" w:rsidR="00FB1FD9" w:rsidRDefault="00FB1FD9" w:rsidP="003213DD">
            <w:pPr>
              <w:pStyle w:val="Achievement"/>
              <w:numPr>
                <w:ilvl w:val="0"/>
                <w:numId w:val="0"/>
              </w:numPr>
              <w:pBdr>
                <w:bottom w:val="single" w:sz="8" w:space="1" w:color="000000"/>
              </w:pBdr>
            </w:pPr>
          </w:p>
        </w:tc>
      </w:tr>
      <w:tr w:rsidR="00FB1FD9" w14:paraId="1168571F" w14:textId="77777777" w:rsidTr="003213DD">
        <w:tblPrEx>
          <w:tblCellMar>
            <w:left w:w="115" w:type="dxa"/>
            <w:right w:w="115" w:type="dxa"/>
          </w:tblCellMar>
        </w:tblPrEx>
        <w:trPr>
          <w:jc w:val="center"/>
        </w:trPr>
        <w:tc>
          <w:tcPr>
            <w:tcW w:w="1701" w:type="dxa"/>
            <w:tcBorders>
              <w:top w:val="single" w:sz="4" w:space="0" w:color="000000"/>
              <w:left w:val="single" w:sz="4" w:space="0" w:color="000000"/>
              <w:bottom w:val="single" w:sz="4" w:space="0" w:color="000000"/>
            </w:tcBorders>
            <w:shd w:val="clear" w:color="auto" w:fill="auto"/>
            <w:vAlign w:val="center"/>
          </w:tcPr>
          <w:p w14:paraId="775ADF75"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t>Medical</w:t>
            </w:r>
          </w:p>
          <w:p w14:paraId="743B79B8" w14:textId="77777777" w:rsidR="00FB1FD9" w:rsidRDefault="00FB1FD9" w:rsidP="003213DD">
            <w:pPr>
              <w:pStyle w:val="Heading1"/>
              <w:jc w:val="center"/>
            </w:pPr>
            <w:r w:rsidRPr="00437DE1">
              <w:rPr>
                <w:sz w:val="21"/>
                <w:szCs w:val="21"/>
              </w:rPr>
              <w:t>Information</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B98F8A" w14:textId="77777777" w:rsidR="00FB1FD9" w:rsidRDefault="00FB1FD9" w:rsidP="003213DD">
            <w:pPr>
              <w:snapToGrid w:val="0"/>
              <w:rPr>
                <w:rFonts w:ascii="Arial" w:hAnsi="Arial" w:cs="Arial"/>
                <w:color w:val="000000"/>
                <w:sz w:val="20"/>
              </w:rPr>
            </w:pPr>
          </w:p>
          <w:p w14:paraId="71C4792C" w14:textId="77777777" w:rsidR="00FB1FD9" w:rsidRPr="00E30BCE" w:rsidRDefault="00FB1FD9" w:rsidP="003213DD">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695104" behindDoc="0" locked="0" layoutInCell="1" allowOverlap="1" wp14:anchorId="36FB337B" wp14:editId="5DF2C4F5">
                      <wp:simplePos x="0" y="0"/>
                      <wp:positionH relativeFrom="column">
                        <wp:posOffset>773560</wp:posOffset>
                      </wp:positionH>
                      <wp:positionV relativeFrom="paragraph">
                        <wp:posOffset>123131</wp:posOffset>
                      </wp:positionV>
                      <wp:extent cx="4903037" cy="0"/>
                      <wp:effectExtent l="0" t="0" r="12065" b="12700"/>
                      <wp:wrapNone/>
                      <wp:docPr id="6" name="Straight Connector 6"/>
                      <wp:cNvGraphicFramePr/>
                      <a:graphic xmlns:a="http://schemas.openxmlformats.org/drawingml/2006/main">
                        <a:graphicData uri="http://schemas.microsoft.com/office/word/2010/wordprocessingShape">
                          <wps:wsp>
                            <wps:cNvCnPr/>
                            <wps:spPr>
                              <a:xfrm>
                                <a:off x="0" y="0"/>
                                <a:ext cx="4903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BD041" id="Straight Connector 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9.7pt" to="446.9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" strokecolor="black [3200]" strokeweight=".5pt">
                      <v:stroke joinstyle="miter"/>
                    </v:line>
                  </w:pict>
                </mc:Fallback>
              </mc:AlternateContent>
            </w:r>
            <w:r w:rsidRPr="00E30BCE">
              <w:rPr>
                <w:rFonts w:ascii="Arial" w:hAnsi="Arial" w:cs="Arial"/>
                <w:color w:val="000000"/>
                <w:sz w:val="21"/>
                <w:szCs w:val="21"/>
              </w:rPr>
              <w:t>Care Card #:</w:t>
            </w:r>
          </w:p>
          <w:p w14:paraId="1969773C" w14:textId="77777777" w:rsidR="00FB1FD9" w:rsidRPr="00E30BCE" w:rsidRDefault="00FB1FD9" w:rsidP="003213DD">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697152" behindDoc="0" locked="0" layoutInCell="1" allowOverlap="1" wp14:anchorId="457ACB96" wp14:editId="12E11881">
                      <wp:simplePos x="0" y="0"/>
                      <wp:positionH relativeFrom="column">
                        <wp:posOffset>3493316</wp:posOffset>
                      </wp:positionH>
                      <wp:positionV relativeFrom="paragraph">
                        <wp:posOffset>141877</wp:posOffset>
                      </wp:positionV>
                      <wp:extent cx="2184763" cy="0"/>
                      <wp:effectExtent l="0" t="0" r="12700" b="12700"/>
                      <wp:wrapNone/>
                      <wp:docPr id="42" name="Straight Connector 42"/>
                      <wp:cNvGraphicFramePr/>
                      <a:graphic xmlns:a="http://schemas.openxmlformats.org/drawingml/2006/main">
                        <a:graphicData uri="http://schemas.microsoft.com/office/word/2010/wordprocessingShape">
                          <wps:wsp>
                            <wps:cNvCnPr/>
                            <wps:spPr>
                              <a:xfrm>
                                <a:off x="0" y="0"/>
                                <a:ext cx="2184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3FC8A7" id="Straight Connector 4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05pt,11.15pt" to="447.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" strokecolor="black [3200]" strokeweight=".5pt">
                      <v:stroke joinstyle="miter"/>
                    </v:line>
                  </w:pict>
                </mc:Fallback>
              </mc:AlternateContent>
            </w:r>
            <w:r w:rsidRPr="00E30BCE">
              <w:rPr>
                <w:rFonts w:ascii="Arial" w:hAnsi="Arial" w:cs="Arial"/>
                <w:noProof/>
                <w:color w:val="000000"/>
                <w:sz w:val="21"/>
                <w:szCs w:val="21"/>
              </w:rPr>
              <mc:AlternateContent>
                <mc:Choice Requires="wps">
                  <w:drawing>
                    <wp:anchor distT="0" distB="0" distL="114300" distR="114300" simplePos="0" relativeHeight="251696128" behindDoc="0" locked="0" layoutInCell="1" allowOverlap="1" wp14:anchorId="6075CCA0" wp14:editId="22380612">
                      <wp:simplePos x="0" y="0"/>
                      <wp:positionH relativeFrom="column">
                        <wp:posOffset>854620</wp:posOffset>
                      </wp:positionH>
                      <wp:positionV relativeFrom="paragraph">
                        <wp:posOffset>141877</wp:posOffset>
                      </wp:positionV>
                      <wp:extent cx="2083526" cy="0"/>
                      <wp:effectExtent l="0" t="0" r="12065" b="12700"/>
                      <wp:wrapNone/>
                      <wp:docPr id="7" name="Straight Connector 7"/>
                      <wp:cNvGraphicFramePr/>
                      <a:graphic xmlns:a="http://schemas.openxmlformats.org/drawingml/2006/main">
                        <a:graphicData uri="http://schemas.microsoft.com/office/word/2010/wordprocessingShape">
                          <wps:wsp>
                            <wps:cNvCnPr/>
                            <wps:spPr>
                              <a:xfrm>
                                <a:off x="0" y="0"/>
                                <a:ext cx="2083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CA2C4" id="Straight Connector 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11.15pt" to="231.3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" strokecolor="black [3200]" strokeweight=".5pt">
                      <v:stroke joinstyle="miter"/>
                    </v:line>
                  </w:pict>
                </mc:Fallback>
              </mc:AlternateContent>
            </w:r>
            <w:r w:rsidRPr="00E30BCE">
              <w:rPr>
                <w:rFonts w:ascii="Arial" w:hAnsi="Arial" w:cs="Arial"/>
                <w:color w:val="000000"/>
                <w:sz w:val="21"/>
                <w:szCs w:val="21"/>
              </w:rPr>
              <w:t xml:space="preserve">Family Doctor:                                                        </w:t>
            </w:r>
            <w:r>
              <w:rPr>
                <w:rFonts w:ascii="Arial" w:hAnsi="Arial" w:cs="Arial"/>
                <w:color w:val="000000"/>
                <w:sz w:val="21"/>
                <w:szCs w:val="21"/>
              </w:rPr>
              <w:t xml:space="preserve"> </w:t>
            </w:r>
            <w:r w:rsidRPr="00E30BCE">
              <w:rPr>
                <w:rFonts w:ascii="Arial" w:hAnsi="Arial" w:cs="Arial"/>
                <w:color w:val="000000"/>
                <w:sz w:val="21"/>
                <w:szCs w:val="21"/>
              </w:rPr>
              <w:t>Phone #:</w:t>
            </w:r>
          </w:p>
          <w:p w14:paraId="7E100226" w14:textId="77777777" w:rsidR="00FB1FD9" w:rsidRPr="00E30BCE" w:rsidRDefault="00FB1FD9" w:rsidP="003213DD">
            <w:pPr>
              <w:rPr>
                <w:rFonts w:ascii="Arial" w:hAnsi="Arial" w:cs="Arial"/>
                <w:color w:val="000000"/>
                <w:sz w:val="21"/>
                <w:szCs w:val="21"/>
              </w:rPr>
            </w:pPr>
          </w:p>
          <w:p w14:paraId="472F6557" w14:textId="77777777" w:rsidR="00FB1FD9" w:rsidRPr="00E30BCE" w:rsidRDefault="00FB1FD9" w:rsidP="003213DD">
            <w:pPr>
              <w:pStyle w:val="Achievement"/>
              <w:numPr>
                <w:ilvl w:val="0"/>
                <w:numId w:val="0"/>
              </w:numPr>
              <w:spacing w:after="0" w:line="240" w:lineRule="auto"/>
              <w:ind w:right="170"/>
              <w:rPr>
                <w:sz w:val="21"/>
                <w:szCs w:val="21"/>
              </w:rPr>
            </w:pPr>
            <w:r w:rsidRPr="00E30BCE">
              <w:rPr>
                <w:sz w:val="21"/>
                <w:szCs w:val="21"/>
              </w:rPr>
              <w:t xml:space="preserve">1) Does your child take any medications?     </w:t>
            </w:r>
            <w:r w:rsidRPr="00E30BCE">
              <w:rPr>
                <w:rFonts w:ascii="Wingdings" w:hAnsi="Wingdings"/>
                <w:sz w:val="21"/>
                <w:szCs w:val="21"/>
              </w:rPr>
              <w:t></w:t>
            </w:r>
            <w:r w:rsidRPr="00E30BCE">
              <w:rPr>
                <w:sz w:val="21"/>
                <w:szCs w:val="21"/>
              </w:rPr>
              <w:t xml:space="preserve"> Yes     </w:t>
            </w:r>
            <w:r w:rsidRPr="00E30BCE">
              <w:rPr>
                <w:rFonts w:ascii="Wingdings" w:hAnsi="Wingdings"/>
                <w:sz w:val="21"/>
                <w:szCs w:val="21"/>
              </w:rPr>
              <w:t></w:t>
            </w:r>
            <w:r w:rsidRPr="00E30BCE">
              <w:rPr>
                <w:sz w:val="21"/>
                <w:szCs w:val="21"/>
              </w:rPr>
              <w:t xml:space="preserve"> No</w:t>
            </w:r>
          </w:p>
          <w:p w14:paraId="004F8610" w14:textId="77777777" w:rsidR="00FB1FD9" w:rsidRPr="000C1C81" w:rsidRDefault="00FB1FD9" w:rsidP="003213DD">
            <w:pPr>
              <w:pStyle w:val="Achievement"/>
              <w:numPr>
                <w:ilvl w:val="0"/>
                <w:numId w:val="5"/>
              </w:numPr>
              <w:spacing w:after="0" w:line="240" w:lineRule="auto"/>
              <w:ind w:right="170"/>
              <w:rPr>
                <w:sz w:val="18"/>
                <w:szCs w:val="18"/>
              </w:rPr>
            </w:pPr>
            <w:r w:rsidRPr="000C1C81">
              <w:rPr>
                <w:sz w:val="18"/>
                <w:szCs w:val="18"/>
              </w:rPr>
              <w:t>If “Yes”, please list below, under “Medications”</w:t>
            </w:r>
          </w:p>
          <w:p w14:paraId="05D6C3EC" w14:textId="77777777" w:rsidR="00FB1FD9" w:rsidRPr="00E30BCE" w:rsidRDefault="00FB1FD9" w:rsidP="003213DD">
            <w:pPr>
              <w:pStyle w:val="Achievement"/>
              <w:numPr>
                <w:ilvl w:val="0"/>
                <w:numId w:val="0"/>
              </w:numPr>
              <w:spacing w:after="0" w:line="240" w:lineRule="auto"/>
              <w:ind w:left="245" w:right="170" w:hanging="245"/>
              <w:rPr>
                <w:sz w:val="21"/>
                <w:szCs w:val="21"/>
              </w:rPr>
            </w:pPr>
          </w:p>
          <w:p w14:paraId="1B26D961" w14:textId="77777777" w:rsidR="00FB1FD9" w:rsidRPr="00E30BCE" w:rsidRDefault="00FB1FD9" w:rsidP="003213DD">
            <w:pPr>
              <w:pStyle w:val="Achievement"/>
              <w:numPr>
                <w:ilvl w:val="0"/>
                <w:numId w:val="0"/>
              </w:numPr>
              <w:spacing w:after="0" w:line="240" w:lineRule="auto"/>
              <w:ind w:right="170"/>
              <w:rPr>
                <w:sz w:val="21"/>
                <w:szCs w:val="21"/>
              </w:rPr>
            </w:pPr>
            <w:r w:rsidRPr="00E30BCE">
              <w:rPr>
                <w:sz w:val="21"/>
                <w:szCs w:val="21"/>
              </w:rPr>
              <w:t xml:space="preserve">2) Does your child have an epi-pen?     </w:t>
            </w:r>
            <w:r w:rsidRPr="00E30BCE">
              <w:rPr>
                <w:rFonts w:ascii="Wingdings" w:hAnsi="Wingdings"/>
                <w:sz w:val="21"/>
                <w:szCs w:val="21"/>
              </w:rPr>
              <w:t></w:t>
            </w:r>
            <w:r w:rsidRPr="00E30BCE">
              <w:rPr>
                <w:sz w:val="21"/>
                <w:szCs w:val="21"/>
              </w:rPr>
              <w:t xml:space="preserve"> Yes     </w:t>
            </w:r>
            <w:r w:rsidRPr="00E30BCE">
              <w:rPr>
                <w:rFonts w:ascii="Wingdings" w:hAnsi="Wingdings"/>
                <w:sz w:val="21"/>
                <w:szCs w:val="21"/>
              </w:rPr>
              <w:t></w:t>
            </w:r>
            <w:r w:rsidRPr="00E30BCE">
              <w:rPr>
                <w:sz w:val="21"/>
                <w:szCs w:val="21"/>
              </w:rPr>
              <w:t xml:space="preserve"> No </w:t>
            </w:r>
          </w:p>
          <w:p w14:paraId="3C6E1945" w14:textId="77777777" w:rsidR="00FB1FD9" w:rsidRPr="000C1C81" w:rsidRDefault="00FB1FD9" w:rsidP="003213DD">
            <w:pPr>
              <w:pStyle w:val="Achievement"/>
              <w:numPr>
                <w:ilvl w:val="0"/>
                <w:numId w:val="4"/>
              </w:numPr>
              <w:spacing w:after="0" w:line="240" w:lineRule="auto"/>
              <w:ind w:right="170"/>
              <w:rPr>
                <w:sz w:val="18"/>
                <w:szCs w:val="18"/>
              </w:rPr>
            </w:pPr>
            <w:r w:rsidRPr="000C1C81">
              <w:rPr>
                <w:sz w:val="18"/>
                <w:szCs w:val="18"/>
              </w:rPr>
              <w:t xml:space="preserve">If “Yes” to either of the </w:t>
            </w:r>
            <w:proofErr w:type="gramStart"/>
            <w:r w:rsidRPr="000C1C81">
              <w:rPr>
                <w:sz w:val="18"/>
                <w:szCs w:val="18"/>
              </w:rPr>
              <w:t>above</w:t>
            </w:r>
            <w:proofErr w:type="gramEnd"/>
            <w:r w:rsidRPr="000C1C81">
              <w:rPr>
                <w:sz w:val="18"/>
                <w:szCs w:val="18"/>
              </w:rPr>
              <w:t xml:space="preserve"> please see the Manager or Preschool Leader for appropriate form.</w:t>
            </w:r>
          </w:p>
          <w:p w14:paraId="66CC341C" w14:textId="77777777" w:rsidR="00FB1FD9" w:rsidRPr="00E30BCE" w:rsidRDefault="00FB1FD9" w:rsidP="003213DD">
            <w:pPr>
              <w:pStyle w:val="Achievement"/>
              <w:numPr>
                <w:ilvl w:val="0"/>
                <w:numId w:val="0"/>
              </w:numPr>
              <w:spacing w:after="0" w:line="240" w:lineRule="auto"/>
              <w:ind w:left="245" w:right="170" w:hanging="245"/>
              <w:rPr>
                <w:sz w:val="21"/>
                <w:szCs w:val="21"/>
              </w:rPr>
            </w:pPr>
          </w:p>
          <w:p w14:paraId="42F7F5A1" w14:textId="77777777" w:rsidR="00FB1FD9" w:rsidRPr="00E30BCE" w:rsidRDefault="00FB1FD9" w:rsidP="003213DD">
            <w:pPr>
              <w:pStyle w:val="Achievement"/>
              <w:numPr>
                <w:ilvl w:val="0"/>
                <w:numId w:val="0"/>
              </w:numPr>
              <w:spacing w:after="0" w:line="240" w:lineRule="auto"/>
              <w:ind w:right="170"/>
              <w:rPr>
                <w:sz w:val="21"/>
                <w:szCs w:val="21"/>
              </w:rPr>
            </w:pPr>
            <w:r w:rsidRPr="00E30BCE">
              <w:rPr>
                <w:sz w:val="21"/>
                <w:szCs w:val="21"/>
              </w:rPr>
              <w:t xml:space="preserve">3) Does your child require a Supported Child Development (SCD) Worker?     </w:t>
            </w:r>
            <w:r w:rsidRPr="00E30BCE">
              <w:rPr>
                <w:rFonts w:ascii="Wingdings" w:hAnsi="Wingdings"/>
                <w:sz w:val="21"/>
                <w:szCs w:val="21"/>
              </w:rPr>
              <w:t></w:t>
            </w:r>
            <w:r w:rsidRPr="00E30BCE">
              <w:rPr>
                <w:sz w:val="21"/>
                <w:szCs w:val="21"/>
              </w:rPr>
              <w:t xml:space="preserve"> Yes     </w:t>
            </w:r>
            <w:r w:rsidRPr="00E30BCE">
              <w:rPr>
                <w:rFonts w:ascii="Wingdings" w:hAnsi="Wingdings"/>
                <w:sz w:val="21"/>
                <w:szCs w:val="21"/>
              </w:rPr>
              <w:t></w:t>
            </w:r>
            <w:r w:rsidRPr="00E30BCE">
              <w:rPr>
                <w:sz w:val="21"/>
                <w:szCs w:val="21"/>
              </w:rPr>
              <w:t xml:space="preserve"> No</w:t>
            </w:r>
          </w:p>
          <w:p w14:paraId="3D970B10" w14:textId="77777777" w:rsidR="00FB1FD9" w:rsidRPr="000C1C81" w:rsidRDefault="00FB1FD9" w:rsidP="003213DD">
            <w:pPr>
              <w:pStyle w:val="Achievement"/>
              <w:numPr>
                <w:ilvl w:val="0"/>
                <w:numId w:val="5"/>
              </w:numPr>
              <w:spacing w:after="0" w:line="240" w:lineRule="auto"/>
              <w:ind w:right="170"/>
              <w:rPr>
                <w:sz w:val="18"/>
                <w:szCs w:val="18"/>
              </w:rPr>
            </w:pPr>
            <w:r w:rsidRPr="000C1C81">
              <w:rPr>
                <w:sz w:val="18"/>
                <w:szCs w:val="18"/>
              </w:rPr>
              <w:t>If “Yes” please see the Manager or Preschool Supervisor.</w:t>
            </w:r>
          </w:p>
          <w:p w14:paraId="66903C07" w14:textId="77777777" w:rsidR="00FB1FD9" w:rsidRPr="00E30BCE" w:rsidRDefault="00FB1FD9" w:rsidP="003213DD">
            <w:pPr>
              <w:pStyle w:val="Achievement"/>
              <w:numPr>
                <w:ilvl w:val="0"/>
                <w:numId w:val="0"/>
              </w:numPr>
              <w:spacing w:after="0" w:line="240" w:lineRule="auto"/>
              <w:ind w:left="720" w:right="170"/>
              <w:rPr>
                <w:sz w:val="21"/>
                <w:szCs w:val="21"/>
              </w:rPr>
            </w:pPr>
          </w:p>
          <w:p w14:paraId="465BC2DE" w14:textId="77777777" w:rsidR="00FB1FD9" w:rsidRPr="00E30BCE" w:rsidRDefault="00FB1FD9" w:rsidP="003213DD">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698176" behindDoc="0" locked="0" layoutInCell="1" allowOverlap="1" wp14:anchorId="5A4DA240" wp14:editId="6F56568D">
                      <wp:simplePos x="0" y="0"/>
                      <wp:positionH relativeFrom="column">
                        <wp:posOffset>1756563</wp:posOffset>
                      </wp:positionH>
                      <wp:positionV relativeFrom="paragraph">
                        <wp:posOffset>297325</wp:posOffset>
                      </wp:positionV>
                      <wp:extent cx="3923357" cy="0"/>
                      <wp:effectExtent l="0" t="0" r="13970" b="12700"/>
                      <wp:wrapNone/>
                      <wp:docPr id="44" name="Straight Connector 44"/>
                      <wp:cNvGraphicFramePr/>
                      <a:graphic xmlns:a="http://schemas.openxmlformats.org/drawingml/2006/main">
                        <a:graphicData uri="http://schemas.microsoft.com/office/word/2010/wordprocessingShape">
                          <wps:wsp>
                            <wps:cNvCnPr/>
                            <wps:spPr>
                              <a:xfrm>
                                <a:off x="0" y="0"/>
                                <a:ext cx="39233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BCA39" id="Straight Connector 4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8.3pt,23.4pt" to="447.2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" strokecolor="black [3200]" strokeweight=".5pt">
                      <v:stroke joinstyle="miter"/>
                    </v:line>
                  </w:pict>
                </mc:Fallback>
              </mc:AlternateContent>
            </w:r>
            <w:r w:rsidRPr="00E30BCE">
              <w:rPr>
                <w:rFonts w:ascii="Arial" w:hAnsi="Arial" w:cs="Arial"/>
                <w:color w:val="000000"/>
                <w:sz w:val="21"/>
                <w:szCs w:val="21"/>
              </w:rPr>
              <w:t xml:space="preserve">Please describe any health conditions, disabilities, or concerns your child may have (learning, developmental, physical, </w:t>
            </w:r>
            <w:proofErr w:type="spellStart"/>
            <w:r w:rsidRPr="00E30BCE">
              <w:rPr>
                <w:rFonts w:ascii="Arial" w:hAnsi="Arial" w:cs="Arial"/>
                <w:color w:val="000000"/>
                <w:sz w:val="21"/>
                <w:szCs w:val="21"/>
              </w:rPr>
              <w:t>etc</w:t>
            </w:r>
            <w:proofErr w:type="spellEnd"/>
            <w:r w:rsidRPr="00E30BCE">
              <w:rPr>
                <w:rFonts w:ascii="Arial" w:hAnsi="Arial" w:cs="Arial"/>
                <w:color w:val="000000"/>
                <w:sz w:val="21"/>
                <w:szCs w:val="21"/>
              </w:rPr>
              <w:t>):</w:t>
            </w:r>
          </w:p>
          <w:p w14:paraId="494F8ED2" w14:textId="77777777" w:rsidR="00FB1FD9" w:rsidRPr="00E30BCE" w:rsidRDefault="00FB1FD9" w:rsidP="003213DD">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699200" behindDoc="0" locked="0" layoutInCell="1" allowOverlap="1" wp14:anchorId="5E434F3D" wp14:editId="5743C647">
                      <wp:simplePos x="0" y="0"/>
                      <wp:positionH relativeFrom="column">
                        <wp:posOffset>-15240</wp:posOffset>
                      </wp:positionH>
                      <wp:positionV relativeFrom="paragraph">
                        <wp:posOffset>100537</wp:posOffset>
                      </wp:positionV>
                      <wp:extent cx="5684918" cy="0"/>
                      <wp:effectExtent l="0" t="0" r="17780" b="12700"/>
                      <wp:wrapNone/>
                      <wp:docPr id="45" name="Straight Connector 45"/>
                      <wp:cNvGraphicFramePr/>
                      <a:graphic xmlns:a="http://schemas.openxmlformats.org/drawingml/2006/main">
                        <a:graphicData uri="http://schemas.microsoft.com/office/word/2010/wordprocessingShape">
                          <wps:wsp>
                            <wps:cNvCnPr/>
                            <wps:spPr>
                              <a:xfrm>
                                <a:off x="0" y="0"/>
                                <a:ext cx="5684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94F3A" id="Straight Connector 4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pt,7.9pt" to="446.4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" strokecolor="black [3200]" strokeweight=".5pt">
                      <v:stroke joinstyle="miter"/>
                    </v:line>
                  </w:pict>
                </mc:Fallback>
              </mc:AlternateContent>
            </w:r>
            <w:r w:rsidRPr="00E30BCE">
              <w:rPr>
                <w:rFonts w:ascii="Arial" w:hAnsi="Arial" w:cs="Arial"/>
                <w:noProof/>
                <w:color w:val="000000"/>
                <w:sz w:val="21"/>
                <w:szCs w:val="21"/>
              </w:rPr>
              <mc:AlternateContent>
                <mc:Choice Requires="wps">
                  <w:drawing>
                    <wp:anchor distT="0" distB="0" distL="114300" distR="114300" simplePos="0" relativeHeight="251700224" behindDoc="0" locked="0" layoutInCell="1" allowOverlap="1" wp14:anchorId="5E1A79F1" wp14:editId="38C4FED3">
                      <wp:simplePos x="0" y="0"/>
                      <wp:positionH relativeFrom="column">
                        <wp:posOffset>-9233</wp:posOffset>
                      </wp:positionH>
                      <wp:positionV relativeFrom="paragraph">
                        <wp:posOffset>227153</wp:posOffset>
                      </wp:positionV>
                      <wp:extent cx="5684918" cy="0"/>
                      <wp:effectExtent l="0" t="0" r="17780" b="12700"/>
                      <wp:wrapNone/>
                      <wp:docPr id="46" name="Straight Connector 46"/>
                      <wp:cNvGraphicFramePr/>
                      <a:graphic xmlns:a="http://schemas.openxmlformats.org/drawingml/2006/main">
                        <a:graphicData uri="http://schemas.microsoft.com/office/word/2010/wordprocessingShape">
                          <wps:wsp>
                            <wps:cNvCnPr/>
                            <wps:spPr>
                              <a:xfrm>
                                <a:off x="0" y="0"/>
                                <a:ext cx="56849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7E3E6" id="Straight Connector 4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5pt,17.9pt" to="446.9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" strokecolor="black [3213]" strokeweight=".5pt">
                      <v:stroke joinstyle="miter"/>
                    </v:line>
                  </w:pict>
                </mc:Fallback>
              </mc:AlternateContent>
            </w:r>
          </w:p>
          <w:p w14:paraId="0C26F5C5" w14:textId="77777777" w:rsidR="00FB1FD9" w:rsidRPr="00E30BCE" w:rsidRDefault="00FB1FD9" w:rsidP="003213DD">
            <w:pPr>
              <w:rPr>
                <w:rFonts w:ascii="Arial" w:hAnsi="Arial" w:cs="Arial"/>
                <w:color w:val="000000"/>
                <w:sz w:val="21"/>
                <w:szCs w:val="21"/>
              </w:rPr>
            </w:pPr>
          </w:p>
          <w:p w14:paraId="4DAF341F" w14:textId="77777777" w:rsidR="00FB1FD9" w:rsidRPr="00E30BCE" w:rsidRDefault="00FB1FD9" w:rsidP="003213DD">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1248" behindDoc="0" locked="0" layoutInCell="1" allowOverlap="1" wp14:anchorId="7870AA2F" wp14:editId="153DBC7F">
                      <wp:simplePos x="0" y="0"/>
                      <wp:positionH relativeFrom="column">
                        <wp:posOffset>774537</wp:posOffset>
                      </wp:positionH>
                      <wp:positionV relativeFrom="paragraph">
                        <wp:posOffset>142260</wp:posOffset>
                      </wp:positionV>
                      <wp:extent cx="4899905" cy="0"/>
                      <wp:effectExtent l="0" t="0" r="15240" b="12700"/>
                      <wp:wrapNone/>
                      <wp:docPr id="47" name="Straight Connector 47"/>
                      <wp:cNvGraphicFramePr/>
                      <a:graphic xmlns:a="http://schemas.openxmlformats.org/drawingml/2006/main">
                        <a:graphicData uri="http://schemas.microsoft.com/office/word/2010/wordprocessingShape">
                          <wps:wsp>
                            <wps:cNvCnPr/>
                            <wps:spPr>
                              <a:xfrm>
                                <a:off x="0" y="0"/>
                                <a:ext cx="489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FAAAF" id="Straight Connector 4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1pt,11.2pt" to="446.8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" strokecolor="black [3200]" strokeweight=".5pt">
                      <v:stroke joinstyle="miter"/>
                    </v:line>
                  </w:pict>
                </mc:Fallback>
              </mc:AlternateContent>
            </w:r>
            <w:r w:rsidRPr="00E30BCE">
              <w:rPr>
                <w:rFonts w:ascii="Arial" w:hAnsi="Arial" w:cs="Arial"/>
                <w:color w:val="000000"/>
                <w:sz w:val="21"/>
                <w:szCs w:val="21"/>
              </w:rPr>
              <w:t>Medications:</w:t>
            </w:r>
          </w:p>
          <w:p w14:paraId="556F73E2" w14:textId="77777777" w:rsidR="00FB1FD9" w:rsidRPr="00E30BCE" w:rsidRDefault="00FB1FD9" w:rsidP="003213DD">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2272" behindDoc="0" locked="0" layoutInCell="1" allowOverlap="1" wp14:anchorId="7C750B81" wp14:editId="31475CFC">
                      <wp:simplePos x="0" y="0"/>
                      <wp:positionH relativeFrom="column">
                        <wp:posOffset>1433361</wp:posOffset>
                      </wp:positionH>
                      <wp:positionV relativeFrom="paragraph">
                        <wp:posOffset>139570</wp:posOffset>
                      </wp:positionV>
                      <wp:extent cx="4242324" cy="0"/>
                      <wp:effectExtent l="0" t="0" r="12700" b="12700"/>
                      <wp:wrapNone/>
                      <wp:docPr id="48" name="Straight Connector 48"/>
                      <wp:cNvGraphicFramePr/>
                      <a:graphic xmlns:a="http://schemas.openxmlformats.org/drawingml/2006/main">
                        <a:graphicData uri="http://schemas.microsoft.com/office/word/2010/wordprocessingShape">
                          <wps:wsp>
                            <wps:cNvCnPr/>
                            <wps:spPr>
                              <a:xfrm>
                                <a:off x="0" y="0"/>
                                <a:ext cx="4242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4F0BB" id="Straight Connector 4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2.85pt,11pt" to="446.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" strokecolor="black [3200]" strokeweight=".5pt">
                      <v:stroke joinstyle="miter"/>
                    </v:line>
                  </w:pict>
                </mc:Fallback>
              </mc:AlternateContent>
            </w:r>
            <w:r w:rsidRPr="00E30BCE">
              <w:rPr>
                <w:rFonts w:ascii="Arial" w:hAnsi="Arial" w:cs="Arial"/>
                <w:color w:val="000000"/>
                <w:sz w:val="21"/>
                <w:szCs w:val="21"/>
              </w:rPr>
              <w:t>Allergies to medications:</w:t>
            </w:r>
          </w:p>
          <w:p w14:paraId="2FBD9126" w14:textId="77777777" w:rsidR="00FB1FD9" w:rsidRPr="00E30BCE" w:rsidRDefault="00FB1FD9" w:rsidP="003213DD">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3296" behindDoc="0" locked="0" layoutInCell="1" allowOverlap="1" wp14:anchorId="19C6F29C" wp14:editId="005613F5">
                      <wp:simplePos x="0" y="0"/>
                      <wp:positionH relativeFrom="column">
                        <wp:posOffset>2177376</wp:posOffset>
                      </wp:positionH>
                      <wp:positionV relativeFrom="paragraph">
                        <wp:posOffset>136245</wp:posOffset>
                      </wp:positionV>
                      <wp:extent cx="3496822" cy="0"/>
                      <wp:effectExtent l="0" t="0" r="8890" b="12700"/>
                      <wp:wrapNone/>
                      <wp:docPr id="49" name="Straight Connector 49"/>
                      <wp:cNvGraphicFramePr/>
                      <a:graphic xmlns:a="http://schemas.openxmlformats.org/drawingml/2006/main">
                        <a:graphicData uri="http://schemas.microsoft.com/office/word/2010/wordprocessingShape">
                          <wps:wsp>
                            <wps:cNvCnPr/>
                            <wps:spPr>
                              <a:xfrm>
                                <a:off x="0" y="0"/>
                                <a:ext cx="3496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1BCB2" id="Straight Connector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0.75pt" to="446.8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oSxmgEAAIgDAAAOAAAAZHJzL2Uyb0RvYy54bWysU9uO0zAQfUfiHyy/06QFrZ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" strokecolor="black [3200]" strokeweight=".5pt">
                      <v:stroke joinstyle="miter"/>
                    </v:line>
                  </w:pict>
                </mc:Fallback>
              </mc:AlternateContent>
            </w:r>
            <w:r w:rsidRPr="00E30BCE">
              <w:rPr>
                <w:rFonts w:ascii="Arial" w:hAnsi="Arial" w:cs="Arial"/>
                <w:color w:val="000000"/>
                <w:sz w:val="21"/>
                <w:szCs w:val="21"/>
              </w:rPr>
              <w:t xml:space="preserve">Other allergies or dietary restrictions: </w:t>
            </w:r>
          </w:p>
          <w:p w14:paraId="167635CD" w14:textId="77777777" w:rsidR="00FB1FD9" w:rsidRDefault="00FB1FD9" w:rsidP="003213DD">
            <w:pPr>
              <w:snapToGrid w:val="0"/>
              <w:spacing w:line="276" w:lineRule="auto"/>
              <w:rPr>
                <w:rFonts w:ascii="Arial" w:hAnsi="Arial" w:cs="Arial"/>
                <w:color w:val="000000"/>
                <w:sz w:val="21"/>
                <w:szCs w:val="21"/>
              </w:rPr>
            </w:pPr>
            <w:r w:rsidRPr="00E30BCE">
              <w:rPr>
                <w:rFonts w:ascii="Arial" w:hAnsi="Arial" w:cs="Arial"/>
                <w:color w:val="000000"/>
                <w:sz w:val="21"/>
                <w:szCs w:val="21"/>
              </w:rPr>
              <w:t>Please discuss with the Manager for relevant policies.</w:t>
            </w:r>
          </w:p>
          <w:p w14:paraId="4FFAA887" w14:textId="77777777" w:rsidR="00FB1FD9" w:rsidRPr="00E30BCE" w:rsidRDefault="00FB1FD9" w:rsidP="003213DD">
            <w:pPr>
              <w:snapToGrid w:val="0"/>
              <w:rPr>
                <w:rFonts w:ascii="Arial" w:hAnsi="Arial" w:cs="Arial"/>
                <w:color w:val="000000"/>
                <w:sz w:val="21"/>
                <w:szCs w:val="21"/>
              </w:rPr>
            </w:pPr>
          </w:p>
          <w:p w14:paraId="5E201F94" w14:textId="77777777" w:rsidR="00FB1FD9" w:rsidRDefault="00FB1FD9" w:rsidP="003213DD">
            <w:pPr>
              <w:snapToGrid w:val="0"/>
              <w:rPr>
                <w:rFonts w:ascii="Arial" w:hAnsi="Arial" w:cs="Arial"/>
                <w:color w:val="000000"/>
                <w:sz w:val="20"/>
              </w:rPr>
            </w:pPr>
          </w:p>
        </w:tc>
      </w:tr>
      <w:tr w:rsidR="00FB1FD9" w:rsidRPr="00667772" w14:paraId="5CC27FE0" w14:textId="77777777" w:rsidTr="001D723F">
        <w:tblPrEx>
          <w:tblCellMar>
            <w:left w:w="115" w:type="dxa"/>
            <w:right w:w="115" w:type="dxa"/>
          </w:tblCellMar>
        </w:tblPrEx>
        <w:trPr>
          <w:trHeight w:val="2110"/>
          <w:jc w:val="center"/>
        </w:trPr>
        <w:tc>
          <w:tcPr>
            <w:tcW w:w="1701" w:type="dxa"/>
            <w:tcBorders>
              <w:top w:val="single" w:sz="4" w:space="0" w:color="000000"/>
              <w:left w:val="single" w:sz="4" w:space="0" w:color="000000"/>
              <w:bottom w:val="single" w:sz="4" w:space="0" w:color="000000"/>
            </w:tcBorders>
            <w:shd w:val="clear" w:color="auto" w:fill="auto"/>
            <w:vAlign w:val="center"/>
          </w:tcPr>
          <w:p w14:paraId="6AE2F861"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lastRenderedPageBreak/>
              <w:t>Emergency</w:t>
            </w:r>
          </w:p>
          <w:p w14:paraId="205FA351" w14:textId="77777777" w:rsidR="00FB1FD9" w:rsidRDefault="00FB1FD9" w:rsidP="003213DD">
            <w:pPr>
              <w:pStyle w:val="Heading1"/>
              <w:jc w:val="center"/>
            </w:pPr>
            <w:r w:rsidRPr="00437DE1">
              <w:rPr>
                <w:sz w:val="21"/>
                <w:szCs w:val="21"/>
              </w:rPr>
              <w:t>Contacts</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931C4C" w14:textId="77777777" w:rsidR="001D723F" w:rsidRDefault="001D723F" w:rsidP="003213DD">
            <w:pPr>
              <w:pStyle w:val="Achievement"/>
              <w:numPr>
                <w:ilvl w:val="0"/>
                <w:numId w:val="0"/>
              </w:numPr>
            </w:pPr>
          </w:p>
          <w:p w14:paraId="5C6E6D33" w14:textId="748669BB" w:rsidR="000C1C81" w:rsidRDefault="000C1C81" w:rsidP="003213DD">
            <w:pPr>
              <w:pStyle w:val="Achievement"/>
              <w:numPr>
                <w:ilvl w:val="0"/>
                <w:numId w:val="0"/>
              </w:numPr>
            </w:pPr>
            <w:r>
              <w:rPr>
                <w:noProof/>
              </w:rPr>
              <mc:AlternateContent>
                <mc:Choice Requires="wps">
                  <w:drawing>
                    <wp:anchor distT="0" distB="0" distL="114300" distR="114300" simplePos="0" relativeHeight="251766784" behindDoc="0" locked="0" layoutInCell="1" allowOverlap="1" wp14:anchorId="74F2BC52" wp14:editId="1F2F874F">
                      <wp:simplePos x="0" y="0"/>
                      <wp:positionH relativeFrom="column">
                        <wp:posOffset>-1270</wp:posOffset>
                      </wp:positionH>
                      <wp:positionV relativeFrom="paragraph">
                        <wp:posOffset>0</wp:posOffset>
                      </wp:positionV>
                      <wp:extent cx="600710" cy="302260"/>
                      <wp:effectExtent l="0" t="0" r="0" b="2540"/>
                      <wp:wrapNone/>
                      <wp:docPr id="86" name="Text Box 86"/>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639626D8"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BC52" id="Text Box 86" o:spid="_x0000_s1033" type="#_x0000_t202" style="position:absolute;left:0;text-align:left;margin-left:-.1pt;margin-top:0;width:47.3pt;height:23.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" fillcolor="white [3201]" stroked="f" strokeweight=".5pt">
                      <v:textbox>
                        <w:txbxContent>
                          <w:p w14:paraId="639626D8"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0F7C9BDD" wp14:editId="3755E2B3">
                      <wp:simplePos x="0" y="0"/>
                      <wp:positionH relativeFrom="column">
                        <wp:posOffset>2898775</wp:posOffset>
                      </wp:positionH>
                      <wp:positionV relativeFrom="paragraph">
                        <wp:posOffset>12065</wp:posOffset>
                      </wp:positionV>
                      <wp:extent cx="582836" cy="256540"/>
                      <wp:effectExtent l="0" t="0" r="1905" b="0"/>
                      <wp:wrapNone/>
                      <wp:docPr id="88" name="Text Box 88"/>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163DB112" w14:textId="77777777" w:rsidR="000C1C81" w:rsidRPr="00AB5BCA" w:rsidRDefault="000C1C81" w:rsidP="000C1C81">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C9BDD" id="Text Box 88" o:spid="_x0000_s1034" type="#_x0000_t202" style="position:absolute;left:0;text-align:left;margin-left:228.25pt;margin-top:.95pt;width:45.9pt;height:20.2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USDMQIAAFo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" fillcolor="white [3201]" stroked="f" strokeweight=".5pt">
                      <v:textbox>
                        <w:txbxContent>
                          <w:p w14:paraId="163DB112" w14:textId="77777777" w:rsidR="000C1C81" w:rsidRPr="00AB5BCA" w:rsidRDefault="000C1C81" w:rsidP="000C1C81">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416CAA5" wp14:editId="4968D317">
                      <wp:simplePos x="0" y="0"/>
                      <wp:positionH relativeFrom="column">
                        <wp:posOffset>2807970</wp:posOffset>
                      </wp:positionH>
                      <wp:positionV relativeFrom="paragraph">
                        <wp:posOffset>222250</wp:posOffset>
                      </wp:positionV>
                      <wp:extent cx="677216" cy="25654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57BEC96B" w14:textId="77777777" w:rsidR="000C1C81" w:rsidRPr="00AB5BCA" w:rsidRDefault="000C1C81" w:rsidP="000C1C81">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6CAA5" id="Text Box 89" o:spid="_x0000_s1035" type="#_x0000_t202" style="position:absolute;left:0;text-align:left;margin-left:221.1pt;margin-top:17.5pt;width:53.3pt;height:20.2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" fillcolor="white [3201]" stroked="f" strokeweight=".5pt">
                      <v:textbox>
                        <w:txbxContent>
                          <w:p w14:paraId="57BEC96B" w14:textId="77777777" w:rsidR="000C1C81" w:rsidRPr="00AB5BCA" w:rsidRDefault="000C1C81" w:rsidP="000C1C81">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5576E734" wp14:editId="4D90AB87">
                      <wp:simplePos x="0" y="0"/>
                      <wp:positionH relativeFrom="column">
                        <wp:posOffset>476250</wp:posOffset>
                      </wp:positionH>
                      <wp:positionV relativeFrom="paragraph">
                        <wp:posOffset>189230</wp:posOffset>
                      </wp:positionV>
                      <wp:extent cx="2276593" cy="0"/>
                      <wp:effectExtent l="0" t="0" r="9525" b="12700"/>
                      <wp:wrapNone/>
                      <wp:docPr id="90" name="Straight Connector 90"/>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8D6D3D" id="Straight Connector 90"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4.9pt" to="216.7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71904" behindDoc="0" locked="0" layoutInCell="1" allowOverlap="1" wp14:anchorId="42113AA0" wp14:editId="2A02EB23">
                      <wp:simplePos x="0" y="0"/>
                      <wp:positionH relativeFrom="column">
                        <wp:posOffset>3354705</wp:posOffset>
                      </wp:positionH>
                      <wp:positionV relativeFrom="paragraph">
                        <wp:posOffset>219075</wp:posOffset>
                      </wp:positionV>
                      <wp:extent cx="2336918" cy="3763"/>
                      <wp:effectExtent l="0" t="0" r="12700" b="22225"/>
                      <wp:wrapNone/>
                      <wp:docPr id="91" name="Straight Connector 91"/>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BFD27" id="Straight Connector 9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25pt" to="448.1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Dv6rpY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772928" behindDoc="0" locked="0" layoutInCell="1" allowOverlap="1" wp14:anchorId="4D035D7A" wp14:editId="15260144">
                      <wp:simplePos x="0" y="0"/>
                      <wp:positionH relativeFrom="column">
                        <wp:posOffset>890270</wp:posOffset>
                      </wp:positionH>
                      <wp:positionV relativeFrom="paragraph">
                        <wp:posOffset>426085</wp:posOffset>
                      </wp:positionV>
                      <wp:extent cx="1862549" cy="0"/>
                      <wp:effectExtent l="0" t="0" r="17145" b="12700"/>
                      <wp:wrapNone/>
                      <wp:docPr id="92" name="Straight Connector 92"/>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49B48" id="Straight Connector 92"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55pt" to="216.75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RtDc&#13;&#10;I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6E0B4F6A" wp14:editId="42F27AD0">
                      <wp:simplePos x="0" y="0"/>
                      <wp:positionH relativeFrom="column">
                        <wp:posOffset>3354705</wp:posOffset>
                      </wp:positionH>
                      <wp:positionV relativeFrom="paragraph">
                        <wp:posOffset>433705</wp:posOffset>
                      </wp:positionV>
                      <wp:extent cx="2334378" cy="3763"/>
                      <wp:effectExtent l="0" t="0" r="15240" b="22225"/>
                      <wp:wrapNone/>
                      <wp:docPr id="93" name="Straight Connector 93"/>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C6754" id="Straight Connector 93"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15pt" to="447.9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" strokecolor="black [3213]" strokeweight=".5pt">
                      <v:stroke joinstyle="miter"/>
                    </v:line>
                  </w:pict>
                </mc:Fallback>
              </mc:AlternateContent>
            </w:r>
          </w:p>
          <w:p w14:paraId="36FFD44F" w14:textId="1B8ACFE2" w:rsidR="000C1C81" w:rsidRDefault="001D723F" w:rsidP="003213DD">
            <w:pPr>
              <w:pStyle w:val="Achievement"/>
              <w:numPr>
                <w:ilvl w:val="0"/>
                <w:numId w:val="0"/>
              </w:numPr>
            </w:pPr>
            <w:r>
              <w:rPr>
                <w:noProof/>
              </w:rPr>
              <mc:AlternateContent>
                <mc:Choice Requires="wps">
                  <w:drawing>
                    <wp:anchor distT="0" distB="0" distL="114300" distR="114300" simplePos="0" relativeHeight="251767808" behindDoc="0" locked="0" layoutInCell="1" allowOverlap="1" wp14:anchorId="7D669C5D" wp14:editId="103FA415">
                      <wp:simplePos x="0" y="0"/>
                      <wp:positionH relativeFrom="column">
                        <wp:posOffset>-1731</wp:posOffset>
                      </wp:positionH>
                      <wp:positionV relativeFrom="paragraph">
                        <wp:posOffset>34925</wp:posOffset>
                      </wp:positionV>
                      <wp:extent cx="1003935" cy="25971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003935" cy="259715"/>
                              </a:xfrm>
                              <a:prstGeom prst="rect">
                                <a:avLst/>
                              </a:prstGeom>
                              <a:solidFill>
                                <a:schemeClr val="lt1"/>
                              </a:solidFill>
                              <a:ln w="6350">
                                <a:noFill/>
                              </a:ln>
                            </wps:spPr>
                            <wps:txbx>
                              <w:txbxContent>
                                <w:p w14:paraId="125D0962" w14:textId="77777777" w:rsidR="000C1C81" w:rsidRPr="00493E4E" w:rsidRDefault="000C1C81" w:rsidP="000C1C81">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69C5D" id="Text Box 87" o:spid="_x0000_s1036" type="#_x0000_t202" style="position:absolute;left:0;text-align:left;margin-left:-.15pt;margin-top:2.75pt;width:79.05pt;height:20.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" fillcolor="white [3201]" stroked="f" strokeweight=".5pt">
                      <v:textbox>
                        <w:txbxContent>
                          <w:p w14:paraId="125D0962" w14:textId="77777777" w:rsidR="000C1C81" w:rsidRPr="00493E4E" w:rsidRDefault="000C1C81" w:rsidP="000C1C81">
                            <w:pPr>
                              <w:jc w:val="center"/>
                              <w:rPr>
                                <w:lang w:val="en-CA"/>
                              </w:rPr>
                            </w:pPr>
                            <w:r>
                              <w:rPr>
                                <w:lang w:val="en-CA"/>
                              </w:rPr>
                              <w:t>Relationship:</w:t>
                            </w:r>
                          </w:p>
                        </w:txbxContent>
                      </v:textbox>
                    </v:shape>
                  </w:pict>
                </mc:Fallback>
              </mc:AlternateContent>
            </w:r>
          </w:p>
          <w:p w14:paraId="6986F625" w14:textId="77777777" w:rsidR="000C1C81" w:rsidRDefault="000C1C81" w:rsidP="003213DD">
            <w:pPr>
              <w:pStyle w:val="Achievement"/>
              <w:numPr>
                <w:ilvl w:val="0"/>
                <w:numId w:val="0"/>
              </w:numPr>
            </w:pPr>
          </w:p>
          <w:p w14:paraId="484A12DD" w14:textId="13601EB6" w:rsidR="00FB1FD9" w:rsidRPr="00667772" w:rsidRDefault="000C1C81" w:rsidP="003213DD">
            <w:pPr>
              <w:pStyle w:val="Achievement"/>
              <w:numPr>
                <w:ilvl w:val="0"/>
                <w:numId w:val="0"/>
              </w:numPr>
            </w:pPr>
            <w:r>
              <w:rPr>
                <w:noProof/>
              </w:rPr>
              <mc:AlternateContent>
                <mc:Choice Requires="wps">
                  <w:drawing>
                    <wp:anchor distT="0" distB="0" distL="114300" distR="114300" simplePos="0" relativeHeight="251757568" behindDoc="0" locked="0" layoutInCell="1" allowOverlap="1" wp14:anchorId="0E325F23" wp14:editId="3D786E86">
                      <wp:simplePos x="0" y="0"/>
                      <wp:positionH relativeFrom="column">
                        <wp:posOffset>-1270</wp:posOffset>
                      </wp:positionH>
                      <wp:positionV relativeFrom="paragraph">
                        <wp:posOffset>0</wp:posOffset>
                      </wp:positionV>
                      <wp:extent cx="600710" cy="3022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097D0C0B"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25F23" id="Text Box 3" o:spid="_x0000_s1037" type="#_x0000_t202" style="position:absolute;left:0;text-align:left;margin-left:-.1pt;margin-top:0;width:47.3pt;height:2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" fillcolor="white [3201]" stroked="f" strokeweight=".5pt">
                      <v:textbox>
                        <w:txbxContent>
                          <w:p w14:paraId="097D0C0B"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034D5FB" wp14:editId="1601ED15">
                      <wp:simplePos x="0" y="0"/>
                      <wp:positionH relativeFrom="column">
                        <wp:posOffset>-1270</wp:posOffset>
                      </wp:positionH>
                      <wp:positionV relativeFrom="paragraph">
                        <wp:posOffset>219075</wp:posOffset>
                      </wp:positionV>
                      <wp:extent cx="1004029" cy="260303"/>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1D43C296" w14:textId="77777777" w:rsidR="000C1C81" w:rsidRPr="00493E4E" w:rsidRDefault="000C1C81" w:rsidP="000C1C81">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D5FB" id="Text Box 54" o:spid="_x0000_s1038" type="#_x0000_t202" style="position:absolute;left:0;text-align:left;margin-left:-.1pt;margin-top:17.25pt;width:79.05pt;height:2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" fillcolor="white [3201]" stroked="f" strokeweight=".5pt">
                      <v:textbox>
                        <w:txbxContent>
                          <w:p w14:paraId="1D43C296" w14:textId="77777777" w:rsidR="000C1C81" w:rsidRPr="00493E4E" w:rsidRDefault="000C1C81" w:rsidP="000C1C81">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62F0EB82" wp14:editId="4F87D2DC">
                      <wp:simplePos x="0" y="0"/>
                      <wp:positionH relativeFrom="column">
                        <wp:posOffset>2898775</wp:posOffset>
                      </wp:positionH>
                      <wp:positionV relativeFrom="paragraph">
                        <wp:posOffset>12065</wp:posOffset>
                      </wp:positionV>
                      <wp:extent cx="582836" cy="256540"/>
                      <wp:effectExtent l="0" t="0" r="1905" b="0"/>
                      <wp:wrapNone/>
                      <wp:docPr id="72" name="Text Box 72"/>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4B8CBDFF" w14:textId="77777777" w:rsidR="000C1C81" w:rsidRPr="00AB5BCA" w:rsidRDefault="000C1C81" w:rsidP="000C1C81">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0EB82" id="Text Box 72" o:spid="_x0000_s1039" type="#_x0000_t202" style="position:absolute;left:0;text-align:left;margin-left:228.25pt;margin-top:.95pt;width:45.9pt;height:20.2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" fillcolor="white [3201]" stroked="f" strokeweight=".5pt">
                      <v:textbox>
                        <w:txbxContent>
                          <w:p w14:paraId="4B8CBDFF" w14:textId="77777777" w:rsidR="000C1C81" w:rsidRPr="00AB5BCA" w:rsidRDefault="000C1C81" w:rsidP="000C1C81">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28B12CB2" wp14:editId="300C7C49">
                      <wp:simplePos x="0" y="0"/>
                      <wp:positionH relativeFrom="column">
                        <wp:posOffset>2807970</wp:posOffset>
                      </wp:positionH>
                      <wp:positionV relativeFrom="paragraph">
                        <wp:posOffset>222250</wp:posOffset>
                      </wp:positionV>
                      <wp:extent cx="677216" cy="25654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7161C0BE" w14:textId="77777777" w:rsidR="000C1C81" w:rsidRPr="00AB5BCA" w:rsidRDefault="000C1C81" w:rsidP="000C1C81">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B12CB2" id="Text Box 73" o:spid="_x0000_s1040" type="#_x0000_t202" style="position:absolute;left:0;text-align:left;margin-left:221.1pt;margin-top:17.5pt;width:53.3pt;height:20.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" fillcolor="white [3201]" stroked="f" strokeweight=".5pt">
                      <v:textbox>
                        <w:txbxContent>
                          <w:p w14:paraId="7161C0BE" w14:textId="77777777" w:rsidR="000C1C81" w:rsidRPr="00AB5BCA" w:rsidRDefault="000C1C81" w:rsidP="000C1C81">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6A08CB44" wp14:editId="6E6AEC3B">
                      <wp:simplePos x="0" y="0"/>
                      <wp:positionH relativeFrom="column">
                        <wp:posOffset>476250</wp:posOffset>
                      </wp:positionH>
                      <wp:positionV relativeFrom="paragraph">
                        <wp:posOffset>189230</wp:posOffset>
                      </wp:positionV>
                      <wp:extent cx="2276593" cy="0"/>
                      <wp:effectExtent l="0" t="0" r="9525" b="12700"/>
                      <wp:wrapNone/>
                      <wp:docPr id="74" name="Straight Connector 74"/>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D90AC" id="Straight Connector 74"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4.9pt" to="216.7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16F58F4B" wp14:editId="6586ED76">
                      <wp:simplePos x="0" y="0"/>
                      <wp:positionH relativeFrom="column">
                        <wp:posOffset>3354705</wp:posOffset>
                      </wp:positionH>
                      <wp:positionV relativeFrom="paragraph">
                        <wp:posOffset>219075</wp:posOffset>
                      </wp:positionV>
                      <wp:extent cx="2336918" cy="3763"/>
                      <wp:effectExtent l="0" t="0" r="12700" b="22225"/>
                      <wp:wrapNone/>
                      <wp:docPr id="75" name="Straight Connector 75"/>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34D14" id="Straight Connector 7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25pt" to="448.1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Dv6rpY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0450B112" wp14:editId="26A5B3EA">
                      <wp:simplePos x="0" y="0"/>
                      <wp:positionH relativeFrom="column">
                        <wp:posOffset>890270</wp:posOffset>
                      </wp:positionH>
                      <wp:positionV relativeFrom="paragraph">
                        <wp:posOffset>426085</wp:posOffset>
                      </wp:positionV>
                      <wp:extent cx="1862549" cy="0"/>
                      <wp:effectExtent l="0" t="0" r="17145" b="12700"/>
                      <wp:wrapNone/>
                      <wp:docPr id="76" name="Straight Connector 76"/>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27C2B7" id="Straight Connector 76"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55pt" to="216.75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RtDc&#13;&#10;I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3DF3F093" wp14:editId="526105B4">
                      <wp:simplePos x="0" y="0"/>
                      <wp:positionH relativeFrom="column">
                        <wp:posOffset>3354705</wp:posOffset>
                      </wp:positionH>
                      <wp:positionV relativeFrom="paragraph">
                        <wp:posOffset>433705</wp:posOffset>
                      </wp:positionV>
                      <wp:extent cx="2334378" cy="3763"/>
                      <wp:effectExtent l="0" t="0" r="15240" b="22225"/>
                      <wp:wrapNone/>
                      <wp:docPr id="77" name="Straight Connector 77"/>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FAB0B" id="Straight Connector 77"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15pt" to="447.9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" strokecolor="black [3213]" strokeweight=".5pt">
                      <v:stroke joinstyle="miter"/>
                    </v:line>
                  </w:pict>
                </mc:Fallback>
              </mc:AlternateContent>
            </w:r>
          </w:p>
        </w:tc>
      </w:tr>
      <w:tr w:rsidR="00FB1FD9" w14:paraId="27B2FCE5" w14:textId="77777777" w:rsidTr="000C1C81">
        <w:tblPrEx>
          <w:tblCellMar>
            <w:left w:w="115" w:type="dxa"/>
            <w:right w:w="115" w:type="dxa"/>
          </w:tblCellMar>
        </w:tblPrEx>
        <w:trPr>
          <w:trHeight w:val="3683"/>
          <w:jc w:val="center"/>
        </w:trPr>
        <w:tc>
          <w:tcPr>
            <w:tcW w:w="1701" w:type="dxa"/>
            <w:tcBorders>
              <w:top w:val="single" w:sz="4" w:space="0" w:color="000000"/>
              <w:left w:val="single" w:sz="4" w:space="0" w:color="000000"/>
              <w:bottom w:val="single" w:sz="4" w:space="0" w:color="000000"/>
            </w:tcBorders>
            <w:shd w:val="clear" w:color="auto" w:fill="auto"/>
            <w:vAlign w:val="center"/>
          </w:tcPr>
          <w:p w14:paraId="2CB09B2E"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t>Person(s)</w:t>
            </w:r>
          </w:p>
          <w:p w14:paraId="0E3DEF48" w14:textId="77777777" w:rsidR="00FB1FD9" w:rsidRPr="00437DE1" w:rsidRDefault="00FB1FD9" w:rsidP="003213DD">
            <w:pPr>
              <w:jc w:val="center"/>
              <w:rPr>
                <w:rFonts w:ascii="Arial" w:hAnsi="Arial" w:cs="Arial"/>
                <w:b/>
                <w:bCs/>
                <w:smallCaps/>
                <w:sz w:val="21"/>
                <w:szCs w:val="21"/>
              </w:rPr>
            </w:pPr>
            <w:r w:rsidRPr="00437DE1">
              <w:rPr>
                <w:rFonts w:ascii="Arial" w:hAnsi="Arial" w:cs="Arial"/>
                <w:b/>
                <w:bCs/>
                <w:smallCaps/>
                <w:sz w:val="21"/>
                <w:szCs w:val="21"/>
              </w:rPr>
              <w:t>Authorized to</w:t>
            </w:r>
          </w:p>
          <w:p w14:paraId="79116024" w14:textId="77777777" w:rsidR="00FB1FD9" w:rsidRPr="00437DE1" w:rsidRDefault="00FB1FD9" w:rsidP="003213DD">
            <w:pPr>
              <w:jc w:val="center"/>
              <w:rPr>
                <w:rFonts w:ascii="Arial" w:hAnsi="Arial" w:cs="Arial"/>
                <w:b/>
                <w:bCs/>
                <w:smallCaps/>
                <w:sz w:val="21"/>
                <w:szCs w:val="21"/>
              </w:rPr>
            </w:pPr>
            <w:r w:rsidRPr="00437DE1">
              <w:rPr>
                <w:rFonts w:ascii="Arial" w:hAnsi="Arial" w:cs="Arial"/>
                <w:b/>
                <w:bCs/>
                <w:smallCaps/>
                <w:sz w:val="21"/>
                <w:szCs w:val="21"/>
              </w:rPr>
              <w:t>Pick Up Child</w:t>
            </w:r>
          </w:p>
          <w:p w14:paraId="2AA22DC1" w14:textId="77777777" w:rsidR="00FB1FD9" w:rsidRPr="00437DE1" w:rsidRDefault="00FB1FD9" w:rsidP="003213DD">
            <w:pPr>
              <w:jc w:val="center"/>
              <w:rPr>
                <w:rFonts w:ascii="Arial" w:hAnsi="Arial" w:cs="Arial"/>
                <w:b/>
                <w:bCs/>
                <w:smallCaps/>
                <w:sz w:val="21"/>
                <w:szCs w:val="21"/>
              </w:rPr>
            </w:pPr>
            <w:r w:rsidRPr="00437DE1">
              <w:rPr>
                <w:rFonts w:ascii="Arial" w:hAnsi="Arial" w:cs="Arial"/>
                <w:b/>
                <w:bCs/>
                <w:smallCaps/>
                <w:sz w:val="21"/>
                <w:szCs w:val="21"/>
              </w:rPr>
              <w:t>Other Than</w:t>
            </w:r>
          </w:p>
          <w:p w14:paraId="2AC21583" w14:textId="77777777" w:rsidR="00FB1FD9" w:rsidRDefault="00FB1FD9" w:rsidP="003213DD">
            <w:pPr>
              <w:snapToGrid w:val="0"/>
              <w:jc w:val="center"/>
              <w:rPr>
                <w:rFonts w:ascii="Arial" w:hAnsi="Arial" w:cs="Arial"/>
                <w:b/>
                <w:bCs/>
                <w:smallCaps/>
              </w:rPr>
            </w:pPr>
            <w:r w:rsidRPr="00437DE1">
              <w:rPr>
                <w:rFonts w:ascii="Arial" w:hAnsi="Arial" w:cs="Arial"/>
                <w:b/>
                <w:bCs/>
                <w:smallCaps/>
                <w:sz w:val="21"/>
                <w:szCs w:val="21"/>
              </w:rPr>
              <w:t>Parents</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Pr>
          <w:p w14:paraId="72C0189B" w14:textId="33C2B198" w:rsidR="00FB1FD9" w:rsidRDefault="00FB1FD9" w:rsidP="003213DD">
            <w:pPr>
              <w:autoSpaceDE w:val="0"/>
              <w:snapToGrid w:val="0"/>
              <w:spacing w:before="100" w:beforeAutospacing="1" w:after="100" w:afterAutospacing="1"/>
              <w:rPr>
                <w:rFonts w:ascii="Arial" w:hAnsi="Arial" w:cs="Arial"/>
                <w:sz w:val="20"/>
              </w:rPr>
            </w:pPr>
            <w:r>
              <w:rPr>
                <w:rFonts w:ascii="Wingdings" w:hAnsi="Wingdings"/>
                <w:sz w:val="26"/>
                <w:szCs w:val="26"/>
              </w:rPr>
              <w:t></w:t>
            </w:r>
            <w:r>
              <w:rPr>
                <w:rFonts w:ascii="Wingdings" w:hAnsi="Wingdings"/>
                <w:sz w:val="26"/>
                <w:szCs w:val="26"/>
              </w:rPr>
              <w:t></w:t>
            </w:r>
            <w:r>
              <w:rPr>
                <w:rFonts w:ascii="Arial" w:hAnsi="Arial" w:cs="Arial"/>
                <w:sz w:val="20"/>
              </w:rPr>
              <w:t>Check if same as above</w:t>
            </w:r>
          </w:p>
          <w:p w14:paraId="4F23F540" w14:textId="02BA2E42" w:rsidR="000C1C81" w:rsidRDefault="000C1C81" w:rsidP="003213DD">
            <w:pPr>
              <w:autoSpaceDE w:val="0"/>
              <w:snapToGrid w:val="0"/>
              <w:spacing w:before="100" w:beforeAutospacing="1" w:after="100" w:afterAutospacing="1"/>
              <w:rPr>
                <w:rFonts w:ascii="Arial" w:hAnsi="Arial" w:cs="Arial"/>
                <w:sz w:val="20"/>
              </w:rPr>
            </w:pPr>
            <w:r>
              <w:rPr>
                <w:noProof/>
              </w:rPr>
              <mc:AlternateContent>
                <mc:Choice Requires="wps">
                  <w:drawing>
                    <wp:anchor distT="0" distB="0" distL="114300" distR="114300" simplePos="0" relativeHeight="251794432" behindDoc="0" locked="0" layoutInCell="1" allowOverlap="1" wp14:anchorId="3B8D5073" wp14:editId="375427A5">
                      <wp:simplePos x="0" y="0"/>
                      <wp:positionH relativeFrom="column">
                        <wp:posOffset>-1270</wp:posOffset>
                      </wp:positionH>
                      <wp:positionV relativeFrom="paragraph">
                        <wp:posOffset>1270</wp:posOffset>
                      </wp:positionV>
                      <wp:extent cx="600710" cy="302260"/>
                      <wp:effectExtent l="0" t="0" r="0" b="2540"/>
                      <wp:wrapNone/>
                      <wp:docPr id="132" name="Text Box 132"/>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1AD7AD5C"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5073" id="Text Box 132" o:spid="_x0000_s1041" type="#_x0000_t202" style="position:absolute;margin-left:-.1pt;margin-top:.1pt;width:47.3pt;height:2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" fillcolor="white [3201]" stroked="f" strokeweight=".5pt">
                      <v:textbox>
                        <w:txbxContent>
                          <w:p w14:paraId="1AD7AD5C"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3281A395" wp14:editId="326D5F46">
                      <wp:simplePos x="0" y="0"/>
                      <wp:positionH relativeFrom="column">
                        <wp:posOffset>-1270</wp:posOffset>
                      </wp:positionH>
                      <wp:positionV relativeFrom="paragraph">
                        <wp:posOffset>220345</wp:posOffset>
                      </wp:positionV>
                      <wp:extent cx="1004029" cy="260303"/>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5F22755E" w14:textId="77777777" w:rsidR="000C1C81" w:rsidRPr="00493E4E" w:rsidRDefault="000C1C81" w:rsidP="000C1C81">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A395" id="Text Box 133" o:spid="_x0000_s1042" type="#_x0000_t202" style="position:absolute;margin-left:-.1pt;margin-top:17.35pt;width:79.05pt;height: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" fillcolor="white [3201]" stroked="f" strokeweight=".5pt">
                      <v:textbox>
                        <w:txbxContent>
                          <w:p w14:paraId="5F22755E" w14:textId="77777777" w:rsidR="000C1C81" w:rsidRPr="00493E4E" w:rsidRDefault="000C1C81" w:rsidP="000C1C81">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28ECD999" wp14:editId="21647BE8">
                      <wp:simplePos x="0" y="0"/>
                      <wp:positionH relativeFrom="column">
                        <wp:posOffset>2898775</wp:posOffset>
                      </wp:positionH>
                      <wp:positionV relativeFrom="paragraph">
                        <wp:posOffset>13335</wp:posOffset>
                      </wp:positionV>
                      <wp:extent cx="582836" cy="256540"/>
                      <wp:effectExtent l="0" t="0" r="1905" b="0"/>
                      <wp:wrapNone/>
                      <wp:docPr id="134" name="Text Box 134"/>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47FD73E9" w14:textId="77777777" w:rsidR="000C1C81" w:rsidRPr="00AB5BCA" w:rsidRDefault="000C1C81" w:rsidP="000C1C81">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ECD999" id="Text Box 134" o:spid="_x0000_s1043" type="#_x0000_t202" style="position:absolute;margin-left:228.25pt;margin-top:1.05pt;width:45.9pt;height:20.2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mFpMQIAAFsEAAAOAAAAZHJzL2Uyb0RvYy54bWysVEuP2jAQvlfqf7B8LwEWWBo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" fillcolor="white [3201]" stroked="f" strokeweight=".5pt">
                      <v:textbox>
                        <w:txbxContent>
                          <w:p w14:paraId="47FD73E9" w14:textId="77777777" w:rsidR="000C1C81" w:rsidRPr="00AB5BCA" w:rsidRDefault="000C1C81" w:rsidP="000C1C81">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26F22509" wp14:editId="32839520">
                      <wp:simplePos x="0" y="0"/>
                      <wp:positionH relativeFrom="column">
                        <wp:posOffset>2807970</wp:posOffset>
                      </wp:positionH>
                      <wp:positionV relativeFrom="paragraph">
                        <wp:posOffset>223520</wp:posOffset>
                      </wp:positionV>
                      <wp:extent cx="677216" cy="25654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61548689" w14:textId="77777777" w:rsidR="000C1C81" w:rsidRPr="00AB5BCA" w:rsidRDefault="000C1C81" w:rsidP="000C1C81">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22509" id="Text Box 135" o:spid="_x0000_s1044" type="#_x0000_t202" style="position:absolute;margin-left:221.1pt;margin-top:17.6pt;width:53.3pt;height:20.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" fillcolor="white [3201]" stroked="f" strokeweight=".5pt">
                      <v:textbox>
                        <w:txbxContent>
                          <w:p w14:paraId="61548689" w14:textId="77777777" w:rsidR="000C1C81" w:rsidRPr="00AB5BCA" w:rsidRDefault="000C1C81" w:rsidP="000C1C81">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7CFCB1B5" wp14:editId="053A58BB">
                      <wp:simplePos x="0" y="0"/>
                      <wp:positionH relativeFrom="column">
                        <wp:posOffset>476250</wp:posOffset>
                      </wp:positionH>
                      <wp:positionV relativeFrom="paragraph">
                        <wp:posOffset>190500</wp:posOffset>
                      </wp:positionV>
                      <wp:extent cx="2276593" cy="0"/>
                      <wp:effectExtent l="0" t="0" r="9525" b="12700"/>
                      <wp:wrapNone/>
                      <wp:docPr id="136" name="Straight Connector 136"/>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7833B2" id="Straight Connector 136"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pt" to="216.7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99552" behindDoc="0" locked="0" layoutInCell="1" allowOverlap="1" wp14:anchorId="2A6AA7AC" wp14:editId="58AF2BA1">
                      <wp:simplePos x="0" y="0"/>
                      <wp:positionH relativeFrom="column">
                        <wp:posOffset>3354705</wp:posOffset>
                      </wp:positionH>
                      <wp:positionV relativeFrom="paragraph">
                        <wp:posOffset>220345</wp:posOffset>
                      </wp:positionV>
                      <wp:extent cx="2336918" cy="3763"/>
                      <wp:effectExtent l="0" t="0" r="12700" b="22225"/>
                      <wp:wrapNone/>
                      <wp:docPr id="137" name="Straight Connector 137"/>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2D706" id="Straight Connector 13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35pt" to="448.1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1Q57d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800576" behindDoc="0" locked="0" layoutInCell="1" allowOverlap="1" wp14:anchorId="53299787" wp14:editId="7DA7004A">
                      <wp:simplePos x="0" y="0"/>
                      <wp:positionH relativeFrom="column">
                        <wp:posOffset>890270</wp:posOffset>
                      </wp:positionH>
                      <wp:positionV relativeFrom="paragraph">
                        <wp:posOffset>427355</wp:posOffset>
                      </wp:positionV>
                      <wp:extent cx="1862549" cy="0"/>
                      <wp:effectExtent l="0" t="0" r="17145" b="12700"/>
                      <wp:wrapNone/>
                      <wp:docPr id="138" name="Straight Connector 138"/>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C26777" id="Straight Connector 138"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65pt" to="216.75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801600" behindDoc="0" locked="0" layoutInCell="1" allowOverlap="1" wp14:anchorId="0AC30674" wp14:editId="76DB5572">
                      <wp:simplePos x="0" y="0"/>
                      <wp:positionH relativeFrom="column">
                        <wp:posOffset>3354705</wp:posOffset>
                      </wp:positionH>
                      <wp:positionV relativeFrom="paragraph">
                        <wp:posOffset>434975</wp:posOffset>
                      </wp:positionV>
                      <wp:extent cx="2334378" cy="3763"/>
                      <wp:effectExtent l="0" t="0" r="15240" b="22225"/>
                      <wp:wrapNone/>
                      <wp:docPr id="139" name="Straight Connector 139"/>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C3A87" id="Straight Connector 139"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25pt" to="447.95pt,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" strokecolor="black [3213]" strokeweight=".5pt">
                      <v:stroke joinstyle="miter"/>
                    </v:line>
                  </w:pict>
                </mc:Fallback>
              </mc:AlternateContent>
            </w:r>
          </w:p>
          <w:p w14:paraId="42643F28" w14:textId="77777777" w:rsidR="000C1C81" w:rsidRDefault="000C1C81" w:rsidP="003213DD">
            <w:pPr>
              <w:autoSpaceDE w:val="0"/>
              <w:snapToGrid w:val="0"/>
              <w:spacing w:before="100" w:beforeAutospacing="1" w:after="100" w:afterAutospacing="1"/>
              <w:rPr>
                <w:rFonts w:ascii="Arial" w:hAnsi="Arial" w:cs="Arial"/>
                <w:sz w:val="20"/>
              </w:rPr>
            </w:pPr>
          </w:p>
          <w:p w14:paraId="51BC0765" w14:textId="59DF0E14" w:rsidR="000C1C81" w:rsidRDefault="000C1C81" w:rsidP="003213DD">
            <w:pPr>
              <w:autoSpaceDE w:val="0"/>
              <w:snapToGrid w:val="0"/>
              <w:spacing w:before="100" w:beforeAutospacing="1" w:after="100" w:afterAutospacing="1"/>
              <w:rPr>
                <w:rFonts w:ascii="Arial" w:hAnsi="Arial" w:cs="Arial"/>
                <w:sz w:val="20"/>
              </w:rPr>
            </w:pPr>
            <w:r>
              <w:rPr>
                <w:noProof/>
              </w:rPr>
              <mc:AlternateContent>
                <mc:Choice Requires="wps">
                  <w:drawing>
                    <wp:anchor distT="0" distB="0" distL="114300" distR="114300" simplePos="0" relativeHeight="251785216" behindDoc="0" locked="0" layoutInCell="1" allowOverlap="1" wp14:anchorId="5D2C0D00" wp14:editId="7DFB9CE0">
                      <wp:simplePos x="0" y="0"/>
                      <wp:positionH relativeFrom="column">
                        <wp:posOffset>-1270</wp:posOffset>
                      </wp:positionH>
                      <wp:positionV relativeFrom="paragraph">
                        <wp:posOffset>1270</wp:posOffset>
                      </wp:positionV>
                      <wp:extent cx="600710" cy="302260"/>
                      <wp:effectExtent l="0" t="0" r="0" b="2540"/>
                      <wp:wrapNone/>
                      <wp:docPr id="102" name="Text Box 102"/>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6B3D2A3D"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0D00" id="Text Box 102" o:spid="_x0000_s1045" type="#_x0000_t202" style="position:absolute;margin-left:-.1pt;margin-top:.1pt;width:47.3pt;height:2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" fillcolor="white [3201]" stroked="f" strokeweight=".5pt">
                      <v:textbox>
                        <w:txbxContent>
                          <w:p w14:paraId="6B3D2A3D"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38BE4273" wp14:editId="76080007">
                      <wp:simplePos x="0" y="0"/>
                      <wp:positionH relativeFrom="column">
                        <wp:posOffset>-1270</wp:posOffset>
                      </wp:positionH>
                      <wp:positionV relativeFrom="paragraph">
                        <wp:posOffset>220345</wp:posOffset>
                      </wp:positionV>
                      <wp:extent cx="1004029" cy="260303"/>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248A5AD3" w14:textId="77777777" w:rsidR="000C1C81" w:rsidRPr="00493E4E" w:rsidRDefault="000C1C81" w:rsidP="000C1C81">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E4273" id="Text Box 103" o:spid="_x0000_s1046" type="#_x0000_t202" style="position:absolute;margin-left:-.1pt;margin-top:17.35pt;width:79.05pt;height:2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" fillcolor="white [3201]" stroked="f" strokeweight=".5pt">
                      <v:textbox>
                        <w:txbxContent>
                          <w:p w14:paraId="248A5AD3" w14:textId="77777777" w:rsidR="000C1C81" w:rsidRPr="00493E4E" w:rsidRDefault="000C1C81" w:rsidP="000C1C81">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2BF60CF9" wp14:editId="195C6CD3">
                      <wp:simplePos x="0" y="0"/>
                      <wp:positionH relativeFrom="column">
                        <wp:posOffset>2898775</wp:posOffset>
                      </wp:positionH>
                      <wp:positionV relativeFrom="paragraph">
                        <wp:posOffset>13335</wp:posOffset>
                      </wp:positionV>
                      <wp:extent cx="582836" cy="256540"/>
                      <wp:effectExtent l="0" t="0" r="1905" b="0"/>
                      <wp:wrapNone/>
                      <wp:docPr id="104" name="Text Box 104"/>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6ACB2372" w14:textId="77777777" w:rsidR="000C1C81" w:rsidRPr="00AB5BCA" w:rsidRDefault="000C1C81" w:rsidP="000C1C81">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60CF9" id="Text Box 104" o:spid="_x0000_s1047" type="#_x0000_t202" style="position:absolute;margin-left:228.25pt;margin-top:1.05pt;width:45.9pt;height:20.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pNgMAIAAFs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" fillcolor="white [3201]" stroked="f" strokeweight=".5pt">
                      <v:textbox>
                        <w:txbxContent>
                          <w:p w14:paraId="6ACB2372" w14:textId="77777777" w:rsidR="000C1C81" w:rsidRPr="00AB5BCA" w:rsidRDefault="000C1C81" w:rsidP="000C1C81">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09C78F41" wp14:editId="47CF77B8">
                      <wp:simplePos x="0" y="0"/>
                      <wp:positionH relativeFrom="column">
                        <wp:posOffset>2807970</wp:posOffset>
                      </wp:positionH>
                      <wp:positionV relativeFrom="paragraph">
                        <wp:posOffset>223520</wp:posOffset>
                      </wp:positionV>
                      <wp:extent cx="677216" cy="25654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0E1BC19B" w14:textId="77777777" w:rsidR="000C1C81" w:rsidRPr="00AB5BCA" w:rsidRDefault="000C1C81" w:rsidP="000C1C81">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78F41" id="Text Box 105" o:spid="_x0000_s1048" type="#_x0000_t202" style="position:absolute;margin-left:221.1pt;margin-top:17.6pt;width:53.3pt;height:20.2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" fillcolor="white [3201]" stroked="f" strokeweight=".5pt">
                      <v:textbox>
                        <w:txbxContent>
                          <w:p w14:paraId="0E1BC19B" w14:textId="77777777" w:rsidR="000C1C81" w:rsidRPr="00AB5BCA" w:rsidRDefault="000C1C81" w:rsidP="000C1C81">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D30B624" wp14:editId="50C87D49">
                      <wp:simplePos x="0" y="0"/>
                      <wp:positionH relativeFrom="column">
                        <wp:posOffset>476250</wp:posOffset>
                      </wp:positionH>
                      <wp:positionV relativeFrom="paragraph">
                        <wp:posOffset>190500</wp:posOffset>
                      </wp:positionV>
                      <wp:extent cx="2276593" cy="0"/>
                      <wp:effectExtent l="0" t="0" r="9525" b="12700"/>
                      <wp:wrapNone/>
                      <wp:docPr id="106" name="Straight Connector 106"/>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982B1" id="Straight Connector 106"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pt" to="216.7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367B3D40" wp14:editId="30E99106">
                      <wp:simplePos x="0" y="0"/>
                      <wp:positionH relativeFrom="column">
                        <wp:posOffset>3354705</wp:posOffset>
                      </wp:positionH>
                      <wp:positionV relativeFrom="paragraph">
                        <wp:posOffset>220345</wp:posOffset>
                      </wp:positionV>
                      <wp:extent cx="2336918" cy="3763"/>
                      <wp:effectExtent l="0" t="0" r="12700" b="22225"/>
                      <wp:wrapNone/>
                      <wp:docPr id="107" name="Straight Connector 107"/>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F6BA8" id="Straight Connector 10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35pt" to="448.1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1Q57d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791360" behindDoc="0" locked="0" layoutInCell="1" allowOverlap="1" wp14:anchorId="0B6D65AE" wp14:editId="7EE27729">
                      <wp:simplePos x="0" y="0"/>
                      <wp:positionH relativeFrom="column">
                        <wp:posOffset>890270</wp:posOffset>
                      </wp:positionH>
                      <wp:positionV relativeFrom="paragraph">
                        <wp:posOffset>427355</wp:posOffset>
                      </wp:positionV>
                      <wp:extent cx="1862549" cy="0"/>
                      <wp:effectExtent l="0" t="0" r="17145" b="12700"/>
                      <wp:wrapNone/>
                      <wp:docPr id="108" name="Straight Connector 108"/>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F47F7E" id="Straight Connector 108"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65pt" to="216.75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792384" behindDoc="0" locked="0" layoutInCell="1" allowOverlap="1" wp14:anchorId="51024D84" wp14:editId="606490E6">
                      <wp:simplePos x="0" y="0"/>
                      <wp:positionH relativeFrom="column">
                        <wp:posOffset>3354705</wp:posOffset>
                      </wp:positionH>
                      <wp:positionV relativeFrom="paragraph">
                        <wp:posOffset>434975</wp:posOffset>
                      </wp:positionV>
                      <wp:extent cx="2334378" cy="3763"/>
                      <wp:effectExtent l="0" t="0" r="15240" b="22225"/>
                      <wp:wrapNone/>
                      <wp:docPr id="109" name="Straight Connector 109"/>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2730B" id="Straight Connector 109"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25pt" to="447.95pt,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" strokecolor="black [3213]" strokeweight=".5pt">
                      <v:stroke joinstyle="miter"/>
                    </v:line>
                  </w:pict>
                </mc:Fallback>
              </mc:AlternateContent>
            </w:r>
          </w:p>
          <w:p w14:paraId="54CD8391" w14:textId="77777777" w:rsidR="000C1C81" w:rsidRDefault="000C1C81" w:rsidP="003213DD">
            <w:pPr>
              <w:autoSpaceDE w:val="0"/>
              <w:snapToGrid w:val="0"/>
              <w:spacing w:before="100" w:beforeAutospacing="1" w:after="100" w:afterAutospacing="1"/>
              <w:rPr>
                <w:rFonts w:ascii="Arial" w:hAnsi="Arial" w:cs="Arial"/>
                <w:sz w:val="20"/>
              </w:rPr>
            </w:pPr>
          </w:p>
          <w:p w14:paraId="4E7CE03A" w14:textId="33E25EA2" w:rsidR="00FB1FD9" w:rsidRDefault="000C1C81" w:rsidP="003213DD">
            <w:pPr>
              <w:autoSpaceDE w:val="0"/>
              <w:snapToGrid w:val="0"/>
              <w:spacing w:before="100" w:beforeAutospacing="1" w:after="100" w:afterAutospacing="1"/>
            </w:pPr>
            <w:r>
              <w:rPr>
                <w:noProof/>
              </w:rPr>
              <mc:AlternateContent>
                <mc:Choice Requires="wps">
                  <w:drawing>
                    <wp:anchor distT="0" distB="0" distL="114300" distR="114300" simplePos="0" relativeHeight="251776000" behindDoc="0" locked="0" layoutInCell="1" allowOverlap="1" wp14:anchorId="0E55462B" wp14:editId="7871A6E0">
                      <wp:simplePos x="0" y="0"/>
                      <wp:positionH relativeFrom="column">
                        <wp:posOffset>-1270</wp:posOffset>
                      </wp:positionH>
                      <wp:positionV relativeFrom="paragraph">
                        <wp:posOffset>1270</wp:posOffset>
                      </wp:positionV>
                      <wp:extent cx="600710" cy="302260"/>
                      <wp:effectExtent l="0" t="0" r="0" b="2540"/>
                      <wp:wrapNone/>
                      <wp:docPr id="94" name="Text Box 94"/>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4162D2F9"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462B" id="Text Box 94" o:spid="_x0000_s1049" type="#_x0000_t202" style="position:absolute;margin-left:-.1pt;margin-top:.1pt;width:47.3pt;height:2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" fillcolor="white [3201]" stroked="f" strokeweight=".5pt">
                      <v:textbox>
                        <w:txbxContent>
                          <w:p w14:paraId="4162D2F9" w14:textId="77777777" w:rsidR="000C1C81" w:rsidRPr="00493E4E" w:rsidRDefault="000C1C81" w:rsidP="000C1C81">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3B1BD59D" wp14:editId="35DEB3CA">
                      <wp:simplePos x="0" y="0"/>
                      <wp:positionH relativeFrom="column">
                        <wp:posOffset>-1270</wp:posOffset>
                      </wp:positionH>
                      <wp:positionV relativeFrom="paragraph">
                        <wp:posOffset>220345</wp:posOffset>
                      </wp:positionV>
                      <wp:extent cx="1004029" cy="260303"/>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07446D7B" w14:textId="77777777" w:rsidR="000C1C81" w:rsidRPr="00493E4E" w:rsidRDefault="000C1C81" w:rsidP="000C1C81">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D59D" id="Text Box 95" o:spid="_x0000_s1050" type="#_x0000_t202" style="position:absolute;margin-left:-.1pt;margin-top:17.35pt;width:79.05pt;height:2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" fillcolor="white [3201]" stroked="f" strokeweight=".5pt">
                      <v:textbox>
                        <w:txbxContent>
                          <w:p w14:paraId="07446D7B" w14:textId="77777777" w:rsidR="000C1C81" w:rsidRPr="00493E4E" w:rsidRDefault="000C1C81" w:rsidP="000C1C81">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3BA4185C" wp14:editId="2147624E">
                      <wp:simplePos x="0" y="0"/>
                      <wp:positionH relativeFrom="column">
                        <wp:posOffset>2898775</wp:posOffset>
                      </wp:positionH>
                      <wp:positionV relativeFrom="paragraph">
                        <wp:posOffset>13335</wp:posOffset>
                      </wp:positionV>
                      <wp:extent cx="582836" cy="256540"/>
                      <wp:effectExtent l="0" t="0" r="1905" b="0"/>
                      <wp:wrapNone/>
                      <wp:docPr id="96" name="Text Box 96"/>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6728C50C" w14:textId="77777777" w:rsidR="000C1C81" w:rsidRPr="00AB5BCA" w:rsidRDefault="000C1C81" w:rsidP="000C1C81">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A4185C" id="Text Box 96" o:spid="_x0000_s1051" type="#_x0000_t202" style="position:absolute;margin-left:228.25pt;margin-top:1.05pt;width:45.9pt;height:20.2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0+DMAIAAFs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" fillcolor="white [3201]" stroked="f" strokeweight=".5pt">
                      <v:textbox>
                        <w:txbxContent>
                          <w:p w14:paraId="6728C50C" w14:textId="77777777" w:rsidR="000C1C81" w:rsidRPr="00AB5BCA" w:rsidRDefault="000C1C81" w:rsidP="000C1C81">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A931EDB" wp14:editId="09138D35">
                      <wp:simplePos x="0" y="0"/>
                      <wp:positionH relativeFrom="column">
                        <wp:posOffset>2807970</wp:posOffset>
                      </wp:positionH>
                      <wp:positionV relativeFrom="paragraph">
                        <wp:posOffset>223520</wp:posOffset>
                      </wp:positionV>
                      <wp:extent cx="677216" cy="25654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221C547F" w14:textId="77777777" w:rsidR="000C1C81" w:rsidRPr="00AB5BCA" w:rsidRDefault="000C1C81" w:rsidP="000C1C81">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31EDB" id="Text Box 97" o:spid="_x0000_s1052" type="#_x0000_t202" style="position:absolute;margin-left:221.1pt;margin-top:17.6pt;width:53.3pt;height:20.2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" fillcolor="white [3201]" stroked="f" strokeweight=".5pt">
                      <v:textbox>
                        <w:txbxContent>
                          <w:p w14:paraId="221C547F" w14:textId="77777777" w:rsidR="000C1C81" w:rsidRPr="00AB5BCA" w:rsidRDefault="000C1C81" w:rsidP="000C1C81">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4E1CCEF8" wp14:editId="423CDA15">
                      <wp:simplePos x="0" y="0"/>
                      <wp:positionH relativeFrom="column">
                        <wp:posOffset>476250</wp:posOffset>
                      </wp:positionH>
                      <wp:positionV relativeFrom="paragraph">
                        <wp:posOffset>190500</wp:posOffset>
                      </wp:positionV>
                      <wp:extent cx="2276593" cy="0"/>
                      <wp:effectExtent l="0" t="0" r="9525" b="12700"/>
                      <wp:wrapNone/>
                      <wp:docPr id="98" name="Straight Connector 98"/>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CF623" id="Straight Connector 98"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pt" to="216.7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3387373D" wp14:editId="655EF04E">
                      <wp:simplePos x="0" y="0"/>
                      <wp:positionH relativeFrom="column">
                        <wp:posOffset>3354705</wp:posOffset>
                      </wp:positionH>
                      <wp:positionV relativeFrom="paragraph">
                        <wp:posOffset>220345</wp:posOffset>
                      </wp:positionV>
                      <wp:extent cx="2336918" cy="3763"/>
                      <wp:effectExtent l="0" t="0" r="12700" b="22225"/>
                      <wp:wrapNone/>
                      <wp:docPr id="99" name="Straight Connector 99"/>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314A2" id="Straight Connector 9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35pt" to="448.1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1Q57d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0635D5AD" wp14:editId="5A53128E">
                      <wp:simplePos x="0" y="0"/>
                      <wp:positionH relativeFrom="column">
                        <wp:posOffset>890270</wp:posOffset>
                      </wp:positionH>
                      <wp:positionV relativeFrom="paragraph">
                        <wp:posOffset>427355</wp:posOffset>
                      </wp:positionV>
                      <wp:extent cx="1862549" cy="0"/>
                      <wp:effectExtent l="0" t="0" r="17145" b="12700"/>
                      <wp:wrapNone/>
                      <wp:docPr id="100" name="Straight Connector 100"/>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4F0C13" id="Straight Connector 100"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65pt" to="216.75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3FFBC114" wp14:editId="382B00E5">
                      <wp:simplePos x="0" y="0"/>
                      <wp:positionH relativeFrom="column">
                        <wp:posOffset>3354705</wp:posOffset>
                      </wp:positionH>
                      <wp:positionV relativeFrom="paragraph">
                        <wp:posOffset>434975</wp:posOffset>
                      </wp:positionV>
                      <wp:extent cx="2334378" cy="3763"/>
                      <wp:effectExtent l="0" t="0" r="15240" b="22225"/>
                      <wp:wrapNone/>
                      <wp:docPr id="101" name="Straight Connector 101"/>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F0512E" id="Straight Connector 101"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25pt" to="447.95pt,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" strokecolor="black [3213]" strokeweight=".5pt">
                      <v:stroke joinstyle="miter"/>
                    </v:line>
                  </w:pict>
                </mc:Fallback>
              </mc:AlternateContent>
            </w:r>
          </w:p>
        </w:tc>
      </w:tr>
      <w:tr w:rsidR="00FB1FD9" w14:paraId="7D58583A" w14:textId="77777777" w:rsidTr="003213DD">
        <w:tblPrEx>
          <w:tblCellMar>
            <w:left w:w="115" w:type="dxa"/>
            <w:right w:w="115" w:type="dxa"/>
          </w:tblCellMar>
        </w:tblPrEx>
        <w:trPr>
          <w:trHeight w:val="6948"/>
          <w:jc w:val="center"/>
        </w:trPr>
        <w:tc>
          <w:tcPr>
            <w:tcW w:w="1701" w:type="dxa"/>
            <w:tcBorders>
              <w:top w:val="single" w:sz="4" w:space="0" w:color="000000"/>
              <w:left w:val="single" w:sz="4" w:space="0" w:color="000000"/>
              <w:bottom w:val="single" w:sz="4" w:space="0" w:color="000000"/>
            </w:tcBorders>
            <w:shd w:val="clear" w:color="auto" w:fill="auto"/>
            <w:vAlign w:val="center"/>
          </w:tcPr>
          <w:p w14:paraId="189C9F48" w14:textId="77777777" w:rsidR="00FB1FD9" w:rsidRPr="00437DE1" w:rsidRDefault="00FB1FD9" w:rsidP="003213DD">
            <w:pPr>
              <w:snapToGrid w:val="0"/>
              <w:jc w:val="center"/>
              <w:rPr>
                <w:rFonts w:ascii="Arial" w:hAnsi="Arial" w:cs="Arial"/>
                <w:b/>
                <w:bCs/>
                <w:smallCaps/>
                <w:sz w:val="21"/>
                <w:szCs w:val="21"/>
              </w:rPr>
            </w:pPr>
            <w:r w:rsidRPr="00437DE1">
              <w:rPr>
                <w:rFonts w:ascii="Arial" w:hAnsi="Arial" w:cs="Arial"/>
                <w:b/>
                <w:bCs/>
                <w:smallCaps/>
                <w:sz w:val="21"/>
                <w:szCs w:val="21"/>
              </w:rPr>
              <w:t>Record of</w:t>
            </w:r>
          </w:p>
          <w:p w14:paraId="4B974893" w14:textId="77777777" w:rsidR="00FB1FD9" w:rsidRDefault="00FB1FD9" w:rsidP="003213DD">
            <w:pPr>
              <w:pStyle w:val="Heading1"/>
              <w:jc w:val="center"/>
            </w:pPr>
            <w:r w:rsidRPr="00437DE1">
              <w:rPr>
                <w:sz w:val="21"/>
                <w:szCs w:val="21"/>
              </w:rPr>
              <w:t>Immunization</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C80AD2" w14:textId="77777777" w:rsidR="00FB1FD9" w:rsidRDefault="00FB1FD9" w:rsidP="003213DD">
            <w:pPr>
              <w:snapToGrid w:val="0"/>
            </w:pPr>
          </w:p>
          <w:tbl>
            <w:tblPr>
              <w:tblW w:w="0" w:type="auto"/>
              <w:jc w:val="center"/>
              <w:tblLayout w:type="fixed"/>
              <w:tblCellMar>
                <w:left w:w="0" w:type="dxa"/>
                <w:right w:w="0" w:type="dxa"/>
              </w:tblCellMar>
              <w:tblLook w:val="0000" w:firstRow="0" w:lastRow="0" w:firstColumn="0" w:lastColumn="0" w:noHBand="0" w:noVBand="0"/>
            </w:tblPr>
            <w:tblGrid>
              <w:gridCol w:w="1373"/>
              <w:gridCol w:w="1180"/>
              <w:gridCol w:w="1180"/>
              <w:gridCol w:w="1181"/>
              <w:gridCol w:w="1180"/>
              <w:gridCol w:w="1180"/>
              <w:gridCol w:w="1181"/>
              <w:gridCol w:w="40"/>
              <w:gridCol w:w="30"/>
            </w:tblGrid>
            <w:tr w:rsidR="00FB1FD9" w14:paraId="764D7710" w14:textId="77777777" w:rsidTr="003213DD">
              <w:trPr>
                <w:gridAfter w:val="1"/>
                <w:wAfter w:w="30" w:type="dxa"/>
                <w:jc w:val="center"/>
              </w:trPr>
              <w:tc>
                <w:tcPr>
                  <w:tcW w:w="8455" w:type="dxa"/>
                  <w:gridSpan w:val="7"/>
                  <w:tcBorders>
                    <w:bottom w:val="single" w:sz="4" w:space="0" w:color="000000"/>
                  </w:tcBorders>
                  <w:shd w:val="clear" w:color="auto" w:fill="auto"/>
                </w:tcPr>
                <w:p w14:paraId="6653BE7A" w14:textId="77777777" w:rsidR="00FB1FD9" w:rsidRDefault="00FB1FD9" w:rsidP="003213DD">
                  <w:pPr>
                    <w:pStyle w:val="BodyText3"/>
                    <w:snapToGrid w:val="0"/>
                    <w:jc w:val="left"/>
                  </w:pPr>
                  <w:r>
                    <w:t>Please complete the chart by entering the DATES (mm/dd/</w:t>
                  </w:r>
                  <w:proofErr w:type="spellStart"/>
                  <w:r>
                    <w:t>yy</w:t>
                  </w:r>
                  <w:proofErr w:type="spellEnd"/>
                  <w:r>
                    <w:t>) your child received the immunization indicated.  This information is required by legislation to be filled out – Photocopy of record is acceptable.</w:t>
                  </w:r>
                </w:p>
                <w:p w14:paraId="35BF4442" w14:textId="77777777" w:rsidR="00FB1FD9" w:rsidRDefault="00FB1FD9" w:rsidP="003213DD">
                  <w:pPr>
                    <w:jc w:val="center"/>
                    <w:rPr>
                      <w:rFonts w:ascii="Arial" w:hAnsi="Arial" w:cs="Arial"/>
                      <w:color w:val="000000"/>
                      <w:sz w:val="20"/>
                    </w:rPr>
                  </w:pPr>
                </w:p>
              </w:tc>
              <w:tc>
                <w:tcPr>
                  <w:tcW w:w="40" w:type="dxa"/>
                  <w:shd w:val="clear" w:color="auto" w:fill="auto"/>
                </w:tcPr>
                <w:p w14:paraId="05AA6E13" w14:textId="77777777" w:rsidR="00FB1FD9" w:rsidRDefault="00FB1FD9" w:rsidP="003213DD">
                  <w:pPr>
                    <w:snapToGrid w:val="0"/>
                    <w:rPr>
                      <w:rFonts w:ascii="Arial" w:hAnsi="Arial" w:cs="Arial"/>
                      <w:color w:val="000000"/>
                      <w:sz w:val="20"/>
                    </w:rPr>
                  </w:pPr>
                </w:p>
              </w:tc>
            </w:tr>
            <w:tr w:rsidR="00FB1FD9" w14:paraId="32DB3C21" w14:textId="77777777" w:rsidTr="003213DD">
              <w:tblPrEx>
                <w:tblCellMar>
                  <w:left w:w="108" w:type="dxa"/>
                  <w:right w:w="108" w:type="dxa"/>
                </w:tblCellMar>
              </w:tblPrEx>
              <w:trPr>
                <w:cantSplit/>
                <w:jc w:val="center"/>
              </w:trPr>
              <w:tc>
                <w:tcPr>
                  <w:tcW w:w="1373" w:type="dxa"/>
                  <w:tcBorders>
                    <w:top w:val="single" w:sz="4" w:space="0" w:color="000000"/>
                    <w:left w:val="single" w:sz="4" w:space="0" w:color="000000"/>
                    <w:bottom w:val="single" w:sz="4" w:space="0" w:color="000000"/>
                  </w:tcBorders>
                  <w:shd w:val="clear" w:color="auto" w:fill="auto"/>
                </w:tcPr>
                <w:p w14:paraId="14DD8871" w14:textId="77777777" w:rsidR="00FB1FD9" w:rsidRDefault="00FB1FD9" w:rsidP="003213DD">
                  <w:pPr>
                    <w:snapToGrid w:val="0"/>
                    <w:rPr>
                      <w:rFonts w:ascii="Arial" w:hAnsi="Arial" w:cs="Arial"/>
                      <w:color w:val="000000"/>
                      <w:sz w:val="20"/>
                    </w:rPr>
                  </w:pPr>
                </w:p>
              </w:tc>
              <w:tc>
                <w:tcPr>
                  <w:tcW w:w="1180" w:type="dxa"/>
                  <w:tcBorders>
                    <w:top w:val="single" w:sz="4" w:space="0" w:color="000000"/>
                    <w:left w:val="single" w:sz="4" w:space="0" w:color="000000"/>
                    <w:bottom w:val="single" w:sz="4" w:space="0" w:color="000000"/>
                  </w:tcBorders>
                  <w:shd w:val="clear" w:color="auto" w:fill="auto"/>
                  <w:vAlign w:val="center"/>
                </w:tcPr>
                <w:p w14:paraId="11C8129F"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1</w:t>
                  </w:r>
                  <w:r>
                    <w:rPr>
                      <w:rFonts w:ascii="Arial" w:hAnsi="Arial" w:cs="Arial"/>
                      <w:b/>
                      <w:bCs/>
                      <w:color w:val="000000"/>
                      <w:sz w:val="16"/>
                      <w:vertAlign w:val="superscript"/>
                    </w:rPr>
                    <w:t>st</w:t>
                  </w:r>
                  <w:r>
                    <w:rPr>
                      <w:rFonts w:ascii="Arial" w:hAnsi="Arial" w:cs="Arial"/>
                      <w:b/>
                      <w:bCs/>
                      <w:color w:val="000000"/>
                      <w:sz w:val="16"/>
                    </w:rPr>
                    <w:t xml:space="preserve"> Visit</w:t>
                  </w:r>
                </w:p>
                <w:p w14:paraId="437F20BF" w14:textId="77777777" w:rsidR="00FB1FD9" w:rsidRDefault="00FB1FD9" w:rsidP="003213DD">
                  <w:pPr>
                    <w:jc w:val="center"/>
                    <w:rPr>
                      <w:rFonts w:ascii="Arial" w:hAnsi="Arial" w:cs="Arial"/>
                      <w:color w:val="000000"/>
                      <w:sz w:val="14"/>
                    </w:rPr>
                  </w:pPr>
                  <w:r>
                    <w:rPr>
                      <w:rFonts w:ascii="Arial" w:hAnsi="Arial" w:cs="Arial"/>
                      <w:color w:val="000000"/>
                      <w:sz w:val="14"/>
                    </w:rPr>
                    <w:t>(2 months)</w:t>
                  </w:r>
                </w:p>
              </w:tc>
              <w:tc>
                <w:tcPr>
                  <w:tcW w:w="1180" w:type="dxa"/>
                  <w:tcBorders>
                    <w:top w:val="single" w:sz="4" w:space="0" w:color="000000"/>
                    <w:left w:val="single" w:sz="4" w:space="0" w:color="000000"/>
                    <w:bottom w:val="single" w:sz="4" w:space="0" w:color="000000"/>
                  </w:tcBorders>
                  <w:shd w:val="clear" w:color="auto" w:fill="auto"/>
                  <w:vAlign w:val="center"/>
                </w:tcPr>
                <w:p w14:paraId="7F18280F"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2</w:t>
                  </w:r>
                  <w:r>
                    <w:rPr>
                      <w:rFonts w:ascii="Arial" w:hAnsi="Arial" w:cs="Arial"/>
                      <w:b/>
                      <w:bCs/>
                      <w:color w:val="000000"/>
                      <w:sz w:val="16"/>
                      <w:vertAlign w:val="superscript"/>
                    </w:rPr>
                    <w:t>nd</w:t>
                  </w:r>
                  <w:r>
                    <w:rPr>
                      <w:rFonts w:ascii="Arial" w:hAnsi="Arial" w:cs="Arial"/>
                      <w:b/>
                      <w:bCs/>
                      <w:color w:val="000000"/>
                      <w:sz w:val="16"/>
                    </w:rPr>
                    <w:t xml:space="preserve"> Visit</w:t>
                  </w:r>
                </w:p>
                <w:p w14:paraId="5CC5BE22" w14:textId="77777777" w:rsidR="00FB1FD9" w:rsidRDefault="00FB1FD9" w:rsidP="003213DD">
                  <w:pPr>
                    <w:jc w:val="center"/>
                    <w:rPr>
                      <w:rFonts w:ascii="Arial" w:hAnsi="Arial" w:cs="Arial"/>
                      <w:color w:val="000000"/>
                      <w:sz w:val="14"/>
                    </w:rPr>
                  </w:pPr>
                  <w:r>
                    <w:rPr>
                      <w:rFonts w:ascii="Arial" w:hAnsi="Arial" w:cs="Arial"/>
                      <w:color w:val="000000"/>
                      <w:sz w:val="14"/>
                    </w:rPr>
                    <w:t>(2 months after 1</w:t>
                  </w:r>
                  <w:r>
                    <w:rPr>
                      <w:rFonts w:ascii="Arial" w:hAnsi="Arial" w:cs="Arial"/>
                      <w:color w:val="000000"/>
                      <w:sz w:val="14"/>
                      <w:vertAlign w:val="superscript"/>
                    </w:rPr>
                    <w:t>st</w:t>
                  </w:r>
                  <w:r>
                    <w:rPr>
                      <w:rFonts w:ascii="Arial" w:hAnsi="Arial" w:cs="Arial"/>
                      <w:color w:val="000000"/>
                      <w:sz w:val="14"/>
                    </w:rPr>
                    <w:t>)</w:t>
                  </w:r>
                </w:p>
              </w:tc>
              <w:tc>
                <w:tcPr>
                  <w:tcW w:w="1181" w:type="dxa"/>
                  <w:tcBorders>
                    <w:top w:val="single" w:sz="4" w:space="0" w:color="000000"/>
                    <w:left w:val="single" w:sz="4" w:space="0" w:color="000000"/>
                    <w:bottom w:val="single" w:sz="4" w:space="0" w:color="000000"/>
                  </w:tcBorders>
                  <w:shd w:val="clear" w:color="auto" w:fill="auto"/>
                  <w:vAlign w:val="center"/>
                </w:tcPr>
                <w:p w14:paraId="291C13C4"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3</w:t>
                  </w:r>
                  <w:r>
                    <w:rPr>
                      <w:rFonts w:ascii="Arial" w:hAnsi="Arial" w:cs="Arial"/>
                      <w:b/>
                      <w:bCs/>
                      <w:color w:val="000000"/>
                      <w:sz w:val="16"/>
                      <w:vertAlign w:val="superscript"/>
                    </w:rPr>
                    <w:t>rd</w:t>
                  </w:r>
                  <w:r>
                    <w:rPr>
                      <w:rFonts w:ascii="Arial" w:hAnsi="Arial" w:cs="Arial"/>
                      <w:b/>
                      <w:bCs/>
                      <w:color w:val="000000"/>
                      <w:sz w:val="16"/>
                    </w:rPr>
                    <w:t xml:space="preserve"> Visit</w:t>
                  </w:r>
                </w:p>
                <w:p w14:paraId="352F11E2" w14:textId="77777777" w:rsidR="00FB1FD9" w:rsidRDefault="00FB1FD9" w:rsidP="003213DD">
                  <w:pPr>
                    <w:jc w:val="center"/>
                    <w:rPr>
                      <w:rFonts w:ascii="Arial" w:hAnsi="Arial" w:cs="Arial"/>
                      <w:color w:val="000000"/>
                      <w:sz w:val="14"/>
                    </w:rPr>
                  </w:pPr>
                  <w:r>
                    <w:rPr>
                      <w:rFonts w:ascii="Arial" w:hAnsi="Arial" w:cs="Arial"/>
                      <w:color w:val="000000"/>
                      <w:sz w:val="14"/>
                    </w:rPr>
                    <w:t>(2 months after 2</w:t>
                  </w:r>
                  <w:r>
                    <w:rPr>
                      <w:rFonts w:ascii="Arial" w:hAnsi="Arial" w:cs="Arial"/>
                      <w:color w:val="000000"/>
                      <w:sz w:val="14"/>
                      <w:vertAlign w:val="superscript"/>
                    </w:rPr>
                    <w:t>nd</w:t>
                  </w:r>
                  <w:r>
                    <w:rPr>
                      <w:rFonts w:ascii="Arial" w:hAnsi="Arial" w:cs="Arial"/>
                      <w:color w:val="000000"/>
                      <w:sz w:val="14"/>
                    </w:rPr>
                    <w:t>)</w:t>
                  </w:r>
                </w:p>
              </w:tc>
              <w:tc>
                <w:tcPr>
                  <w:tcW w:w="1180" w:type="dxa"/>
                  <w:tcBorders>
                    <w:top w:val="single" w:sz="4" w:space="0" w:color="000000"/>
                    <w:left w:val="single" w:sz="4" w:space="0" w:color="000000"/>
                    <w:bottom w:val="single" w:sz="4" w:space="0" w:color="000000"/>
                  </w:tcBorders>
                  <w:shd w:val="clear" w:color="auto" w:fill="auto"/>
                  <w:vAlign w:val="center"/>
                </w:tcPr>
                <w:p w14:paraId="69CDD01C"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4</w:t>
                  </w:r>
                  <w:r>
                    <w:rPr>
                      <w:rFonts w:ascii="Arial" w:hAnsi="Arial" w:cs="Arial"/>
                      <w:b/>
                      <w:bCs/>
                      <w:color w:val="000000"/>
                      <w:sz w:val="16"/>
                      <w:vertAlign w:val="superscript"/>
                    </w:rPr>
                    <w:t>th</w:t>
                  </w:r>
                  <w:r>
                    <w:rPr>
                      <w:rFonts w:ascii="Arial" w:hAnsi="Arial" w:cs="Arial"/>
                      <w:b/>
                      <w:bCs/>
                      <w:color w:val="000000"/>
                      <w:sz w:val="16"/>
                    </w:rPr>
                    <w:t xml:space="preserve"> Visit</w:t>
                  </w:r>
                </w:p>
                <w:p w14:paraId="17B5A72E" w14:textId="77777777" w:rsidR="00FB1FD9" w:rsidRDefault="00FB1FD9" w:rsidP="003213DD">
                  <w:pPr>
                    <w:jc w:val="center"/>
                    <w:rPr>
                      <w:rFonts w:ascii="Arial" w:hAnsi="Arial" w:cs="Arial"/>
                      <w:color w:val="000000"/>
                      <w:sz w:val="14"/>
                    </w:rPr>
                  </w:pPr>
                  <w:r>
                    <w:rPr>
                      <w:rFonts w:ascii="Arial" w:hAnsi="Arial" w:cs="Arial"/>
                      <w:color w:val="000000"/>
                      <w:sz w:val="14"/>
                    </w:rPr>
                    <w:t>(12 months)</w:t>
                  </w:r>
                </w:p>
              </w:tc>
              <w:tc>
                <w:tcPr>
                  <w:tcW w:w="1180" w:type="dxa"/>
                  <w:tcBorders>
                    <w:top w:val="single" w:sz="4" w:space="0" w:color="000000"/>
                    <w:left w:val="single" w:sz="4" w:space="0" w:color="000000"/>
                    <w:bottom w:val="single" w:sz="4" w:space="0" w:color="000000"/>
                  </w:tcBorders>
                  <w:shd w:val="clear" w:color="auto" w:fill="auto"/>
                  <w:vAlign w:val="center"/>
                </w:tcPr>
                <w:p w14:paraId="2EDB3D7E"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5</w:t>
                  </w:r>
                  <w:r>
                    <w:rPr>
                      <w:rFonts w:ascii="Arial" w:hAnsi="Arial" w:cs="Arial"/>
                      <w:b/>
                      <w:bCs/>
                      <w:color w:val="000000"/>
                      <w:sz w:val="16"/>
                      <w:vertAlign w:val="superscript"/>
                    </w:rPr>
                    <w:t>th</w:t>
                  </w:r>
                  <w:r>
                    <w:rPr>
                      <w:rFonts w:ascii="Arial" w:hAnsi="Arial" w:cs="Arial"/>
                      <w:b/>
                      <w:bCs/>
                      <w:color w:val="000000"/>
                      <w:sz w:val="16"/>
                    </w:rPr>
                    <w:t xml:space="preserve"> Visit</w:t>
                  </w:r>
                </w:p>
                <w:p w14:paraId="2BD2E3F1" w14:textId="77777777" w:rsidR="00FB1FD9" w:rsidRDefault="00FB1FD9" w:rsidP="003213DD">
                  <w:pPr>
                    <w:jc w:val="center"/>
                    <w:rPr>
                      <w:rFonts w:ascii="Arial" w:hAnsi="Arial" w:cs="Arial"/>
                      <w:color w:val="000000"/>
                      <w:sz w:val="14"/>
                    </w:rPr>
                  </w:pPr>
                  <w:r>
                    <w:rPr>
                      <w:rFonts w:ascii="Arial" w:hAnsi="Arial" w:cs="Arial"/>
                      <w:color w:val="000000"/>
                      <w:sz w:val="14"/>
                    </w:rPr>
                    <w:t>(12 months after 3</w:t>
                  </w:r>
                  <w:r>
                    <w:rPr>
                      <w:rFonts w:ascii="Arial" w:hAnsi="Arial" w:cs="Arial"/>
                      <w:color w:val="000000"/>
                      <w:sz w:val="14"/>
                      <w:vertAlign w:val="superscript"/>
                    </w:rPr>
                    <w:t>rd</w:t>
                  </w:r>
                  <w:r>
                    <w:rPr>
                      <w:rFonts w:ascii="Arial" w:hAnsi="Arial" w:cs="Arial"/>
                      <w:color w:val="000000"/>
                      <w:sz w:val="14"/>
                    </w:rPr>
                    <w:t>)</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F4DDF" w14:textId="77777777" w:rsidR="00FB1FD9" w:rsidRDefault="00FB1FD9" w:rsidP="003213DD">
                  <w:pPr>
                    <w:snapToGrid w:val="0"/>
                    <w:jc w:val="center"/>
                    <w:rPr>
                      <w:rFonts w:ascii="Arial" w:hAnsi="Arial" w:cs="Arial"/>
                      <w:b/>
                      <w:bCs/>
                      <w:color w:val="000000"/>
                      <w:sz w:val="16"/>
                    </w:rPr>
                  </w:pPr>
                  <w:r>
                    <w:rPr>
                      <w:rFonts w:ascii="Arial" w:hAnsi="Arial" w:cs="Arial"/>
                      <w:b/>
                      <w:bCs/>
                      <w:color w:val="000000"/>
                      <w:sz w:val="16"/>
                    </w:rPr>
                    <w:t xml:space="preserve">5 – 6 </w:t>
                  </w:r>
                  <w:proofErr w:type="spellStart"/>
                  <w:r>
                    <w:rPr>
                      <w:rFonts w:ascii="Arial" w:hAnsi="Arial" w:cs="Arial"/>
                      <w:b/>
                      <w:bCs/>
                      <w:color w:val="000000"/>
                      <w:sz w:val="16"/>
                    </w:rPr>
                    <w:t>yrs</w:t>
                  </w:r>
                  <w:proofErr w:type="spellEnd"/>
                </w:p>
              </w:tc>
            </w:tr>
            <w:tr w:rsidR="00FB1FD9" w14:paraId="1C8DF52E"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F9E88D8" w14:textId="77777777" w:rsidR="00FB1FD9" w:rsidRDefault="00FB1FD9" w:rsidP="003213DD">
                  <w:pPr>
                    <w:snapToGrid w:val="0"/>
                    <w:jc w:val="center"/>
                    <w:rPr>
                      <w:rFonts w:ascii="Arial" w:hAnsi="Arial" w:cs="Arial"/>
                      <w:color w:val="000000"/>
                      <w:sz w:val="16"/>
                    </w:rPr>
                  </w:pPr>
                  <w:r>
                    <w:rPr>
                      <w:rFonts w:ascii="Arial" w:hAnsi="Arial" w:cs="Arial"/>
                      <w:color w:val="000000"/>
                      <w:sz w:val="16"/>
                    </w:rPr>
                    <w:t>Diphtheria</w:t>
                  </w:r>
                </w:p>
              </w:tc>
              <w:tc>
                <w:tcPr>
                  <w:tcW w:w="1180" w:type="dxa"/>
                  <w:tcBorders>
                    <w:top w:val="single" w:sz="4" w:space="0" w:color="000000"/>
                    <w:left w:val="single" w:sz="4" w:space="0" w:color="000000"/>
                    <w:bottom w:val="single" w:sz="4" w:space="0" w:color="000000"/>
                  </w:tcBorders>
                  <w:shd w:val="clear" w:color="auto" w:fill="auto"/>
                </w:tcPr>
                <w:p w14:paraId="1FF48B8E"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39A8C33"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B012A30"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6BC4CFA"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0E1EEFC"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699FD0F" w14:textId="77777777" w:rsidR="00FB1FD9" w:rsidRDefault="00FB1FD9" w:rsidP="003213DD">
                  <w:pPr>
                    <w:snapToGrid w:val="0"/>
                    <w:rPr>
                      <w:rFonts w:ascii="Arial" w:hAnsi="Arial" w:cs="Arial"/>
                      <w:color w:val="000000"/>
                      <w:sz w:val="12"/>
                    </w:rPr>
                  </w:pPr>
                </w:p>
              </w:tc>
            </w:tr>
            <w:tr w:rsidR="00FB1FD9" w14:paraId="4F874E16"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0D039931" w14:textId="77777777" w:rsidR="00FB1FD9" w:rsidRDefault="00FB1FD9" w:rsidP="003213DD">
                  <w:pPr>
                    <w:snapToGrid w:val="0"/>
                    <w:jc w:val="center"/>
                    <w:rPr>
                      <w:rFonts w:ascii="Arial" w:hAnsi="Arial" w:cs="Arial"/>
                      <w:color w:val="000000"/>
                      <w:sz w:val="16"/>
                    </w:rPr>
                  </w:pPr>
                  <w:r>
                    <w:rPr>
                      <w:rFonts w:ascii="Arial" w:hAnsi="Arial" w:cs="Arial"/>
                      <w:color w:val="000000"/>
                      <w:sz w:val="16"/>
                    </w:rPr>
                    <w:t>Pertussis</w:t>
                  </w:r>
                </w:p>
              </w:tc>
              <w:tc>
                <w:tcPr>
                  <w:tcW w:w="1180" w:type="dxa"/>
                  <w:tcBorders>
                    <w:top w:val="single" w:sz="4" w:space="0" w:color="000000"/>
                    <w:left w:val="single" w:sz="4" w:space="0" w:color="000000"/>
                    <w:bottom w:val="single" w:sz="4" w:space="0" w:color="000000"/>
                  </w:tcBorders>
                  <w:shd w:val="clear" w:color="auto" w:fill="auto"/>
                </w:tcPr>
                <w:p w14:paraId="5E18981C"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7090438F"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97CB989"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70E6AEE2"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CD00671"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3393FE16" w14:textId="77777777" w:rsidR="00FB1FD9" w:rsidRDefault="00FB1FD9" w:rsidP="003213DD">
                  <w:pPr>
                    <w:snapToGrid w:val="0"/>
                    <w:rPr>
                      <w:rFonts w:ascii="Arial" w:hAnsi="Arial" w:cs="Arial"/>
                      <w:color w:val="000000"/>
                      <w:sz w:val="12"/>
                    </w:rPr>
                  </w:pPr>
                </w:p>
              </w:tc>
            </w:tr>
            <w:tr w:rsidR="00FB1FD9" w14:paraId="4B9109AE"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4CB6F65" w14:textId="77777777" w:rsidR="00FB1FD9" w:rsidRDefault="00FB1FD9" w:rsidP="003213DD">
                  <w:pPr>
                    <w:snapToGrid w:val="0"/>
                    <w:jc w:val="center"/>
                    <w:rPr>
                      <w:rFonts w:ascii="Arial" w:hAnsi="Arial" w:cs="Arial"/>
                      <w:color w:val="000000"/>
                      <w:sz w:val="16"/>
                    </w:rPr>
                  </w:pPr>
                  <w:r>
                    <w:rPr>
                      <w:rFonts w:ascii="Arial" w:hAnsi="Arial" w:cs="Arial"/>
                      <w:color w:val="000000"/>
                      <w:sz w:val="16"/>
                    </w:rPr>
                    <w:t>Tetanus</w:t>
                  </w:r>
                </w:p>
              </w:tc>
              <w:tc>
                <w:tcPr>
                  <w:tcW w:w="1180" w:type="dxa"/>
                  <w:tcBorders>
                    <w:top w:val="single" w:sz="4" w:space="0" w:color="000000"/>
                    <w:left w:val="single" w:sz="4" w:space="0" w:color="000000"/>
                    <w:bottom w:val="single" w:sz="4" w:space="0" w:color="000000"/>
                  </w:tcBorders>
                  <w:shd w:val="clear" w:color="auto" w:fill="auto"/>
                </w:tcPr>
                <w:p w14:paraId="5B7D4184" w14:textId="77777777" w:rsidR="00FB1FD9" w:rsidRDefault="00FB1FD9" w:rsidP="003213DD">
                  <w:pPr>
                    <w:snapToGrid w:val="0"/>
                    <w:rPr>
                      <w:rFonts w:ascii="Arial" w:hAnsi="Arial" w:cs="Arial"/>
                      <w:color w:val="000000"/>
                      <w:sz w:val="12"/>
                    </w:rPr>
                  </w:pPr>
                </w:p>
                <w:p w14:paraId="6F475E42" w14:textId="77777777" w:rsidR="00FB1FD9" w:rsidRDefault="00FB1FD9" w:rsidP="003213DD">
                  <w:pPr>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FF80D1A"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0A1B737E"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A2A6278"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7106A31"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3BC6900D" w14:textId="77777777" w:rsidR="00FB1FD9" w:rsidRDefault="00FB1FD9" w:rsidP="003213DD">
                  <w:pPr>
                    <w:snapToGrid w:val="0"/>
                    <w:rPr>
                      <w:rFonts w:ascii="Arial" w:hAnsi="Arial" w:cs="Arial"/>
                      <w:color w:val="000000"/>
                      <w:sz w:val="12"/>
                    </w:rPr>
                  </w:pPr>
                </w:p>
              </w:tc>
            </w:tr>
            <w:tr w:rsidR="00FB1FD9" w14:paraId="470505EF"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62D3294" w14:textId="77777777" w:rsidR="00FB1FD9" w:rsidRDefault="00FB1FD9" w:rsidP="003213DD">
                  <w:pPr>
                    <w:snapToGrid w:val="0"/>
                    <w:jc w:val="center"/>
                    <w:rPr>
                      <w:rFonts w:ascii="Arial" w:hAnsi="Arial" w:cs="Arial"/>
                      <w:color w:val="000000"/>
                      <w:sz w:val="16"/>
                    </w:rPr>
                  </w:pPr>
                  <w:r>
                    <w:rPr>
                      <w:rFonts w:ascii="Arial" w:hAnsi="Arial" w:cs="Arial"/>
                      <w:color w:val="000000"/>
                      <w:sz w:val="16"/>
                    </w:rPr>
                    <w:t>Poliomyelitis</w:t>
                  </w:r>
                </w:p>
              </w:tc>
              <w:tc>
                <w:tcPr>
                  <w:tcW w:w="1180" w:type="dxa"/>
                  <w:tcBorders>
                    <w:top w:val="single" w:sz="4" w:space="0" w:color="000000"/>
                    <w:left w:val="single" w:sz="4" w:space="0" w:color="000000"/>
                    <w:bottom w:val="single" w:sz="4" w:space="0" w:color="000000"/>
                  </w:tcBorders>
                  <w:shd w:val="clear" w:color="auto" w:fill="auto"/>
                </w:tcPr>
                <w:p w14:paraId="5EFA0D7D"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39E45751"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07F68F47"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8E349E6"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6296AB62"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939BC99" w14:textId="77777777" w:rsidR="00FB1FD9" w:rsidRDefault="00FB1FD9" w:rsidP="003213DD">
                  <w:pPr>
                    <w:snapToGrid w:val="0"/>
                    <w:rPr>
                      <w:rFonts w:ascii="Arial" w:hAnsi="Arial" w:cs="Arial"/>
                      <w:color w:val="000000"/>
                      <w:sz w:val="12"/>
                    </w:rPr>
                  </w:pPr>
                </w:p>
              </w:tc>
            </w:tr>
            <w:tr w:rsidR="00FB1FD9" w14:paraId="439373EF"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26C17F30" w14:textId="77777777" w:rsidR="00FB1FD9" w:rsidRDefault="00FB1FD9" w:rsidP="003213DD">
                  <w:pPr>
                    <w:snapToGrid w:val="0"/>
                    <w:jc w:val="center"/>
                    <w:rPr>
                      <w:rFonts w:ascii="Arial" w:hAnsi="Arial" w:cs="Arial"/>
                      <w:color w:val="000000"/>
                      <w:sz w:val="16"/>
                    </w:rPr>
                  </w:pPr>
                  <w:proofErr w:type="spellStart"/>
                  <w:r>
                    <w:rPr>
                      <w:rFonts w:ascii="Arial" w:hAnsi="Arial" w:cs="Arial"/>
                      <w:color w:val="000000"/>
                      <w:sz w:val="16"/>
                    </w:rPr>
                    <w:t>Haemophilus</w:t>
                  </w:r>
                  <w:proofErr w:type="spellEnd"/>
                </w:p>
                <w:p w14:paraId="68391459" w14:textId="77777777" w:rsidR="00FB1FD9" w:rsidRDefault="00FB1FD9" w:rsidP="003213DD">
                  <w:pPr>
                    <w:jc w:val="center"/>
                    <w:rPr>
                      <w:rFonts w:ascii="Arial" w:hAnsi="Arial" w:cs="Arial"/>
                      <w:color w:val="000000"/>
                      <w:sz w:val="16"/>
                    </w:rPr>
                  </w:pPr>
                  <w:r>
                    <w:rPr>
                      <w:rFonts w:ascii="Arial" w:hAnsi="Arial" w:cs="Arial"/>
                      <w:color w:val="000000"/>
                      <w:sz w:val="16"/>
                    </w:rPr>
                    <w:t xml:space="preserve">Influenza </w:t>
                  </w:r>
                </w:p>
                <w:p w14:paraId="70CE9835" w14:textId="77777777" w:rsidR="00FB1FD9" w:rsidRDefault="00FB1FD9" w:rsidP="003213DD">
                  <w:pPr>
                    <w:jc w:val="center"/>
                    <w:rPr>
                      <w:rFonts w:ascii="Arial" w:hAnsi="Arial" w:cs="Arial"/>
                      <w:color w:val="000000"/>
                      <w:sz w:val="16"/>
                    </w:rPr>
                  </w:pPr>
                  <w:r>
                    <w:rPr>
                      <w:rFonts w:ascii="Arial" w:hAnsi="Arial" w:cs="Arial"/>
                      <w:color w:val="000000"/>
                      <w:sz w:val="16"/>
                    </w:rPr>
                    <w:t xml:space="preserve">Type B </w:t>
                  </w:r>
                </w:p>
              </w:tc>
              <w:tc>
                <w:tcPr>
                  <w:tcW w:w="1180" w:type="dxa"/>
                  <w:tcBorders>
                    <w:top w:val="single" w:sz="4" w:space="0" w:color="000000"/>
                    <w:left w:val="single" w:sz="4" w:space="0" w:color="000000"/>
                    <w:bottom w:val="single" w:sz="4" w:space="0" w:color="000000"/>
                  </w:tcBorders>
                  <w:shd w:val="clear" w:color="auto" w:fill="auto"/>
                </w:tcPr>
                <w:p w14:paraId="40B22F73"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ED334E8"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7A171DC"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6799ECFF"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725D7F1"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21DA0235" w14:textId="77777777" w:rsidR="00FB1FD9" w:rsidRDefault="00FB1FD9" w:rsidP="003213DD">
                  <w:pPr>
                    <w:snapToGrid w:val="0"/>
                    <w:rPr>
                      <w:rFonts w:ascii="Arial" w:hAnsi="Arial" w:cs="Arial"/>
                      <w:color w:val="000000"/>
                      <w:sz w:val="12"/>
                    </w:rPr>
                  </w:pPr>
                </w:p>
              </w:tc>
            </w:tr>
            <w:tr w:rsidR="00FB1FD9" w14:paraId="5AFCEB6E"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0AD37903" w14:textId="77777777" w:rsidR="00FB1FD9" w:rsidRDefault="00FB1FD9" w:rsidP="003213DD">
                  <w:pPr>
                    <w:snapToGrid w:val="0"/>
                    <w:jc w:val="center"/>
                    <w:rPr>
                      <w:rFonts w:ascii="Arial" w:hAnsi="Arial" w:cs="Arial"/>
                      <w:color w:val="000000"/>
                      <w:sz w:val="16"/>
                    </w:rPr>
                  </w:pPr>
                  <w:proofErr w:type="spellStart"/>
                  <w:r>
                    <w:rPr>
                      <w:rFonts w:ascii="Arial" w:hAnsi="Arial" w:cs="Arial"/>
                      <w:color w:val="000000"/>
                      <w:sz w:val="16"/>
                    </w:rPr>
                    <w:t>Pneumoncoccal</w:t>
                  </w:r>
                  <w:proofErr w:type="spellEnd"/>
                </w:p>
                <w:p w14:paraId="6DD60BC1" w14:textId="77777777" w:rsidR="00FB1FD9" w:rsidRDefault="00FB1FD9" w:rsidP="003213DD">
                  <w:pPr>
                    <w:jc w:val="center"/>
                    <w:rPr>
                      <w:rFonts w:ascii="Arial" w:hAnsi="Arial" w:cs="Arial"/>
                      <w:color w:val="000000"/>
                      <w:sz w:val="16"/>
                    </w:rPr>
                  </w:pPr>
                  <w:r>
                    <w:rPr>
                      <w:rFonts w:ascii="Arial" w:hAnsi="Arial" w:cs="Arial"/>
                      <w:color w:val="000000"/>
                      <w:sz w:val="16"/>
                    </w:rPr>
                    <w:t xml:space="preserve">Conjugate </w:t>
                  </w:r>
                </w:p>
              </w:tc>
              <w:tc>
                <w:tcPr>
                  <w:tcW w:w="1180" w:type="dxa"/>
                  <w:tcBorders>
                    <w:top w:val="single" w:sz="4" w:space="0" w:color="000000"/>
                    <w:left w:val="single" w:sz="4" w:space="0" w:color="000000"/>
                    <w:bottom w:val="single" w:sz="4" w:space="0" w:color="000000"/>
                  </w:tcBorders>
                  <w:shd w:val="clear" w:color="auto" w:fill="auto"/>
                </w:tcPr>
                <w:p w14:paraId="478DD6A3"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76FF7DE"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0D84D286"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B8D0E1C"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D632130"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4EFD002F" w14:textId="77777777" w:rsidR="00FB1FD9" w:rsidRDefault="00FB1FD9" w:rsidP="003213DD">
                  <w:pPr>
                    <w:snapToGrid w:val="0"/>
                    <w:rPr>
                      <w:rFonts w:ascii="Arial" w:hAnsi="Arial" w:cs="Arial"/>
                      <w:color w:val="000000"/>
                      <w:sz w:val="12"/>
                    </w:rPr>
                  </w:pPr>
                </w:p>
              </w:tc>
            </w:tr>
            <w:tr w:rsidR="00FB1FD9" w14:paraId="300A2E2B"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33E0CB6E" w14:textId="77777777" w:rsidR="00FB1FD9" w:rsidRDefault="00FB1FD9" w:rsidP="003213DD">
                  <w:pPr>
                    <w:snapToGrid w:val="0"/>
                    <w:jc w:val="center"/>
                    <w:rPr>
                      <w:rFonts w:ascii="Arial" w:hAnsi="Arial" w:cs="Arial"/>
                      <w:color w:val="000000"/>
                      <w:sz w:val="16"/>
                    </w:rPr>
                  </w:pPr>
                  <w:r>
                    <w:rPr>
                      <w:rFonts w:ascii="Arial" w:hAnsi="Arial" w:cs="Arial"/>
                      <w:color w:val="000000"/>
                      <w:sz w:val="16"/>
                    </w:rPr>
                    <w:t xml:space="preserve">Hepatitis B </w:t>
                  </w:r>
                </w:p>
              </w:tc>
              <w:tc>
                <w:tcPr>
                  <w:tcW w:w="1180" w:type="dxa"/>
                  <w:tcBorders>
                    <w:top w:val="single" w:sz="4" w:space="0" w:color="000000"/>
                    <w:left w:val="single" w:sz="4" w:space="0" w:color="000000"/>
                    <w:bottom w:val="single" w:sz="4" w:space="0" w:color="000000"/>
                  </w:tcBorders>
                  <w:shd w:val="clear" w:color="auto" w:fill="auto"/>
                </w:tcPr>
                <w:p w14:paraId="51E90716"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73C1C5CF"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BCE88D6"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6D6476A5"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4228905A"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2936A2A4" w14:textId="77777777" w:rsidR="00FB1FD9" w:rsidRDefault="00FB1FD9" w:rsidP="003213DD">
                  <w:pPr>
                    <w:snapToGrid w:val="0"/>
                    <w:rPr>
                      <w:rFonts w:ascii="Arial" w:hAnsi="Arial" w:cs="Arial"/>
                      <w:color w:val="000000"/>
                      <w:sz w:val="12"/>
                    </w:rPr>
                  </w:pPr>
                </w:p>
              </w:tc>
            </w:tr>
            <w:tr w:rsidR="00FB1FD9" w14:paraId="75F2DEBD"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199F121" w14:textId="77777777" w:rsidR="00FB1FD9" w:rsidRDefault="00FB1FD9" w:rsidP="003213DD">
                  <w:pPr>
                    <w:snapToGrid w:val="0"/>
                    <w:jc w:val="center"/>
                    <w:rPr>
                      <w:rFonts w:ascii="Arial" w:hAnsi="Arial" w:cs="Arial"/>
                      <w:color w:val="000000"/>
                      <w:sz w:val="16"/>
                    </w:rPr>
                  </w:pPr>
                  <w:r>
                    <w:rPr>
                      <w:rFonts w:ascii="Arial" w:hAnsi="Arial" w:cs="Arial"/>
                      <w:color w:val="000000"/>
                      <w:sz w:val="16"/>
                    </w:rPr>
                    <w:t>Measles, Mumps &amp; Rubella</w:t>
                  </w:r>
                </w:p>
              </w:tc>
              <w:tc>
                <w:tcPr>
                  <w:tcW w:w="1180" w:type="dxa"/>
                  <w:tcBorders>
                    <w:top w:val="single" w:sz="4" w:space="0" w:color="000000"/>
                    <w:left w:val="single" w:sz="4" w:space="0" w:color="000000"/>
                    <w:bottom w:val="single" w:sz="4" w:space="0" w:color="000000"/>
                  </w:tcBorders>
                  <w:shd w:val="clear" w:color="auto" w:fill="AAAAAA"/>
                </w:tcPr>
                <w:p w14:paraId="59C439BB"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7E7A45B"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6C9926B3"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4A6E9398"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F20FDB9"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7FB24AF7" w14:textId="77777777" w:rsidR="00FB1FD9" w:rsidRDefault="00FB1FD9" w:rsidP="003213DD">
                  <w:pPr>
                    <w:snapToGrid w:val="0"/>
                    <w:rPr>
                      <w:rFonts w:ascii="Arial" w:hAnsi="Arial" w:cs="Arial"/>
                      <w:color w:val="000000"/>
                      <w:sz w:val="12"/>
                    </w:rPr>
                  </w:pPr>
                </w:p>
              </w:tc>
            </w:tr>
            <w:tr w:rsidR="00FB1FD9" w14:paraId="4D4B9376"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0157DFFE" w14:textId="77777777" w:rsidR="00FB1FD9" w:rsidRDefault="00FB1FD9" w:rsidP="003213DD">
                  <w:pPr>
                    <w:snapToGrid w:val="0"/>
                    <w:jc w:val="center"/>
                    <w:rPr>
                      <w:rFonts w:ascii="Arial" w:hAnsi="Arial" w:cs="Arial"/>
                      <w:color w:val="000000"/>
                      <w:sz w:val="16"/>
                    </w:rPr>
                  </w:pPr>
                  <w:r>
                    <w:rPr>
                      <w:rFonts w:ascii="Arial" w:hAnsi="Arial" w:cs="Arial"/>
                      <w:color w:val="000000"/>
                      <w:sz w:val="16"/>
                    </w:rPr>
                    <w:t>Meningococcal C</w:t>
                  </w:r>
                </w:p>
              </w:tc>
              <w:tc>
                <w:tcPr>
                  <w:tcW w:w="1180" w:type="dxa"/>
                  <w:tcBorders>
                    <w:top w:val="single" w:sz="4" w:space="0" w:color="000000"/>
                    <w:left w:val="single" w:sz="4" w:space="0" w:color="000000"/>
                    <w:bottom w:val="single" w:sz="4" w:space="0" w:color="000000"/>
                  </w:tcBorders>
                  <w:shd w:val="clear" w:color="auto" w:fill="AAAAAA"/>
                </w:tcPr>
                <w:p w14:paraId="2338B2F8"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136A790"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38C731FE"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4CD5A401"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B01A630"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49514186" w14:textId="77777777" w:rsidR="00FB1FD9" w:rsidRDefault="00FB1FD9" w:rsidP="003213DD">
                  <w:pPr>
                    <w:snapToGrid w:val="0"/>
                    <w:rPr>
                      <w:rFonts w:ascii="Arial" w:hAnsi="Arial" w:cs="Arial"/>
                      <w:color w:val="000000"/>
                      <w:sz w:val="12"/>
                    </w:rPr>
                  </w:pPr>
                </w:p>
              </w:tc>
            </w:tr>
            <w:tr w:rsidR="00FB1FD9" w14:paraId="65F2EE61" w14:textId="77777777" w:rsidTr="003213DD">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6764F147" w14:textId="77777777" w:rsidR="00FB1FD9" w:rsidRDefault="00FB1FD9" w:rsidP="003213DD">
                  <w:pPr>
                    <w:snapToGrid w:val="0"/>
                    <w:jc w:val="center"/>
                    <w:rPr>
                      <w:rFonts w:ascii="Arial" w:hAnsi="Arial" w:cs="Arial"/>
                      <w:color w:val="000000"/>
                      <w:sz w:val="16"/>
                    </w:rPr>
                  </w:pPr>
                  <w:r>
                    <w:rPr>
                      <w:rFonts w:ascii="Arial" w:hAnsi="Arial" w:cs="Arial"/>
                      <w:color w:val="000000"/>
                      <w:sz w:val="16"/>
                    </w:rPr>
                    <w:t>Varicella</w:t>
                  </w:r>
                </w:p>
                <w:p w14:paraId="268921B6" w14:textId="77777777" w:rsidR="00FB1FD9" w:rsidRDefault="00FB1FD9" w:rsidP="003213DD">
                  <w:pPr>
                    <w:jc w:val="center"/>
                    <w:rPr>
                      <w:rFonts w:ascii="Arial" w:hAnsi="Arial" w:cs="Arial"/>
                      <w:color w:val="000000"/>
                      <w:sz w:val="16"/>
                    </w:rPr>
                  </w:pPr>
                  <w:r>
                    <w:rPr>
                      <w:rFonts w:ascii="Arial" w:hAnsi="Arial" w:cs="Arial"/>
                      <w:color w:val="000000"/>
                      <w:sz w:val="16"/>
                    </w:rPr>
                    <w:t>(</w:t>
                  </w:r>
                  <w:proofErr w:type="gramStart"/>
                  <w:r>
                    <w:rPr>
                      <w:rFonts w:ascii="Arial" w:hAnsi="Arial" w:cs="Arial"/>
                      <w:color w:val="000000"/>
                      <w:sz w:val="16"/>
                    </w:rPr>
                    <w:t>chicken</w:t>
                  </w:r>
                  <w:proofErr w:type="gramEnd"/>
                  <w:r>
                    <w:rPr>
                      <w:rFonts w:ascii="Arial" w:hAnsi="Arial" w:cs="Arial"/>
                      <w:color w:val="000000"/>
                      <w:sz w:val="16"/>
                    </w:rPr>
                    <w:t xml:space="preserve"> pox)</w:t>
                  </w:r>
                </w:p>
              </w:tc>
              <w:tc>
                <w:tcPr>
                  <w:tcW w:w="1180" w:type="dxa"/>
                  <w:tcBorders>
                    <w:top w:val="single" w:sz="4" w:space="0" w:color="000000"/>
                    <w:left w:val="single" w:sz="4" w:space="0" w:color="000000"/>
                    <w:bottom w:val="single" w:sz="4" w:space="0" w:color="000000"/>
                  </w:tcBorders>
                  <w:shd w:val="clear" w:color="auto" w:fill="AAAAAA"/>
                </w:tcPr>
                <w:p w14:paraId="75DF12B0"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09DCE666" w14:textId="77777777" w:rsidR="00FB1FD9" w:rsidRDefault="00FB1FD9" w:rsidP="003213DD">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7A7F7F4A"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843287B" w14:textId="77777777" w:rsidR="00FB1FD9" w:rsidRDefault="00FB1FD9" w:rsidP="003213DD">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374AE0F" w14:textId="77777777" w:rsidR="00FB1FD9" w:rsidRDefault="00FB1FD9" w:rsidP="003213DD">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7E4631D7" w14:textId="77777777" w:rsidR="00FB1FD9" w:rsidRDefault="00FB1FD9" w:rsidP="003213DD">
                  <w:pPr>
                    <w:snapToGrid w:val="0"/>
                    <w:rPr>
                      <w:rFonts w:ascii="Arial" w:hAnsi="Arial" w:cs="Arial"/>
                      <w:color w:val="000000"/>
                      <w:sz w:val="12"/>
                    </w:rPr>
                  </w:pPr>
                </w:p>
              </w:tc>
            </w:tr>
          </w:tbl>
          <w:p w14:paraId="33AFE105" w14:textId="77777777" w:rsidR="00FB1FD9" w:rsidRDefault="00FB1FD9" w:rsidP="003213DD">
            <w:pPr>
              <w:rPr>
                <w:rFonts w:ascii="Arial" w:hAnsi="Arial" w:cs="Arial"/>
                <w:b/>
                <w:bCs/>
                <w:smallCaps/>
              </w:rPr>
            </w:pPr>
          </w:p>
        </w:tc>
      </w:tr>
    </w:tbl>
    <w:p w14:paraId="1803744C" w14:textId="57B7BEF9" w:rsidR="00511FE6" w:rsidRDefault="00511FE6">
      <w:pPr>
        <w:pageBreakBefore/>
      </w:pPr>
    </w:p>
    <w:tbl>
      <w:tblPr>
        <w:tblW w:w="10870" w:type="dxa"/>
        <w:jc w:val="center"/>
        <w:tblLayout w:type="fixed"/>
        <w:tblCellMar>
          <w:left w:w="115" w:type="dxa"/>
          <w:right w:w="115" w:type="dxa"/>
        </w:tblCellMar>
        <w:tblLook w:val="0000" w:firstRow="0" w:lastRow="0" w:firstColumn="0" w:lastColumn="0" w:noHBand="0" w:noVBand="0"/>
      </w:tblPr>
      <w:tblGrid>
        <w:gridCol w:w="1696"/>
        <w:gridCol w:w="9174"/>
      </w:tblGrid>
      <w:tr w:rsidR="00C506F5" w14:paraId="608DC825" w14:textId="77777777" w:rsidTr="003F7E42">
        <w:trPr>
          <w:trHeight w:val="3162"/>
          <w:jc w:val="center"/>
        </w:trPr>
        <w:tc>
          <w:tcPr>
            <w:tcW w:w="1696" w:type="dxa"/>
            <w:tcBorders>
              <w:top w:val="single" w:sz="4" w:space="0" w:color="000000"/>
              <w:left w:val="single" w:sz="4" w:space="0" w:color="000000"/>
            </w:tcBorders>
            <w:shd w:val="clear" w:color="auto" w:fill="auto"/>
            <w:vAlign w:val="center"/>
          </w:tcPr>
          <w:p w14:paraId="4EC84A0A" w14:textId="77777777" w:rsidR="00C506F5" w:rsidRDefault="00C506F5" w:rsidP="00C506F5">
            <w:pPr>
              <w:snapToGrid w:val="0"/>
              <w:jc w:val="center"/>
              <w:rPr>
                <w:rFonts w:ascii="Arial" w:hAnsi="Arial" w:cs="Arial"/>
                <w:b/>
                <w:bCs/>
                <w:smallCaps/>
              </w:rPr>
            </w:pPr>
            <w:r>
              <w:rPr>
                <w:rFonts w:ascii="Arial" w:hAnsi="Arial" w:cs="Arial"/>
                <w:b/>
                <w:bCs/>
                <w:smallCaps/>
              </w:rPr>
              <w:t>Permissions</w:t>
            </w:r>
          </w:p>
          <w:p w14:paraId="74CD4416" w14:textId="77777777" w:rsidR="00C506F5" w:rsidRDefault="00C506F5" w:rsidP="00C506F5">
            <w:pPr>
              <w:snapToGrid w:val="0"/>
              <w:jc w:val="center"/>
              <w:rPr>
                <w:rFonts w:ascii="Arial" w:hAnsi="Arial" w:cs="Arial"/>
                <w:b/>
                <w:bCs/>
                <w:smallCaps/>
              </w:rPr>
            </w:pPr>
          </w:p>
          <w:p w14:paraId="3FA24E7A" w14:textId="01B9F3C3" w:rsidR="00C506F5" w:rsidRPr="00667772" w:rsidRDefault="00C506F5" w:rsidP="00C506F5">
            <w:pPr>
              <w:snapToGrid w:val="0"/>
              <w:jc w:val="center"/>
              <w:rPr>
                <w:rFonts w:ascii="Arial" w:hAnsi="Arial" w:cs="Arial"/>
                <w:bCs/>
                <w:sz w:val="16"/>
                <w:szCs w:val="16"/>
              </w:rPr>
            </w:pPr>
            <w:r w:rsidRPr="00667772">
              <w:rPr>
                <w:rFonts w:ascii="Arial" w:hAnsi="Arial" w:cs="Arial"/>
                <w:bCs/>
                <w:sz w:val="16"/>
                <w:szCs w:val="16"/>
              </w:rPr>
              <w:t xml:space="preserve">Information collected by the program is used for the care and control of the children.  Much of the information is required by legislation.   Parents have the right to opt out of providing information but please be aware that this may affect our ability to provide service.   If you have any </w:t>
            </w:r>
            <w:r>
              <w:rPr>
                <w:rFonts w:ascii="Arial" w:hAnsi="Arial" w:cs="Arial"/>
                <w:bCs/>
                <w:sz w:val="16"/>
                <w:szCs w:val="16"/>
              </w:rPr>
              <w:t>questions about the information required, please contact the Program Manager</w:t>
            </w:r>
          </w:p>
        </w:tc>
        <w:tc>
          <w:tcPr>
            <w:tcW w:w="9174" w:type="dxa"/>
            <w:tcBorders>
              <w:top w:val="single" w:sz="4" w:space="0" w:color="000000"/>
              <w:left w:val="single" w:sz="4" w:space="0" w:color="000000"/>
              <w:bottom w:val="single" w:sz="4" w:space="0" w:color="000000"/>
              <w:right w:val="single" w:sz="4" w:space="0" w:color="000000"/>
            </w:tcBorders>
            <w:shd w:val="clear" w:color="auto" w:fill="auto"/>
          </w:tcPr>
          <w:p w14:paraId="25CE5024" w14:textId="77777777" w:rsidR="00C506F5" w:rsidRDefault="00C506F5" w:rsidP="00FF1521">
            <w:pPr>
              <w:snapToGrid w:val="0"/>
              <w:rPr>
                <w:rFonts w:ascii="Arial" w:hAnsi="Arial" w:cs="Arial"/>
                <w:b/>
                <w:sz w:val="20"/>
                <w:szCs w:val="20"/>
              </w:rPr>
            </w:pPr>
          </w:p>
          <w:p w14:paraId="0D5A3244" w14:textId="21AA8573" w:rsidR="00C506F5" w:rsidRPr="00FF1521" w:rsidRDefault="00C506F5" w:rsidP="00FF1521">
            <w:pPr>
              <w:snapToGrid w:val="0"/>
              <w:rPr>
                <w:rFonts w:ascii="Arial" w:hAnsi="Arial" w:cs="Arial"/>
                <w:b/>
                <w:sz w:val="18"/>
                <w:szCs w:val="18"/>
              </w:rPr>
            </w:pPr>
            <w:r w:rsidRPr="00FF1521">
              <w:rPr>
                <w:rFonts w:ascii="Arial" w:hAnsi="Arial" w:cs="Arial"/>
                <w:b/>
                <w:sz w:val="18"/>
                <w:szCs w:val="18"/>
              </w:rPr>
              <w:t>MEDICAL PERMISSION</w:t>
            </w:r>
          </w:p>
          <w:p w14:paraId="5847003E" w14:textId="4DC61EFE" w:rsidR="00C506F5" w:rsidRPr="00FF1521" w:rsidRDefault="00C506F5" w:rsidP="00FF1521">
            <w:pPr>
              <w:snapToGrid w:val="0"/>
              <w:rPr>
                <w:rFonts w:ascii="Arial" w:hAnsi="Arial" w:cs="Arial"/>
                <w:sz w:val="18"/>
                <w:szCs w:val="18"/>
              </w:rPr>
            </w:pPr>
            <w:r w:rsidRPr="00FF1521">
              <w:rPr>
                <w:rFonts w:ascii="Arial" w:hAnsi="Arial" w:cs="Arial"/>
                <w:sz w:val="18"/>
                <w:szCs w:val="18"/>
              </w:rPr>
              <w:t xml:space="preserve">As Parent/Guardian, I authorize the staff of Hillcrest Elementary Out of School Care Society (aka HEOSC), to release my child into the care of the emergency contact person due to illness or minor injury, or in an emergency, call an ambulance for appropriate care.  I understand that HEOSC will contact me as soon as possible.   </w:t>
            </w:r>
          </w:p>
          <w:p w14:paraId="36E12470" w14:textId="7C1229DC" w:rsidR="00C506F5" w:rsidRPr="00FF1521" w:rsidRDefault="00C506F5" w:rsidP="00FF1521">
            <w:pPr>
              <w:snapToGrid w:val="0"/>
              <w:rPr>
                <w:rFonts w:ascii="Arial" w:hAnsi="Arial" w:cs="Arial"/>
                <w:sz w:val="18"/>
                <w:szCs w:val="18"/>
              </w:rPr>
            </w:pPr>
            <w:r w:rsidRPr="00FF1521">
              <w:rPr>
                <w:rFonts w:ascii="Arial" w:hAnsi="Arial" w:cs="Arial"/>
                <w:sz w:val="18"/>
                <w:szCs w:val="18"/>
              </w:rPr>
              <w:t>Signature:  ________________________________________    Date: ______________</w:t>
            </w:r>
            <w:r w:rsidR="008C6FD2">
              <w:rPr>
                <w:rFonts w:ascii="Arial" w:hAnsi="Arial" w:cs="Arial"/>
                <w:sz w:val="18"/>
                <w:szCs w:val="18"/>
              </w:rPr>
              <w:t xml:space="preserve">              </w:t>
            </w:r>
          </w:p>
          <w:p w14:paraId="763FB553" w14:textId="77777777" w:rsidR="00C506F5" w:rsidRPr="00FF1521" w:rsidRDefault="00C506F5" w:rsidP="00FF1521">
            <w:pPr>
              <w:snapToGrid w:val="0"/>
              <w:rPr>
                <w:sz w:val="22"/>
                <w:szCs w:val="22"/>
              </w:rPr>
            </w:pPr>
          </w:p>
          <w:p w14:paraId="051C2CCA" w14:textId="77777777" w:rsidR="00C506F5" w:rsidRPr="00FF1521" w:rsidRDefault="00C506F5" w:rsidP="00FF1521">
            <w:pPr>
              <w:snapToGrid w:val="0"/>
              <w:rPr>
                <w:rFonts w:ascii="Arial" w:hAnsi="Arial" w:cs="Arial"/>
                <w:b/>
                <w:sz w:val="18"/>
                <w:szCs w:val="18"/>
              </w:rPr>
            </w:pPr>
            <w:r w:rsidRPr="00FF1521">
              <w:rPr>
                <w:rFonts w:ascii="Arial" w:hAnsi="Arial" w:cs="Arial"/>
                <w:b/>
                <w:sz w:val="18"/>
                <w:szCs w:val="18"/>
              </w:rPr>
              <w:t>PERMISSION TO COMMUNICATE</w:t>
            </w:r>
          </w:p>
          <w:p w14:paraId="24EEE9C5" w14:textId="77777777" w:rsidR="00C506F5" w:rsidRPr="00FF1521" w:rsidRDefault="00C506F5" w:rsidP="00FF1521">
            <w:pPr>
              <w:snapToGrid w:val="0"/>
              <w:rPr>
                <w:rFonts w:ascii="Arial" w:hAnsi="Arial" w:cs="Arial"/>
                <w:sz w:val="18"/>
                <w:szCs w:val="18"/>
              </w:rPr>
            </w:pPr>
            <w:r w:rsidRPr="00FF1521">
              <w:rPr>
                <w:rFonts w:ascii="Arial" w:hAnsi="Arial" w:cs="Arial"/>
                <w:sz w:val="18"/>
                <w:szCs w:val="18"/>
              </w:rPr>
              <w:t xml:space="preserve">I give permission for HEOSC to disclose information with Hillcrest Elementary regarding my child whenever necessary.  It may be important from time to time for the staff of HEOSC to both give and receive information regarding my child. </w:t>
            </w:r>
          </w:p>
          <w:p w14:paraId="7C8B00BB" w14:textId="6196AFA0" w:rsidR="00C506F5" w:rsidRPr="00FF1521" w:rsidRDefault="00C506F5" w:rsidP="00FF1521">
            <w:pPr>
              <w:snapToGrid w:val="0"/>
              <w:rPr>
                <w:rFonts w:ascii="Arial" w:hAnsi="Arial" w:cs="Arial"/>
                <w:sz w:val="18"/>
                <w:szCs w:val="18"/>
              </w:rPr>
            </w:pPr>
            <w:r w:rsidRPr="00FF1521">
              <w:rPr>
                <w:rFonts w:ascii="Arial" w:hAnsi="Arial" w:cs="Arial"/>
                <w:sz w:val="18"/>
                <w:szCs w:val="18"/>
              </w:rPr>
              <w:t>Signature:  ________________________________________    Date: ______________</w:t>
            </w:r>
          </w:p>
          <w:p w14:paraId="7BA801C9" w14:textId="77777777" w:rsidR="00C506F5" w:rsidRPr="00FF1521" w:rsidRDefault="00C506F5" w:rsidP="00FF1521">
            <w:pPr>
              <w:snapToGrid w:val="0"/>
              <w:rPr>
                <w:rFonts w:ascii="Arial" w:hAnsi="Arial" w:cs="Arial"/>
                <w:sz w:val="18"/>
                <w:szCs w:val="18"/>
              </w:rPr>
            </w:pPr>
            <w:r w:rsidRPr="00FF1521">
              <w:rPr>
                <w:rFonts w:ascii="Arial" w:hAnsi="Arial" w:cs="Arial"/>
                <w:sz w:val="18"/>
                <w:szCs w:val="18"/>
              </w:rPr>
              <w:t xml:space="preserve"> </w:t>
            </w:r>
          </w:p>
          <w:p w14:paraId="775985F6" w14:textId="77777777" w:rsidR="00C506F5" w:rsidRPr="00FF1521" w:rsidRDefault="00C506F5" w:rsidP="00FF1521">
            <w:pPr>
              <w:pStyle w:val="Heading5"/>
              <w:numPr>
                <w:ilvl w:val="0"/>
                <w:numId w:val="0"/>
              </w:numPr>
              <w:rPr>
                <w:rFonts w:ascii="Arial" w:hAnsi="Arial" w:cs="Arial"/>
                <w:color w:val="000000"/>
                <w:sz w:val="18"/>
                <w:szCs w:val="18"/>
              </w:rPr>
            </w:pPr>
            <w:r w:rsidRPr="00FF1521">
              <w:rPr>
                <w:rFonts w:ascii="Arial" w:hAnsi="Arial" w:cs="Arial"/>
                <w:color w:val="000000"/>
                <w:sz w:val="18"/>
                <w:szCs w:val="18"/>
              </w:rPr>
              <w:t>PERMISSION FOR JOURNEYS</w:t>
            </w:r>
          </w:p>
          <w:p w14:paraId="407517A4" w14:textId="77777777" w:rsidR="00C506F5" w:rsidRPr="00FF1521" w:rsidRDefault="00C506F5" w:rsidP="00FF1521">
            <w:pPr>
              <w:rPr>
                <w:rFonts w:ascii="Arial" w:hAnsi="Arial" w:cs="Arial"/>
                <w:color w:val="000000"/>
                <w:sz w:val="18"/>
                <w:szCs w:val="22"/>
              </w:rPr>
            </w:pPr>
            <w:r w:rsidRPr="00FF1521">
              <w:rPr>
                <w:rFonts w:ascii="Arial" w:hAnsi="Arial" w:cs="Arial"/>
                <w:color w:val="000000"/>
                <w:sz w:val="18"/>
                <w:szCs w:val="22"/>
              </w:rPr>
              <w:t>HEOSC occasionally leaves HEOSC with the children in the program for journeys to local parks, beaches, playgrounds, and attractions and will walk, take private parent/guardian vehicles, or public transit to and from those locations.   As parent/guardian, I give written consent for my child to participate in the outings away from HEOSC.  I fully understand that every reasonable precaution and safety measure will be adhered to by the staff.</w:t>
            </w:r>
          </w:p>
          <w:p w14:paraId="6718D05C" w14:textId="5F77F71D" w:rsidR="00C506F5" w:rsidRPr="00FF1521" w:rsidRDefault="00C506F5" w:rsidP="00FF1521">
            <w:pPr>
              <w:rPr>
                <w:rFonts w:ascii="Arial" w:hAnsi="Arial" w:cs="Arial"/>
                <w:color w:val="000000"/>
                <w:sz w:val="18"/>
                <w:szCs w:val="22"/>
              </w:rPr>
            </w:pPr>
            <w:r w:rsidRPr="00FF1521">
              <w:rPr>
                <w:rFonts w:ascii="Arial" w:hAnsi="Arial" w:cs="Arial"/>
                <w:color w:val="000000"/>
                <w:sz w:val="18"/>
                <w:szCs w:val="22"/>
              </w:rPr>
              <w:t>Signature:  ________________________________________     Date:  ______________</w:t>
            </w:r>
          </w:p>
          <w:p w14:paraId="3DFE34D6" w14:textId="77777777" w:rsidR="00C506F5" w:rsidRPr="00FF1521" w:rsidRDefault="00C506F5" w:rsidP="00FF1521">
            <w:pPr>
              <w:rPr>
                <w:rFonts w:ascii="Arial" w:hAnsi="Arial" w:cs="Arial"/>
                <w:color w:val="000000"/>
                <w:sz w:val="18"/>
                <w:szCs w:val="22"/>
              </w:rPr>
            </w:pPr>
            <w:r w:rsidRPr="00FF1521">
              <w:rPr>
                <w:rFonts w:ascii="Arial" w:hAnsi="Arial" w:cs="Arial"/>
                <w:color w:val="000000"/>
                <w:sz w:val="18"/>
                <w:szCs w:val="22"/>
              </w:rPr>
              <w:tab/>
            </w:r>
          </w:p>
          <w:p w14:paraId="5C3DC04B" w14:textId="77777777" w:rsidR="00C506F5" w:rsidRPr="00FF1521" w:rsidRDefault="00C506F5" w:rsidP="00FF1521">
            <w:pPr>
              <w:pStyle w:val="Heading5"/>
              <w:rPr>
                <w:rFonts w:ascii="Arial" w:hAnsi="Arial" w:cs="Arial"/>
                <w:color w:val="000000"/>
                <w:sz w:val="18"/>
                <w:szCs w:val="18"/>
              </w:rPr>
            </w:pPr>
            <w:r w:rsidRPr="00FF1521">
              <w:rPr>
                <w:rFonts w:ascii="Arial" w:hAnsi="Arial" w:cs="Arial"/>
                <w:color w:val="000000"/>
                <w:sz w:val="18"/>
                <w:szCs w:val="18"/>
              </w:rPr>
              <w:t>PERMISSION FOR PICTURES</w:t>
            </w:r>
          </w:p>
          <w:p w14:paraId="4806F32F" w14:textId="27056EFC" w:rsidR="00C506F5" w:rsidRPr="00FF1521" w:rsidRDefault="00C506F5" w:rsidP="00FF1521">
            <w:pPr>
              <w:rPr>
                <w:rFonts w:ascii="Arial" w:hAnsi="Arial" w:cs="Arial"/>
                <w:color w:val="000000"/>
                <w:sz w:val="18"/>
                <w:szCs w:val="22"/>
              </w:rPr>
            </w:pPr>
            <w:r w:rsidRPr="00FF1521">
              <w:rPr>
                <w:rFonts w:ascii="Arial" w:hAnsi="Arial" w:cs="Arial"/>
                <w:color w:val="000000"/>
                <w:sz w:val="18"/>
                <w:szCs w:val="22"/>
              </w:rPr>
              <w:t>As parent/guardian, I give permission for staff at HEOSC to take pictures of my child for the purposes of a birthday display and other bulletin board displays within the Program facility.  Photos may also be used in the monthly newsletter, distributed to families of children in our program or displayed for advertising.</w:t>
            </w:r>
          </w:p>
          <w:p w14:paraId="696BF0E9" w14:textId="51D5D98F" w:rsidR="00C506F5" w:rsidRPr="00FF1521" w:rsidRDefault="00C506F5" w:rsidP="00FF1521">
            <w:pPr>
              <w:rPr>
                <w:rFonts w:ascii="Arial" w:hAnsi="Arial" w:cs="Arial"/>
                <w:color w:val="000000"/>
                <w:sz w:val="18"/>
                <w:szCs w:val="22"/>
              </w:rPr>
            </w:pPr>
            <w:r w:rsidRPr="00FF1521">
              <w:rPr>
                <w:rFonts w:ascii="Arial" w:hAnsi="Arial" w:cs="Arial"/>
                <w:color w:val="000000"/>
                <w:sz w:val="18"/>
                <w:szCs w:val="22"/>
              </w:rPr>
              <w:t>Signature:  ________________________________________     Date:  ______________</w:t>
            </w:r>
          </w:p>
          <w:p w14:paraId="1E5207BB" w14:textId="77777777" w:rsidR="00C506F5" w:rsidRPr="00FF1521" w:rsidRDefault="00C506F5" w:rsidP="00FF1521">
            <w:pPr>
              <w:rPr>
                <w:rFonts w:ascii="Arial" w:hAnsi="Arial" w:cs="Arial"/>
                <w:color w:val="000000"/>
                <w:sz w:val="18"/>
                <w:szCs w:val="22"/>
              </w:rPr>
            </w:pPr>
          </w:p>
          <w:p w14:paraId="529DBD56" w14:textId="730B8C5D" w:rsidR="00C506F5" w:rsidRPr="00FF1521" w:rsidRDefault="00C506F5" w:rsidP="00FF1521">
            <w:pPr>
              <w:pStyle w:val="Heading5"/>
              <w:rPr>
                <w:rFonts w:ascii="Arial" w:hAnsi="Arial" w:cs="Arial"/>
                <w:color w:val="000000"/>
                <w:sz w:val="18"/>
                <w:szCs w:val="18"/>
              </w:rPr>
            </w:pPr>
            <w:r w:rsidRPr="00FF1521">
              <w:rPr>
                <w:rFonts w:ascii="Arial" w:hAnsi="Arial" w:cs="Arial"/>
                <w:color w:val="000000"/>
                <w:sz w:val="18"/>
                <w:szCs w:val="18"/>
              </w:rPr>
              <w:t>PERMISSION FOR SUNSCREEN</w:t>
            </w:r>
          </w:p>
          <w:p w14:paraId="1D14CE17" w14:textId="3561AB04" w:rsidR="00C506F5" w:rsidRPr="00FF1521" w:rsidRDefault="00C506F5" w:rsidP="00FF1521">
            <w:pPr>
              <w:rPr>
                <w:rFonts w:ascii="Arial" w:hAnsi="Arial" w:cs="Arial"/>
                <w:sz w:val="18"/>
                <w:szCs w:val="18"/>
              </w:rPr>
            </w:pPr>
            <w:r w:rsidRPr="00FF1521">
              <w:rPr>
                <w:rFonts w:ascii="Arial" w:hAnsi="Arial" w:cs="Arial"/>
                <w:sz w:val="18"/>
                <w:szCs w:val="18"/>
              </w:rPr>
              <w:t>I give permission for my child to use HEOSC’s sunscreen.</w:t>
            </w:r>
          </w:p>
          <w:p w14:paraId="7EEA8480" w14:textId="3D76014C" w:rsidR="00C506F5" w:rsidRPr="00FF1521" w:rsidRDefault="00C506F5" w:rsidP="00FF1521">
            <w:pPr>
              <w:rPr>
                <w:rFonts w:ascii="Arial" w:hAnsi="Arial" w:cs="Arial"/>
                <w:sz w:val="18"/>
                <w:szCs w:val="18"/>
              </w:rPr>
            </w:pPr>
            <w:r w:rsidRPr="00FF1521">
              <w:rPr>
                <w:rFonts w:ascii="Wingdings" w:hAnsi="Wingdings"/>
              </w:rPr>
              <w:t xml:space="preserve"> </w:t>
            </w:r>
            <w:r w:rsidRPr="00FF1521">
              <w:rPr>
                <w:rFonts w:ascii="Arial" w:hAnsi="Arial" w:cs="Arial"/>
                <w:sz w:val="18"/>
                <w:szCs w:val="18"/>
              </w:rPr>
              <w:t>Is permitted to use HEOSC’s sunscreen (Coppertone Kids, non-PABA formula spray)</w:t>
            </w:r>
          </w:p>
          <w:p w14:paraId="731C8FA8" w14:textId="5513A7E9" w:rsidR="00C506F5" w:rsidRPr="00FF1521" w:rsidRDefault="00C506F5" w:rsidP="00FF1521">
            <w:pPr>
              <w:rPr>
                <w:rFonts w:ascii="Arial" w:hAnsi="Arial" w:cs="Arial"/>
                <w:sz w:val="18"/>
                <w:szCs w:val="18"/>
              </w:rPr>
            </w:pPr>
            <w:r w:rsidRPr="00FF1521">
              <w:rPr>
                <w:rFonts w:ascii="Wingdings" w:hAnsi="Wingdings"/>
              </w:rPr>
              <w:t xml:space="preserve"> </w:t>
            </w:r>
            <w:r w:rsidRPr="00FF1521">
              <w:rPr>
                <w:rFonts w:ascii="Arial" w:hAnsi="Arial" w:cs="Arial"/>
                <w:sz w:val="18"/>
                <w:szCs w:val="18"/>
              </w:rPr>
              <w:t>I am supplying a labeled bottle of sunscreen for my child (include child’s name and room #)</w:t>
            </w:r>
          </w:p>
          <w:p w14:paraId="20ABD428" w14:textId="77777777" w:rsidR="00C506F5" w:rsidRDefault="00C506F5" w:rsidP="00FF1521">
            <w:pPr>
              <w:rPr>
                <w:rFonts w:ascii="Arial" w:hAnsi="Arial" w:cs="Arial"/>
                <w:color w:val="000000"/>
                <w:sz w:val="18"/>
                <w:szCs w:val="22"/>
              </w:rPr>
            </w:pPr>
            <w:r w:rsidRPr="00FF1521">
              <w:rPr>
                <w:rFonts w:ascii="Arial" w:hAnsi="Arial" w:cs="Arial"/>
                <w:color w:val="000000"/>
                <w:sz w:val="18"/>
                <w:szCs w:val="22"/>
              </w:rPr>
              <w:t>Signature:  ________________________________________     Date:  _____________</w:t>
            </w:r>
          </w:p>
          <w:p w14:paraId="4DAC282B" w14:textId="55C92561" w:rsidR="00C506F5" w:rsidRPr="00FF1521" w:rsidRDefault="00C506F5" w:rsidP="00FF1521">
            <w:pPr>
              <w:rPr>
                <w:rFonts w:ascii="Arial" w:hAnsi="Arial" w:cs="Arial"/>
                <w:color w:val="000000"/>
                <w:sz w:val="18"/>
                <w:szCs w:val="22"/>
              </w:rPr>
            </w:pPr>
          </w:p>
        </w:tc>
      </w:tr>
      <w:tr w:rsidR="00FF1521" w14:paraId="404C0F49" w14:textId="77777777" w:rsidTr="003213DD">
        <w:trPr>
          <w:trHeight w:val="5639"/>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3E68" w14:textId="77777777" w:rsidR="00FF1521" w:rsidRDefault="00FF1521" w:rsidP="003213DD">
            <w:pPr>
              <w:pStyle w:val="Heading7"/>
              <w:numPr>
                <w:ilvl w:val="0"/>
                <w:numId w:val="0"/>
              </w:numPr>
              <w:rPr>
                <w:rFonts w:ascii="Arial" w:hAnsi="Arial" w:cs="Arial"/>
                <w:color w:val="000000"/>
                <w:sz w:val="20"/>
              </w:rPr>
            </w:pPr>
          </w:p>
          <w:p w14:paraId="10F31C8D" w14:textId="2F54EE9A" w:rsidR="00FF1521" w:rsidRPr="000C1C81" w:rsidRDefault="00FF1521" w:rsidP="00C506F5">
            <w:pPr>
              <w:pStyle w:val="Heading7"/>
              <w:numPr>
                <w:ilvl w:val="0"/>
                <w:numId w:val="0"/>
              </w:numPr>
              <w:rPr>
                <w:rFonts w:ascii="Arial" w:hAnsi="Arial" w:cs="Arial"/>
                <w:color w:val="000000"/>
                <w:sz w:val="18"/>
                <w:szCs w:val="18"/>
              </w:rPr>
            </w:pPr>
            <w:r w:rsidRPr="000C1C81">
              <w:rPr>
                <w:rFonts w:ascii="Arial" w:hAnsi="Arial" w:cs="Arial"/>
                <w:color w:val="000000"/>
                <w:sz w:val="18"/>
                <w:szCs w:val="18"/>
              </w:rPr>
              <w:t>PROGRAM CONTRACT</w:t>
            </w:r>
          </w:p>
          <w:p w14:paraId="599B0E69" w14:textId="77777777" w:rsidR="00FF1521" w:rsidRPr="000C1C81" w:rsidRDefault="00FF1521" w:rsidP="003213DD">
            <w:pPr>
              <w:rPr>
                <w:rFonts w:ascii="Arial" w:hAnsi="Arial" w:cs="Arial"/>
                <w:color w:val="000000"/>
                <w:sz w:val="18"/>
                <w:szCs w:val="22"/>
              </w:rPr>
            </w:pPr>
            <w:r w:rsidRPr="000C1C81">
              <w:rPr>
                <w:rFonts w:ascii="Arial" w:hAnsi="Arial" w:cs="Arial"/>
                <w:color w:val="000000"/>
                <w:sz w:val="18"/>
                <w:szCs w:val="22"/>
              </w:rPr>
              <w:t>I understand and agree to:</w:t>
            </w:r>
          </w:p>
          <w:p w14:paraId="2C84AD09"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Give one month's written notice due by the first of the month if I plan to withdraw my child, change days, reduce service, or change the days of the week service is desired</w:t>
            </w:r>
          </w:p>
          <w:p w14:paraId="78EEF268" w14:textId="77777777" w:rsidR="00FF1521" w:rsidRPr="000C1C81" w:rsidRDefault="00FF1521" w:rsidP="003213DD">
            <w:pPr>
              <w:numPr>
                <w:ilvl w:val="0"/>
                <w:numId w:val="6"/>
              </w:numPr>
              <w:ind w:right="-3"/>
              <w:rPr>
                <w:rFonts w:ascii="Arial" w:hAnsi="Arial" w:cs="Arial"/>
                <w:sz w:val="18"/>
                <w:szCs w:val="22"/>
              </w:rPr>
            </w:pPr>
            <w:r w:rsidRPr="000C1C81">
              <w:rPr>
                <w:rFonts w:ascii="Arial" w:hAnsi="Arial" w:cs="Arial"/>
                <w:color w:val="000000"/>
                <w:sz w:val="18"/>
                <w:szCs w:val="22"/>
              </w:rPr>
              <w:t>If I do not give sufficient notice, I am responsible for payment of fees in lieu of notice.</w:t>
            </w:r>
            <w:r w:rsidRPr="000C1C81">
              <w:rPr>
                <w:rFonts w:ascii="Arial" w:hAnsi="Arial" w:cs="Arial"/>
                <w:sz w:val="18"/>
                <w:szCs w:val="22"/>
              </w:rPr>
              <w:t xml:space="preserve"> </w:t>
            </w:r>
          </w:p>
          <w:p w14:paraId="01D66C35"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 xml:space="preserve">Upon registration I will submit a $50/family non-refundable application fee.  This fee also confers membership status within HEOSC.  </w:t>
            </w:r>
          </w:p>
          <w:p w14:paraId="1A01DA70"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 xml:space="preserve">Be invoiced at the beginning of the school year or commencement of service. </w:t>
            </w:r>
          </w:p>
          <w:p w14:paraId="5425C278"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All fees for each month are due at the beginning of the school year, in post-dated cheques due the 1</w:t>
            </w:r>
            <w:r w:rsidRPr="000C1C81">
              <w:rPr>
                <w:rFonts w:ascii="Arial" w:hAnsi="Arial" w:cs="Arial"/>
                <w:color w:val="000000"/>
                <w:sz w:val="18"/>
                <w:szCs w:val="22"/>
                <w:vertAlign w:val="superscript"/>
              </w:rPr>
              <w:t>st</w:t>
            </w:r>
            <w:r w:rsidRPr="000C1C81">
              <w:rPr>
                <w:rFonts w:ascii="Arial" w:hAnsi="Arial" w:cs="Arial"/>
                <w:color w:val="000000"/>
                <w:sz w:val="18"/>
                <w:szCs w:val="22"/>
              </w:rPr>
              <w:t xml:space="preserve"> of each month.</w:t>
            </w:r>
          </w:p>
          <w:p w14:paraId="47A266E3"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It is H.E.O.S.C. policy to issue receipts once per calendar year.  If receipts are requested during the year and are subsequently lost, I understand there is a $10/receipt replacement charge.</w:t>
            </w:r>
          </w:p>
          <w:p w14:paraId="3C51DE85"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A late fee of $5/day may be charged on all fees outstanding.</w:t>
            </w:r>
          </w:p>
          <w:p w14:paraId="2BD255CE"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If I am late picking up my child, a late fee of $1.00 per minute per child will be levied and payable to the staff upon arrival.</w:t>
            </w:r>
          </w:p>
          <w:p w14:paraId="62FA8E1B" w14:textId="77777777" w:rsid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 xml:space="preserve">I will contact the Program if my child will not be attending on a particular day, will be away for an extended </w:t>
            </w:r>
            <w:proofErr w:type="gramStart"/>
            <w:r w:rsidRPr="000C1C81">
              <w:rPr>
                <w:rFonts w:ascii="Arial" w:hAnsi="Arial" w:cs="Arial"/>
                <w:color w:val="000000"/>
                <w:sz w:val="18"/>
                <w:szCs w:val="22"/>
              </w:rPr>
              <w:t>period of time</w:t>
            </w:r>
            <w:proofErr w:type="gramEnd"/>
            <w:r w:rsidRPr="000C1C81">
              <w:rPr>
                <w:rFonts w:ascii="Arial" w:hAnsi="Arial" w:cs="Arial"/>
                <w:color w:val="000000"/>
                <w:sz w:val="18"/>
                <w:szCs w:val="22"/>
              </w:rPr>
              <w:t>, or my child will be picked up by someone not on the authorized pick-up list.</w:t>
            </w:r>
            <w:r w:rsidR="000C1C81">
              <w:rPr>
                <w:rFonts w:ascii="Arial" w:hAnsi="Arial" w:cs="Arial"/>
                <w:color w:val="000000"/>
                <w:sz w:val="18"/>
                <w:szCs w:val="22"/>
              </w:rPr>
              <w:t xml:space="preserve"> </w:t>
            </w:r>
          </w:p>
          <w:p w14:paraId="3F32903C" w14:textId="1EACF14D" w:rsidR="00FF1521" w:rsidRPr="000C1C81" w:rsidRDefault="000C1C81" w:rsidP="003213DD">
            <w:pPr>
              <w:numPr>
                <w:ilvl w:val="0"/>
                <w:numId w:val="6"/>
              </w:numPr>
              <w:ind w:right="-3"/>
              <w:rPr>
                <w:rFonts w:ascii="Arial" w:hAnsi="Arial" w:cs="Arial"/>
                <w:color w:val="000000"/>
                <w:sz w:val="18"/>
                <w:szCs w:val="22"/>
              </w:rPr>
            </w:pPr>
            <w:r>
              <w:rPr>
                <w:rFonts w:ascii="Arial" w:hAnsi="Arial" w:cs="Arial"/>
                <w:color w:val="000000"/>
                <w:sz w:val="18"/>
                <w:szCs w:val="22"/>
              </w:rPr>
              <w:t>A fee of $20 will be applied if I fail to notify HEOSC of any absence.</w:t>
            </w:r>
          </w:p>
          <w:p w14:paraId="11D423D1"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I will have my child arrange playdates ahead of time.  Notice will be given in advance and in writing (email/note to staff at the beginning of the day).</w:t>
            </w:r>
          </w:p>
          <w:p w14:paraId="126ED07C" w14:textId="7777777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I will notify the Manager in writing of address changes, work or home phone number changes, or special instructions regarding my child.</w:t>
            </w:r>
          </w:p>
          <w:p w14:paraId="4040EA6E" w14:textId="23491267" w:rsidR="00FF1521" w:rsidRPr="000C1C81" w:rsidRDefault="00FF1521" w:rsidP="003213DD">
            <w:pPr>
              <w:numPr>
                <w:ilvl w:val="0"/>
                <w:numId w:val="6"/>
              </w:numPr>
              <w:ind w:right="-3"/>
              <w:rPr>
                <w:rFonts w:ascii="Arial" w:hAnsi="Arial" w:cs="Arial"/>
                <w:color w:val="000000"/>
                <w:sz w:val="18"/>
                <w:szCs w:val="22"/>
              </w:rPr>
            </w:pPr>
            <w:r w:rsidRPr="000C1C81">
              <w:rPr>
                <w:rFonts w:ascii="Arial" w:hAnsi="Arial" w:cs="Arial"/>
                <w:color w:val="000000"/>
                <w:sz w:val="18"/>
                <w:szCs w:val="22"/>
              </w:rPr>
              <w:t>I agree and accept all policies in the parent handbook.</w:t>
            </w:r>
          </w:p>
          <w:p w14:paraId="156E5F72" w14:textId="41EF9147" w:rsidR="00FF1521" w:rsidRPr="000960B5" w:rsidRDefault="008D225A" w:rsidP="003213DD">
            <w:pPr>
              <w:ind w:left="720" w:right="-3"/>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8352" behindDoc="0" locked="0" layoutInCell="1" allowOverlap="1" wp14:anchorId="05E31585" wp14:editId="160C3FDC">
                      <wp:simplePos x="0" y="0"/>
                      <wp:positionH relativeFrom="column">
                        <wp:posOffset>-66566</wp:posOffset>
                      </wp:positionH>
                      <wp:positionV relativeFrom="paragraph">
                        <wp:posOffset>84170</wp:posOffset>
                      </wp:positionV>
                      <wp:extent cx="893380" cy="304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93380" cy="304800"/>
                              </a:xfrm>
                              <a:prstGeom prst="rect">
                                <a:avLst/>
                              </a:prstGeom>
                              <a:solidFill>
                                <a:schemeClr val="lt1"/>
                              </a:solidFill>
                              <a:ln w="6350">
                                <a:noFill/>
                              </a:ln>
                            </wps:spPr>
                            <wps:txbx>
                              <w:txbxContent>
                                <w:p w14:paraId="22230855" w14:textId="70104BE8" w:rsidR="008D225A" w:rsidRPr="008D225A" w:rsidRDefault="008D225A">
                                  <w:pPr>
                                    <w:rPr>
                                      <w:lang w:val="en-CA"/>
                                    </w:rPr>
                                  </w:pPr>
                                  <w:r>
                                    <w:rPr>
                                      <w:lang w:val="en-CA"/>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31585" id="Text Box 41" o:spid="_x0000_s1053" type="#_x0000_t202" style="position:absolute;left:0;text-align:left;margin-left:-5.25pt;margin-top:6.65pt;width:70.35pt;height:2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" fillcolor="white [3201]" stroked="f" strokeweight=".5pt">
                      <v:textbox>
                        <w:txbxContent>
                          <w:p w14:paraId="22230855" w14:textId="70104BE8" w:rsidR="008D225A" w:rsidRPr="008D225A" w:rsidRDefault="008D225A">
                            <w:pPr>
                              <w:rPr>
                                <w:lang w:val="en-CA"/>
                              </w:rPr>
                            </w:pPr>
                            <w:r>
                              <w:rPr>
                                <w:lang w:val="en-CA"/>
                              </w:rPr>
                              <w:t>Signature:</w:t>
                            </w:r>
                          </w:p>
                        </w:txbxContent>
                      </v:textbox>
                    </v:shape>
                  </w:pict>
                </mc:Fallback>
              </mc:AlternateContent>
            </w:r>
            <w:r>
              <w:rPr>
                <w:rFonts w:ascii="Arial" w:hAnsi="Arial" w:cs="Arial"/>
                <w:noProof/>
                <w:color w:val="000000"/>
                <w:sz w:val="20"/>
              </w:rPr>
              <mc:AlternateContent>
                <mc:Choice Requires="wps">
                  <w:drawing>
                    <wp:anchor distT="0" distB="0" distL="114300" distR="114300" simplePos="0" relativeHeight="251749376" behindDoc="0" locked="0" layoutInCell="1" allowOverlap="1" wp14:anchorId="5C5DC4B4" wp14:editId="42B76B22">
                      <wp:simplePos x="0" y="0"/>
                      <wp:positionH relativeFrom="column">
                        <wp:posOffset>3832772</wp:posOffset>
                      </wp:positionH>
                      <wp:positionV relativeFrom="paragraph">
                        <wp:posOffset>84170</wp:posOffset>
                      </wp:positionV>
                      <wp:extent cx="1156138" cy="304362"/>
                      <wp:effectExtent l="0" t="0" r="0" b="635"/>
                      <wp:wrapNone/>
                      <wp:docPr id="43" name="Text Box 43"/>
                      <wp:cNvGraphicFramePr/>
                      <a:graphic xmlns:a="http://schemas.openxmlformats.org/drawingml/2006/main">
                        <a:graphicData uri="http://schemas.microsoft.com/office/word/2010/wordprocessingShape">
                          <wps:wsp>
                            <wps:cNvSpPr txBox="1"/>
                            <wps:spPr>
                              <a:xfrm>
                                <a:off x="0" y="0"/>
                                <a:ext cx="1156138" cy="304362"/>
                              </a:xfrm>
                              <a:prstGeom prst="rect">
                                <a:avLst/>
                              </a:prstGeom>
                              <a:solidFill>
                                <a:schemeClr val="lt1"/>
                              </a:solidFill>
                              <a:ln w="6350">
                                <a:noFill/>
                              </a:ln>
                            </wps:spPr>
                            <wps:txbx>
                              <w:txbxContent>
                                <w:p w14:paraId="2C63AADE" w14:textId="35566EF7" w:rsidR="008D225A" w:rsidRPr="008D225A" w:rsidRDefault="008D225A">
                                  <w:pPr>
                                    <w:rPr>
                                      <w:lang w:val="en-CA"/>
                                    </w:rPr>
                                  </w:pPr>
                                  <w:r>
                                    <w:rPr>
                                      <w:lang w:val="en-CA"/>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DC4B4" id="Text Box 43" o:spid="_x0000_s1054" type="#_x0000_t202" style="position:absolute;left:0;text-align:left;margin-left:301.8pt;margin-top:6.65pt;width:91.05pt;height:23.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" fillcolor="white [3201]" stroked="f" strokeweight=".5pt">
                      <v:textbox>
                        <w:txbxContent>
                          <w:p w14:paraId="2C63AADE" w14:textId="35566EF7" w:rsidR="008D225A" w:rsidRPr="008D225A" w:rsidRDefault="008D225A">
                            <w:pPr>
                              <w:rPr>
                                <w:lang w:val="en-CA"/>
                              </w:rPr>
                            </w:pPr>
                            <w:r>
                              <w:rPr>
                                <w:lang w:val="en-CA"/>
                              </w:rPr>
                              <w:t>Date:</w:t>
                            </w:r>
                          </w:p>
                        </w:txbxContent>
                      </v:textbox>
                    </v:shape>
                  </w:pict>
                </mc:Fallback>
              </mc:AlternateContent>
            </w:r>
          </w:p>
          <w:p w14:paraId="26BB6E2A" w14:textId="77777777" w:rsidR="00FF1521" w:rsidRDefault="00FF1521" w:rsidP="008D225A">
            <w:pPr>
              <w:snapToGrid w:val="0"/>
              <w:jc w:val="center"/>
              <w:rPr>
                <w:rFonts w:ascii="Arial" w:hAnsi="Arial" w:cs="Arial"/>
                <w:color w:val="000000"/>
                <w:sz w:val="20"/>
              </w:rPr>
            </w:pPr>
          </w:p>
          <w:p w14:paraId="134B06AE" w14:textId="65EB7A7A" w:rsidR="008D225A" w:rsidRDefault="008D225A" w:rsidP="008D225A">
            <w:pPr>
              <w:snapToGrid w:val="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5520" behindDoc="0" locked="0" layoutInCell="1" allowOverlap="1" wp14:anchorId="15C68BEA" wp14:editId="6D73AB82">
                      <wp:simplePos x="0" y="0"/>
                      <wp:positionH relativeFrom="column">
                        <wp:posOffset>4263697</wp:posOffset>
                      </wp:positionH>
                      <wp:positionV relativeFrom="paragraph">
                        <wp:posOffset>23298</wp:posOffset>
                      </wp:positionV>
                      <wp:extent cx="2469558" cy="0"/>
                      <wp:effectExtent l="0" t="0" r="6985" b="12700"/>
                      <wp:wrapNone/>
                      <wp:docPr id="71" name="Straight Connector 71"/>
                      <wp:cNvGraphicFramePr/>
                      <a:graphic xmlns:a="http://schemas.openxmlformats.org/drawingml/2006/main">
                        <a:graphicData uri="http://schemas.microsoft.com/office/word/2010/wordprocessingShape">
                          <wps:wsp>
                            <wps:cNvCnPr/>
                            <wps:spPr>
                              <a:xfrm>
                                <a:off x="0" y="0"/>
                                <a:ext cx="2469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E59CA" id="Straight Connector 7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35.7pt,1.85pt" to="530.1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" strokecolor="black [3200]" strokeweight=".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754496" behindDoc="0" locked="0" layoutInCell="1" allowOverlap="1" wp14:anchorId="3AFEE58A" wp14:editId="0D1117CA">
                      <wp:simplePos x="0" y="0"/>
                      <wp:positionH relativeFrom="column">
                        <wp:posOffset>658648</wp:posOffset>
                      </wp:positionH>
                      <wp:positionV relativeFrom="paragraph">
                        <wp:posOffset>23298</wp:posOffset>
                      </wp:positionV>
                      <wp:extent cx="3100552" cy="0"/>
                      <wp:effectExtent l="0" t="0" r="11430" b="12700"/>
                      <wp:wrapNone/>
                      <wp:docPr id="70" name="Straight Connector 70"/>
                      <wp:cNvGraphicFramePr/>
                      <a:graphic xmlns:a="http://schemas.openxmlformats.org/drawingml/2006/main">
                        <a:graphicData uri="http://schemas.microsoft.com/office/word/2010/wordprocessingShape">
                          <wps:wsp>
                            <wps:cNvCnPr/>
                            <wps:spPr>
                              <a:xfrm>
                                <a:off x="0" y="0"/>
                                <a:ext cx="3100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EBC8E" id="Straight Connector 7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1.85pt,1.85pt" to="296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" strokecolor="black [3200]" strokeweight=".5pt">
                      <v:stroke joinstyle="miter"/>
                    </v:line>
                  </w:pict>
                </mc:Fallback>
              </mc:AlternateContent>
            </w:r>
          </w:p>
        </w:tc>
      </w:tr>
      <w:tr w:rsidR="0061150E" w14:paraId="242262C6" w14:textId="77777777" w:rsidTr="008D225A">
        <w:trPr>
          <w:trHeight w:val="76"/>
          <w:jc w:val="center"/>
        </w:trPr>
        <w:tc>
          <w:tcPr>
            <w:tcW w:w="1696" w:type="dxa"/>
            <w:tcBorders>
              <w:left w:val="single" w:sz="4" w:space="0" w:color="000000"/>
              <w:bottom w:val="single" w:sz="4" w:space="0" w:color="000000"/>
            </w:tcBorders>
            <w:shd w:val="clear" w:color="auto" w:fill="E6E6E6"/>
          </w:tcPr>
          <w:p w14:paraId="21A412D2" w14:textId="77777777" w:rsidR="0061150E" w:rsidRDefault="0061150E" w:rsidP="003213DD">
            <w:pPr>
              <w:snapToGrid w:val="0"/>
              <w:rPr>
                <w:rFonts w:ascii="Arial" w:hAnsi="Arial" w:cs="Arial"/>
                <w:b/>
                <w:bCs/>
                <w:smallCaps/>
              </w:rPr>
            </w:pPr>
            <w:r w:rsidRPr="00A16DB5">
              <w:rPr>
                <w:rFonts w:ascii="Arial" w:hAnsi="Arial" w:cs="Arial"/>
                <w:b/>
                <w:bCs/>
                <w:smallCaps/>
                <w:sz w:val="21"/>
                <w:szCs w:val="21"/>
              </w:rPr>
              <w:t>For Internal Use Only</w:t>
            </w:r>
          </w:p>
        </w:tc>
        <w:tc>
          <w:tcPr>
            <w:tcW w:w="9174" w:type="dxa"/>
            <w:tcBorders>
              <w:left w:val="single" w:sz="4" w:space="0" w:color="000000"/>
              <w:bottom w:val="single" w:sz="4" w:space="0" w:color="000000"/>
              <w:right w:val="single" w:sz="4" w:space="0" w:color="000000"/>
            </w:tcBorders>
            <w:shd w:val="clear" w:color="auto" w:fill="E6E6E6"/>
          </w:tcPr>
          <w:p w14:paraId="2E72C427" w14:textId="1DC72B6B" w:rsidR="008D225A" w:rsidRDefault="008D225A" w:rsidP="008D225A">
            <w:pPr>
              <w:snapToGrid w:val="0"/>
            </w:pPr>
            <w:r>
              <w:rPr>
                <w:noProof/>
              </w:rPr>
              <mc:AlternateContent>
                <mc:Choice Requires="wps">
                  <w:drawing>
                    <wp:anchor distT="0" distB="0" distL="114300" distR="114300" simplePos="0" relativeHeight="251751424" behindDoc="0" locked="0" layoutInCell="1" allowOverlap="1" wp14:anchorId="10293EB8" wp14:editId="0FFC4C8C">
                      <wp:simplePos x="0" y="0"/>
                      <wp:positionH relativeFrom="column">
                        <wp:posOffset>4216750</wp:posOffset>
                      </wp:positionH>
                      <wp:positionV relativeFrom="paragraph">
                        <wp:posOffset>123146</wp:posOffset>
                      </wp:positionV>
                      <wp:extent cx="1439918" cy="0"/>
                      <wp:effectExtent l="0" t="0" r="8255" b="12700"/>
                      <wp:wrapNone/>
                      <wp:docPr id="51" name="Straight Connector 51"/>
                      <wp:cNvGraphicFramePr/>
                      <a:graphic xmlns:a="http://schemas.openxmlformats.org/drawingml/2006/main">
                        <a:graphicData uri="http://schemas.microsoft.com/office/word/2010/wordprocessingShape">
                          <wps:wsp>
                            <wps:cNvCnPr/>
                            <wps:spPr>
                              <a:xfrm>
                                <a:off x="0" y="0"/>
                                <a:ext cx="1439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F9ACA" id="Straight Connector 5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32.05pt,9.7pt" to="445.4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025BC905" wp14:editId="39363B25">
                      <wp:simplePos x="0" y="0"/>
                      <wp:positionH relativeFrom="column">
                        <wp:posOffset>2881630</wp:posOffset>
                      </wp:positionH>
                      <wp:positionV relativeFrom="paragraph">
                        <wp:posOffset>-56515</wp:posOffset>
                      </wp:positionV>
                      <wp:extent cx="1418896" cy="420217"/>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418896" cy="420217"/>
                              </a:xfrm>
                              <a:prstGeom prst="rect">
                                <a:avLst/>
                              </a:prstGeom>
                              <a:noFill/>
                              <a:ln w="6350">
                                <a:noFill/>
                              </a:ln>
                            </wps:spPr>
                            <wps:txbx>
                              <w:txbxContent>
                                <w:p w14:paraId="1A8A52DC" w14:textId="1EE3C042" w:rsidR="008D225A" w:rsidRPr="008D225A" w:rsidRDefault="008D225A" w:rsidP="008D225A">
                                  <w:pPr>
                                    <w:jc w:val="right"/>
                                    <w:rPr>
                                      <w:sz w:val="22"/>
                                      <w:szCs w:val="22"/>
                                      <w:lang w:val="en-CA"/>
                                    </w:rPr>
                                  </w:pPr>
                                  <w:r w:rsidRPr="008D225A">
                                    <w:rPr>
                                      <w:sz w:val="22"/>
                                      <w:szCs w:val="22"/>
                                      <w:lang w:val="en-CA"/>
                                    </w:rPr>
                                    <w:t>Enrollment Date:</w:t>
                                  </w:r>
                                </w:p>
                                <w:p w14:paraId="2253694A" w14:textId="440F5003" w:rsidR="008D225A" w:rsidRPr="008D225A" w:rsidRDefault="008D225A" w:rsidP="008D225A">
                                  <w:pPr>
                                    <w:jc w:val="right"/>
                                    <w:rPr>
                                      <w:sz w:val="22"/>
                                      <w:szCs w:val="22"/>
                                      <w:lang w:val="en-CA"/>
                                    </w:rPr>
                                  </w:pPr>
                                  <w:r w:rsidRPr="008D225A">
                                    <w:rPr>
                                      <w:sz w:val="22"/>
                                      <w:szCs w:val="22"/>
                                      <w:lang w:val="en-CA"/>
                                    </w:rPr>
                                    <w:t>End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BC905" id="Text Box 50" o:spid="_x0000_s1055" type="#_x0000_t202" style="position:absolute;margin-left:226.9pt;margin-top:-4.45pt;width:111.7pt;height:33.1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" filled="f" stroked="f" strokeweight=".5pt">
                      <v:textbox>
                        <w:txbxContent>
                          <w:p w14:paraId="1A8A52DC" w14:textId="1EE3C042" w:rsidR="008D225A" w:rsidRPr="008D225A" w:rsidRDefault="008D225A" w:rsidP="008D225A">
                            <w:pPr>
                              <w:jc w:val="right"/>
                              <w:rPr>
                                <w:sz w:val="22"/>
                                <w:szCs w:val="22"/>
                                <w:lang w:val="en-CA"/>
                              </w:rPr>
                            </w:pPr>
                            <w:r w:rsidRPr="008D225A">
                              <w:rPr>
                                <w:sz w:val="22"/>
                                <w:szCs w:val="22"/>
                                <w:lang w:val="en-CA"/>
                              </w:rPr>
                              <w:t>Enrollment Date:</w:t>
                            </w:r>
                          </w:p>
                          <w:p w14:paraId="2253694A" w14:textId="440F5003" w:rsidR="008D225A" w:rsidRPr="008D225A" w:rsidRDefault="008D225A" w:rsidP="008D225A">
                            <w:pPr>
                              <w:jc w:val="right"/>
                              <w:rPr>
                                <w:sz w:val="22"/>
                                <w:szCs w:val="22"/>
                                <w:lang w:val="en-CA"/>
                              </w:rPr>
                            </w:pPr>
                            <w:r w:rsidRPr="008D225A">
                              <w:rPr>
                                <w:sz w:val="22"/>
                                <w:szCs w:val="22"/>
                                <w:lang w:val="en-CA"/>
                              </w:rPr>
                              <w:t>End Date:</w:t>
                            </w:r>
                          </w:p>
                        </w:txbxContent>
                      </v:textbox>
                    </v:shape>
                  </w:pict>
                </mc:Fallback>
              </mc:AlternateContent>
            </w:r>
            <w:r w:rsidR="0061150E">
              <w:t xml:space="preserve">Photo: ___ Cash / </w:t>
            </w:r>
            <w:proofErr w:type="spellStart"/>
            <w:r w:rsidR="0061150E">
              <w:t>Chq</w:t>
            </w:r>
            <w:proofErr w:type="spellEnd"/>
            <w:r w:rsidR="0061150E">
              <w:t xml:space="preserve">   </w:t>
            </w:r>
            <w:proofErr w:type="spellStart"/>
            <w:r w:rsidR="0061150E">
              <w:t>Imm</w:t>
            </w:r>
            <w:proofErr w:type="spellEnd"/>
            <w:r w:rsidR="0061150E">
              <w:t>: __</w:t>
            </w:r>
            <w:proofErr w:type="gramStart"/>
            <w:r w:rsidR="0061150E">
              <w:t>_  Sign</w:t>
            </w:r>
            <w:proofErr w:type="gramEnd"/>
            <w:r w:rsidR="0061150E">
              <w:t xml:space="preserve">:  ____        </w:t>
            </w:r>
          </w:p>
          <w:p w14:paraId="03DBD90C" w14:textId="07E1C455" w:rsidR="0061150E" w:rsidRDefault="008D225A" w:rsidP="003213DD">
            <w:pPr>
              <w:snapToGrid w:val="0"/>
            </w:pPr>
            <w:r>
              <w:rPr>
                <w:noProof/>
              </w:rPr>
              <mc:AlternateContent>
                <mc:Choice Requires="wps">
                  <w:drawing>
                    <wp:anchor distT="0" distB="0" distL="114300" distR="114300" simplePos="0" relativeHeight="251753472" behindDoc="0" locked="0" layoutInCell="1" allowOverlap="1" wp14:anchorId="45DA381B" wp14:editId="16163D51">
                      <wp:simplePos x="0" y="0"/>
                      <wp:positionH relativeFrom="column">
                        <wp:posOffset>4216115</wp:posOffset>
                      </wp:positionH>
                      <wp:positionV relativeFrom="paragraph">
                        <wp:posOffset>124460</wp:posOffset>
                      </wp:positionV>
                      <wp:extent cx="1439918" cy="0"/>
                      <wp:effectExtent l="0" t="0" r="8255" b="12700"/>
                      <wp:wrapNone/>
                      <wp:docPr id="61" name="Straight Connector 61"/>
                      <wp:cNvGraphicFramePr/>
                      <a:graphic xmlns:a="http://schemas.openxmlformats.org/drawingml/2006/main">
                        <a:graphicData uri="http://schemas.microsoft.com/office/word/2010/wordprocessingShape">
                          <wps:wsp>
                            <wps:cNvCnPr/>
                            <wps:spPr>
                              <a:xfrm>
                                <a:off x="0" y="0"/>
                                <a:ext cx="1439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98802" id="Straight Connector 6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9.8pt" to="445.4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" strokecolor="black [3200]" strokeweight=".5pt">
                      <v:stroke joinstyle="miter"/>
                    </v:line>
                  </w:pict>
                </mc:Fallback>
              </mc:AlternateContent>
            </w:r>
          </w:p>
        </w:tc>
      </w:tr>
    </w:tbl>
    <w:p w14:paraId="1F0181DC" w14:textId="36DE43F4" w:rsidR="00511FE6" w:rsidRDefault="00511FE6" w:rsidP="00E226E6">
      <w:pPr>
        <w:pStyle w:val="Objective"/>
        <w:spacing w:before="0" w:after="0" w:line="240" w:lineRule="auto"/>
      </w:pPr>
    </w:p>
    <w:sectPr w:rsidR="00511FE6" w:rsidSect="00FA58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FEA0" w14:textId="77777777" w:rsidR="008D4EBD" w:rsidRDefault="008D4EBD">
      <w:r>
        <w:separator/>
      </w:r>
    </w:p>
  </w:endnote>
  <w:endnote w:type="continuationSeparator" w:id="0">
    <w:p w14:paraId="7B38BAC0" w14:textId="77777777" w:rsidR="008D4EBD" w:rsidRDefault="008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nerstone">
    <w:altName w:val="Times New Roman"/>
    <w:panose1 w:val="020B0604020202020204"/>
    <w:charset w:val="00"/>
    <w:family w:val="auto"/>
    <w:pitch w:val="variable"/>
  </w:font>
  <w:font w:name="Technical">
    <w:altName w:val="Courier New"/>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A4E2" w14:textId="77777777" w:rsidR="008D4EBD" w:rsidRDefault="008D4EBD">
      <w:r>
        <w:separator/>
      </w:r>
    </w:p>
  </w:footnote>
  <w:footnote w:type="continuationSeparator" w:id="0">
    <w:p w14:paraId="486E4739" w14:textId="77777777" w:rsidR="008D4EBD" w:rsidRDefault="008D4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Achievement"/>
      <w:lvlText w:val=""/>
      <w:lvlJc w:val="left"/>
      <w:pPr>
        <w:tabs>
          <w:tab w:val="num" w:pos="360"/>
        </w:tabs>
        <w:ind w:left="245" w:hanging="245"/>
      </w:pPr>
      <w:rPr>
        <w:rFonts w:ascii="Wingdings" w:hAnsi="Wingdings"/>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 w15:restartNumberingAfterBreak="0">
    <w:nsid w:val="04A5600C"/>
    <w:multiLevelType w:val="multilevel"/>
    <w:tmpl w:val="D506BD46"/>
    <w:lvl w:ilvl="0">
      <w:start w:val="1"/>
      <w:numFmt w:val="bullet"/>
      <w:lvlText w:val="o"/>
      <w:lvlJc w:val="left"/>
      <w:pPr>
        <w:ind w:left="720" w:hanging="360"/>
      </w:pPr>
      <w:rPr>
        <w:rFonts w:ascii="Courier New" w:hAnsi="Courier New" w:hint="default"/>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15:restartNumberingAfterBreak="0">
    <w:nsid w:val="1D1D16F4"/>
    <w:multiLevelType w:val="hybridMultilevel"/>
    <w:tmpl w:val="61F672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345AA"/>
    <w:multiLevelType w:val="hybridMultilevel"/>
    <w:tmpl w:val="55ECC44C"/>
    <w:lvl w:ilvl="0" w:tplc="F2846EBE">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571597">
    <w:abstractNumId w:val="0"/>
  </w:num>
  <w:num w:numId="2" w16cid:durableId="1531258906">
    <w:abstractNumId w:val="1"/>
  </w:num>
  <w:num w:numId="3" w16cid:durableId="1356539679">
    <w:abstractNumId w:val="2"/>
  </w:num>
  <w:num w:numId="4" w16cid:durableId="1279214385">
    <w:abstractNumId w:val="4"/>
  </w:num>
  <w:num w:numId="5" w16cid:durableId="599795723">
    <w:abstractNumId w:val="5"/>
  </w:num>
  <w:num w:numId="6" w16cid:durableId="117796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4C"/>
    <w:rsid w:val="0001003D"/>
    <w:rsid w:val="00035828"/>
    <w:rsid w:val="000740A4"/>
    <w:rsid w:val="00074E00"/>
    <w:rsid w:val="000C1C81"/>
    <w:rsid w:val="000D6179"/>
    <w:rsid w:val="000D66B2"/>
    <w:rsid w:val="00137510"/>
    <w:rsid w:val="001558E3"/>
    <w:rsid w:val="00157B05"/>
    <w:rsid w:val="001767FF"/>
    <w:rsid w:val="001D723F"/>
    <w:rsid w:val="00216F11"/>
    <w:rsid w:val="002D69E3"/>
    <w:rsid w:val="003246EC"/>
    <w:rsid w:val="00365002"/>
    <w:rsid w:val="003822AE"/>
    <w:rsid w:val="00387496"/>
    <w:rsid w:val="00390F44"/>
    <w:rsid w:val="003B0332"/>
    <w:rsid w:val="003B4498"/>
    <w:rsid w:val="003C2CC7"/>
    <w:rsid w:val="003C52EE"/>
    <w:rsid w:val="003D4203"/>
    <w:rsid w:val="00401D9D"/>
    <w:rsid w:val="00462AD7"/>
    <w:rsid w:val="00465C6F"/>
    <w:rsid w:val="00474FC6"/>
    <w:rsid w:val="0048431B"/>
    <w:rsid w:val="004D6B63"/>
    <w:rsid w:val="00511FE6"/>
    <w:rsid w:val="0051769D"/>
    <w:rsid w:val="0053677C"/>
    <w:rsid w:val="00537C48"/>
    <w:rsid w:val="005A1BE9"/>
    <w:rsid w:val="005C789F"/>
    <w:rsid w:val="005F29DF"/>
    <w:rsid w:val="005F7641"/>
    <w:rsid w:val="0061150E"/>
    <w:rsid w:val="00666672"/>
    <w:rsid w:val="006B4632"/>
    <w:rsid w:val="006C4C37"/>
    <w:rsid w:val="006C7D40"/>
    <w:rsid w:val="006E347A"/>
    <w:rsid w:val="00704F12"/>
    <w:rsid w:val="00730BCF"/>
    <w:rsid w:val="00770C54"/>
    <w:rsid w:val="007B6618"/>
    <w:rsid w:val="007C27DD"/>
    <w:rsid w:val="00823AA5"/>
    <w:rsid w:val="00825886"/>
    <w:rsid w:val="00826C21"/>
    <w:rsid w:val="00830379"/>
    <w:rsid w:val="00840288"/>
    <w:rsid w:val="00846732"/>
    <w:rsid w:val="00851F4B"/>
    <w:rsid w:val="0086558A"/>
    <w:rsid w:val="008A1999"/>
    <w:rsid w:val="008C6FD2"/>
    <w:rsid w:val="008D225A"/>
    <w:rsid w:val="008D4EBD"/>
    <w:rsid w:val="00916D59"/>
    <w:rsid w:val="009707FA"/>
    <w:rsid w:val="009854A4"/>
    <w:rsid w:val="009E0A2D"/>
    <w:rsid w:val="009F50E0"/>
    <w:rsid w:val="00A058BB"/>
    <w:rsid w:val="00A878A8"/>
    <w:rsid w:val="00A964AC"/>
    <w:rsid w:val="00AB416E"/>
    <w:rsid w:val="00B05D00"/>
    <w:rsid w:val="00B41375"/>
    <w:rsid w:val="00B56B72"/>
    <w:rsid w:val="00BA0982"/>
    <w:rsid w:val="00BA3A4C"/>
    <w:rsid w:val="00BE0BA6"/>
    <w:rsid w:val="00BE744C"/>
    <w:rsid w:val="00C150CF"/>
    <w:rsid w:val="00C1681C"/>
    <w:rsid w:val="00C42EEC"/>
    <w:rsid w:val="00C506F5"/>
    <w:rsid w:val="00C6001D"/>
    <w:rsid w:val="00C7370B"/>
    <w:rsid w:val="00CB52FC"/>
    <w:rsid w:val="00CB677D"/>
    <w:rsid w:val="00CE4FFF"/>
    <w:rsid w:val="00CF1DE5"/>
    <w:rsid w:val="00D223C1"/>
    <w:rsid w:val="00D3004F"/>
    <w:rsid w:val="00D411AA"/>
    <w:rsid w:val="00DB5BF5"/>
    <w:rsid w:val="00E068C7"/>
    <w:rsid w:val="00E226E6"/>
    <w:rsid w:val="00E26158"/>
    <w:rsid w:val="00E45BB2"/>
    <w:rsid w:val="00E70F0A"/>
    <w:rsid w:val="00E93D8D"/>
    <w:rsid w:val="00EF599E"/>
    <w:rsid w:val="00F20C16"/>
    <w:rsid w:val="00F23B11"/>
    <w:rsid w:val="00F50139"/>
    <w:rsid w:val="00FA5808"/>
    <w:rsid w:val="00FB1FD9"/>
    <w:rsid w:val="00FF15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7AD9BA"/>
  <w14:defaultImageDpi w14:val="300"/>
  <w15:chartTrackingRefBased/>
  <w15:docId w15:val="{D246033C-0959-CF44-B994-3CB65282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b/>
      <w:bCs/>
      <w:smallCaps/>
    </w:rPr>
  </w:style>
  <w:style w:type="paragraph" w:styleId="Heading2">
    <w:name w:val="heading 2"/>
    <w:basedOn w:val="Normal"/>
    <w:next w:val="Normal"/>
    <w:qFormat/>
    <w:pPr>
      <w:keepNext/>
      <w:numPr>
        <w:ilvl w:val="1"/>
        <w:numId w:val="1"/>
      </w:numPr>
      <w:jc w:val="center"/>
      <w:outlineLvl w:val="1"/>
    </w:pPr>
    <w:rPr>
      <w:rFonts w:ascii="Cornerstone" w:hAnsi="Cornerstone"/>
      <w:sz w:val="32"/>
    </w:rPr>
  </w:style>
  <w:style w:type="paragraph" w:styleId="Heading3">
    <w:name w:val="heading 3"/>
    <w:basedOn w:val="Normal"/>
    <w:next w:val="Normal"/>
    <w:qFormat/>
    <w:pPr>
      <w:keepNext/>
      <w:numPr>
        <w:ilvl w:val="2"/>
        <w:numId w:val="1"/>
      </w:numPr>
      <w:outlineLvl w:val="2"/>
    </w:pPr>
    <w:rPr>
      <w:rFonts w:ascii="Arial" w:hAnsi="Arial" w:cs="Arial"/>
      <w:b/>
      <w:bCs/>
      <w:color w:val="000000"/>
      <w:sz w:val="20"/>
    </w:rPr>
  </w:style>
  <w:style w:type="paragraph" w:styleId="Heading4">
    <w:name w:val="heading 4"/>
    <w:basedOn w:val="Normal"/>
    <w:next w:val="Normal"/>
    <w:qFormat/>
    <w:pPr>
      <w:keepNext/>
      <w:numPr>
        <w:ilvl w:val="3"/>
        <w:numId w:val="1"/>
      </w:numPr>
      <w:jc w:val="center"/>
      <w:outlineLvl w:val="3"/>
    </w:pPr>
    <w:rPr>
      <w:rFonts w:ascii="Arial" w:hAnsi="Arial" w:cs="Arial"/>
      <w:b/>
      <w:bCs/>
      <w:smallCaps/>
      <w:color w:val="000000"/>
      <w:sz w:val="20"/>
    </w:rPr>
  </w:style>
  <w:style w:type="paragraph" w:styleId="Heading5">
    <w:name w:val="heading 5"/>
    <w:basedOn w:val="Normal"/>
    <w:next w:val="Normal"/>
    <w:qFormat/>
    <w:pPr>
      <w:keepNext/>
      <w:numPr>
        <w:ilvl w:val="4"/>
        <w:numId w:val="1"/>
      </w:numPr>
      <w:outlineLvl w:val="4"/>
    </w:pPr>
    <w:rPr>
      <w:rFonts w:ascii="Technical" w:hAnsi="Technical"/>
      <w:b/>
      <w:szCs w:val="20"/>
    </w:rPr>
  </w:style>
  <w:style w:type="paragraph" w:styleId="Heading7">
    <w:name w:val="heading 7"/>
    <w:basedOn w:val="Normal"/>
    <w:next w:val="Normal"/>
    <w:qFormat/>
    <w:pPr>
      <w:keepNext/>
      <w:numPr>
        <w:ilvl w:val="6"/>
        <w:numId w:val="1"/>
      </w:numPr>
      <w:outlineLvl w:val="6"/>
    </w:pPr>
    <w:rPr>
      <w:rFonts w:ascii="Technical" w:hAnsi="Technic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Wingdings" w:hAnsi="Wingdings"/>
    </w:rPr>
  </w:style>
  <w:style w:type="character" w:customStyle="1" w:styleId="WW8Num3z2">
    <w:name w:val="WW8Num3z2"/>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chievement">
    <w:name w:val="Achievement"/>
    <w:basedOn w:val="BodyText"/>
    <w:pPr>
      <w:numPr>
        <w:numId w:val="2"/>
      </w:numPr>
      <w:spacing w:after="60" w:line="220" w:lineRule="atLeast"/>
      <w:jc w:val="both"/>
    </w:pPr>
    <w:rPr>
      <w:rFonts w:ascii="Arial" w:hAnsi="Arial"/>
      <w:spacing w:val="-5"/>
      <w:sz w:val="20"/>
      <w:szCs w:val="20"/>
    </w:rPr>
  </w:style>
  <w:style w:type="paragraph" w:customStyle="1" w:styleId="Objective">
    <w:name w:val="Objective"/>
    <w:basedOn w:val="Normal"/>
    <w:next w:val="BodyText"/>
    <w:pPr>
      <w:spacing w:before="240" w:after="220" w:line="220" w:lineRule="atLeast"/>
    </w:pPr>
    <w:rPr>
      <w:rFonts w:ascii="Arial" w:hAnsi="Arial"/>
      <w:sz w:val="20"/>
      <w:szCs w:val="20"/>
    </w:rPr>
  </w:style>
  <w:style w:type="paragraph" w:customStyle="1" w:styleId="Address1">
    <w:name w:val="Address 1"/>
    <w:basedOn w:val="Normal"/>
    <w:pPr>
      <w:spacing w:line="160" w:lineRule="atLeast"/>
      <w:jc w:val="both"/>
    </w:pPr>
    <w:rPr>
      <w:rFonts w:ascii="Arial" w:hAnsi="Arial"/>
      <w:sz w:val="14"/>
      <w:szCs w:val="20"/>
    </w:rPr>
  </w:style>
  <w:style w:type="paragraph" w:styleId="BodyText2">
    <w:name w:val="Body Text 2"/>
    <w:basedOn w:val="Normal"/>
    <w:pPr>
      <w:jc w:val="center"/>
    </w:pPr>
    <w:rPr>
      <w:rFonts w:ascii="Arial" w:hAnsi="Arial" w:cs="Arial"/>
      <w:smallCaps/>
      <w:color w:val="000000"/>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rFonts w:ascii="Arial" w:hAnsi="Arial" w:cs="Arial"/>
      <w:color w:val="000000"/>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BE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226E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oscmana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1BBC-ED3C-B94C-8363-FEFFE3D5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Hillcrest Elementary Out of School Care Program</vt:lpstr>
    </vt:vector>
  </TitlesOfParts>
  <Company>Hillcrest Elmentary Out of School Care</Company>
  <LinksUpToDate>false</LinksUpToDate>
  <CharactersWithSpaces>7736</CharactersWithSpaces>
  <SharedDoc>false</SharedDoc>
  <HLinks>
    <vt:vector size="6" baseType="variant">
      <vt:variant>
        <vt:i4>6684739</vt:i4>
      </vt:variant>
      <vt:variant>
        <vt:i4>0</vt:i4>
      </vt:variant>
      <vt:variant>
        <vt:i4>0</vt:i4>
      </vt:variant>
      <vt:variant>
        <vt:i4>5</vt:i4>
      </vt:variant>
      <vt:variant>
        <vt:lpwstr>mailto:heoscmanager@gmail.com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Elementary Out of School Care Program</dc:title>
  <dc:subject/>
  <dc:creator>Deb</dc:creator>
  <cp:keywords/>
  <cp:lastModifiedBy>Jasmine Jassal</cp:lastModifiedBy>
  <cp:revision>4</cp:revision>
  <cp:lastPrinted>2022-03-04T22:08:00Z</cp:lastPrinted>
  <dcterms:created xsi:type="dcterms:W3CDTF">2023-02-03T19:55:00Z</dcterms:created>
  <dcterms:modified xsi:type="dcterms:W3CDTF">2023-02-03T20:07:00Z</dcterms:modified>
</cp:coreProperties>
</file>