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311B66" w14:paraId="00A1616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3A0635F4" w14:textId="7E4BB6A9" w:rsidR="00856C35" w:rsidRDefault="00311B66" w:rsidP="00856C35">
            <w:r>
              <w:rPr>
                <w:noProof/>
              </w:rPr>
              <w:drawing>
                <wp:inline distT="0" distB="0" distL="0" distR="0" wp14:anchorId="39AB7678" wp14:editId="5802264C">
                  <wp:extent cx="1200150" cy="72425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822" cy="73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1B50AA49" w14:textId="20D7CEE4" w:rsidR="00856C35" w:rsidRDefault="00311B66" w:rsidP="00856C35">
            <w:pPr>
              <w:pStyle w:val="CompanyName"/>
            </w:pPr>
            <w:r>
              <w:t>All Phase Landscaping,  LLC</w:t>
            </w:r>
          </w:p>
        </w:tc>
      </w:tr>
    </w:tbl>
    <w:p w14:paraId="4A236132" w14:textId="77777777" w:rsidR="00467865" w:rsidRPr="00275BB5" w:rsidRDefault="00856C35" w:rsidP="00856C35">
      <w:pPr>
        <w:pStyle w:val="Heading1"/>
      </w:pPr>
      <w:r>
        <w:t>Employment Application</w:t>
      </w:r>
    </w:p>
    <w:p w14:paraId="4A54A9C2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7DB8A8D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2D0160AD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28E6A79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3B7FE0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349A53C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1F8BBF79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F3D4CD0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25DA5627" w14:textId="77777777" w:rsidTr="00FF1313">
        <w:tc>
          <w:tcPr>
            <w:tcW w:w="1081" w:type="dxa"/>
          </w:tcPr>
          <w:p w14:paraId="3031514A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6F0844F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B4BBE8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13DA383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35AB354D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0428A1F8" w14:textId="77777777" w:rsidR="00856C35" w:rsidRPr="009C220D" w:rsidRDefault="00856C35" w:rsidP="00856C35"/>
        </w:tc>
      </w:tr>
    </w:tbl>
    <w:p w14:paraId="4427CC5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34AF9AB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5D70BF5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65F2947D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6375B20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5FA11DEA" w14:textId="77777777" w:rsidTr="00FF1313">
        <w:tc>
          <w:tcPr>
            <w:tcW w:w="1081" w:type="dxa"/>
          </w:tcPr>
          <w:p w14:paraId="4FCE3764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352FCEE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621F42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4305835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4BA9AA8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58D22BC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527A569F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3A59E0D0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512573E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2133C230" w14:textId="77777777" w:rsidTr="00FF1313">
        <w:trPr>
          <w:trHeight w:val="288"/>
        </w:trPr>
        <w:tc>
          <w:tcPr>
            <w:tcW w:w="1081" w:type="dxa"/>
          </w:tcPr>
          <w:p w14:paraId="47000869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674F784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6EC6880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15E140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59AD7D4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07F158A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FAB344D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6025A52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734FC870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6C969EC" w14:textId="77777777" w:rsidR="00841645" w:rsidRPr="009C220D" w:rsidRDefault="00841645" w:rsidP="00440CD8">
            <w:pPr>
              <w:pStyle w:val="FieldText"/>
            </w:pPr>
          </w:p>
        </w:tc>
      </w:tr>
    </w:tbl>
    <w:p w14:paraId="50E3CBC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1C2E6E6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4E0E40FA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13DF97EE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03D44887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1EF05F7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49C47A92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19F0278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3C4DC00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005A0F9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0DCCB43F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012B975A" w14:textId="77777777" w:rsidR="00DE7FB7" w:rsidRPr="009C220D" w:rsidRDefault="00DE7FB7" w:rsidP="00083002">
            <w:pPr>
              <w:pStyle w:val="FieldText"/>
            </w:pPr>
          </w:p>
        </w:tc>
      </w:tr>
    </w:tbl>
    <w:p w14:paraId="1A15010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719CA0B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2D54178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3A3D7774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631C7554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472EC7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55CE0FB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D3D2D5A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472EC7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0F01C20C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517DEC7F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6E6AF6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72EC7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3AE5135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12488B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72EC7">
              <w:fldChar w:fldCharType="separate"/>
            </w:r>
            <w:r w:rsidRPr="005114CE">
              <w:fldChar w:fldCharType="end"/>
            </w:r>
          </w:p>
        </w:tc>
      </w:tr>
    </w:tbl>
    <w:p w14:paraId="20CEE2C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777E29B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BDEBE31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6B3325BB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43B5F2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72EC7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14BE74D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995713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72EC7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2525104B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19EEC166" w14:textId="77777777" w:rsidR="009C220D" w:rsidRPr="009C220D" w:rsidRDefault="009C220D" w:rsidP="00617C65">
            <w:pPr>
              <w:pStyle w:val="FieldText"/>
            </w:pPr>
          </w:p>
        </w:tc>
      </w:tr>
    </w:tbl>
    <w:p w14:paraId="3E132C2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4F52E69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0915931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631766CB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3CF6A3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72EC7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172A979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805A2D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72EC7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6B44F409" w14:textId="77777777" w:rsidR="009C220D" w:rsidRPr="005114CE" w:rsidRDefault="009C220D" w:rsidP="00682C69"/>
        </w:tc>
      </w:tr>
    </w:tbl>
    <w:p w14:paraId="3A66243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2BA8F66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7B887CF7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3E2EFCE7" w14:textId="77777777" w:rsidR="000F2DF4" w:rsidRPr="009C220D" w:rsidRDefault="000F2DF4" w:rsidP="00617C65">
            <w:pPr>
              <w:pStyle w:val="FieldText"/>
            </w:pPr>
          </w:p>
        </w:tc>
      </w:tr>
    </w:tbl>
    <w:p w14:paraId="0C02522C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39BE6AB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501719A8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21401A4D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333DAE67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0586242" w14:textId="77777777" w:rsidR="000F2DF4" w:rsidRPr="005114CE" w:rsidRDefault="000F2DF4" w:rsidP="00617C65">
            <w:pPr>
              <w:pStyle w:val="FieldText"/>
            </w:pPr>
          </w:p>
        </w:tc>
      </w:tr>
    </w:tbl>
    <w:p w14:paraId="59101E02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9667FF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5A5C096B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17E22DC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B03185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0C899E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4AC5929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895192D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AF38BE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72EC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5C4B958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AB4501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72EC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272038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AFD7B0C" w14:textId="77777777" w:rsidR="00250014" w:rsidRPr="005114CE" w:rsidRDefault="00250014" w:rsidP="00617C65">
            <w:pPr>
              <w:pStyle w:val="FieldText"/>
            </w:pPr>
          </w:p>
        </w:tc>
      </w:tr>
    </w:tbl>
    <w:p w14:paraId="1C48AD82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1B9EE83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2B35083A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C897529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30606270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CAD3388" w14:textId="77777777" w:rsidR="000F2DF4" w:rsidRPr="005114CE" w:rsidRDefault="000F2DF4" w:rsidP="00617C65">
            <w:pPr>
              <w:pStyle w:val="FieldText"/>
            </w:pPr>
          </w:p>
        </w:tc>
      </w:tr>
    </w:tbl>
    <w:p w14:paraId="3A401B24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4B86B4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485E09A5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AA4E96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39B659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B963DA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4DC7448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09C860B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FCF4B2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72EC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E822A0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29202E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72EC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685A3D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6FEB6617" w14:textId="77777777" w:rsidR="00250014" w:rsidRPr="005114CE" w:rsidRDefault="00250014" w:rsidP="00617C65">
            <w:pPr>
              <w:pStyle w:val="FieldText"/>
            </w:pPr>
          </w:p>
        </w:tc>
      </w:tr>
    </w:tbl>
    <w:p w14:paraId="21F8646D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35F7DD4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51317713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1B1E6B2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50EC2FDA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0FF49B56" w14:textId="77777777" w:rsidR="002A2510" w:rsidRPr="005114CE" w:rsidRDefault="002A2510" w:rsidP="00617C65">
            <w:pPr>
              <w:pStyle w:val="FieldText"/>
            </w:pPr>
          </w:p>
        </w:tc>
      </w:tr>
    </w:tbl>
    <w:p w14:paraId="00EFC422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35CB200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094404B4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1175114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324DCB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834741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1F55A40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3820040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D50661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72EC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068C40A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E35850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72EC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63C5B3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7485383B" w14:textId="77777777" w:rsidR="00250014" w:rsidRPr="005114CE" w:rsidRDefault="00250014" w:rsidP="00617C65">
            <w:pPr>
              <w:pStyle w:val="FieldText"/>
            </w:pPr>
          </w:p>
        </w:tc>
      </w:tr>
    </w:tbl>
    <w:p w14:paraId="4C996CDC" w14:textId="77777777" w:rsidR="00330050" w:rsidRDefault="00330050" w:rsidP="00330050">
      <w:pPr>
        <w:pStyle w:val="Heading2"/>
      </w:pPr>
      <w:r>
        <w:t>References</w:t>
      </w:r>
    </w:p>
    <w:p w14:paraId="34F22178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622982C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7FAC180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79DE1B3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58C73DBC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E984204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1266BC1C" w14:textId="77777777" w:rsidTr="00BD103E">
        <w:trPr>
          <w:trHeight w:val="360"/>
        </w:trPr>
        <w:tc>
          <w:tcPr>
            <w:tcW w:w="1072" w:type="dxa"/>
          </w:tcPr>
          <w:p w14:paraId="6D8BA2F3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0F73220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464AB431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AEF88FA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444F2229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0A4B371F" w14:textId="77777777" w:rsidR="00BD103E" w:rsidRDefault="00BD103E" w:rsidP="00490804">
            <w:r>
              <w:lastRenderedPageBreak/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28E558A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974483B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D03C2A5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41E28515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DE603A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1E690A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B0618D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9B2B8D" w14:textId="77777777" w:rsidR="00D55AFA" w:rsidRDefault="00D55AFA" w:rsidP="00330050"/>
        </w:tc>
      </w:tr>
      <w:tr w:rsidR="000F2DF4" w:rsidRPr="005114CE" w14:paraId="5C4F337A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2A184DB2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169820E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7AF0523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064F672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49464E5D" w14:textId="77777777" w:rsidTr="00BD103E">
        <w:trPr>
          <w:trHeight w:val="360"/>
        </w:trPr>
        <w:tc>
          <w:tcPr>
            <w:tcW w:w="1072" w:type="dxa"/>
          </w:tcPr>
          <w:p w14:paraId="6576B4C5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601E786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621BC01E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DA620D4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28171363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29392E76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1B83532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2DD67D9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2E5E1DF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29A9EBEF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4F7B9C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45BD74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81E44E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206405" w14:textId="77777777" w:rsidR="00D55AFA" w:rsidRDefault="00D55AFA" w:rsidP="00330050"/>
        </w:tc>
      </w:tr>
      <w:tr w:rsidR="000D2539" w:rsidRPr="005114CE" w14:paraId="45C12A78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76CCFAAD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0B9AA4C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DC6EB5E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340531C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042E9774" w14:textId="77777777" w:rsidTr="00BD103E">
        <w:trPr>
          <w:trHeight w:val="360"/>
        </w:trPr>
        <w:tc>
          <w:tcPr>
            <w:tcW w:w="1072" w:type="dxa"/>
          </w:tcPr>
          <w:p w14:paraId="1E871A82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010A9B2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5A4ADB8B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4D54116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56376D5E" w14:textId="77777777" w:rsidTr="00BD103E">
        <w:trPr>
          <w:trHeight w:val="360"/>
        </w:trPr>
        <w:tc>
          <w:tcPr>
            <w:tcW w:w="1072" w:type="dxa"/>
          </w:tcPr>
          <w:p w14:paraId="0A74E1EF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10C486B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F430C5D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A3DF6F2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276B859E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7382B04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2F1C966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0C8477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4E69776B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F1714B8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549F7694" w14:textId="77777777" w:rsidTr="00BD103E">
        <w:trPr>
          <w:trHeight w:val="360"/>
        </w:trPr>
        <w:tc>
          <w:tcPr>
            <w:tcW w:w="1072" w:type="dxa"/>
          </w:tcPr>
          <w:p w14:paraId="77B29BE4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A1367E7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7585B5F2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5A20B7D" w14:textId="77777777" w:rsidR="000D2539" w:rsidRPr="009C220D" w:rsidRDefault="000D2539" w:rsidP="0014663E">
            <w:pPr>
              <w:pStyle w:val="FieldText"/>
            </w:pPr>
          </w:p>
        </w:tc>
      </w:tr>
    </w:tbl>
    <w:p w14:paraId="0494E024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660C689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E67666B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FD1108E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274F0D3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B47B54D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9034555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D87992E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0515D58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1CAEA68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1AE7ADC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DAC0E56" w14:textId="77777777" w:rsidR="000D2539" w:rsidRPr="009C220D" w:rsidRDefault="000D2539" w:rsidP="0014663E">
            <w:pPr>
              <w:pStyle w:val="FieldText"/>
            </w:pPr>
          </w:p>
        </w:tc>
      </w:tr>
    </w:tbl>
    <w:p w14:paraId="73364B3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5846A8B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4F1AC6C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6705A8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5F4D4508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25E1DE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5FADB9CC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6BDBE9F" w14:textId="77777777" w:rsidR="000D2539" w:rsidRPr="009C220D" w:rsidRDefault="000D2539" w:rsidP="0014663E">
            <w:pPr>
              <w:pStyle w:val="FieldText"/>
            </w:pPr>
          </w:p>
        </w:tc>
      </w:tr>
    </w:tbl>
    <w:p w14:paraId="29C41F5F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63F77F9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3F448A4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2D93A035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1375E8EC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472EC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D756D24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0CE8DBE4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472EC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C487D30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666A359B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8E6A5F0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3378B91C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962479B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A61D662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2AF2E0F6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976A81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DD9F9F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41588C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EEDF22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42AD0D64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6357205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3E78EDF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560B6C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A520D1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8CC5EA1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DDA92D9" w14:textId="77777777" w:rsidTr="00BD103E">
        <w:trPr>
          <w:trHeight w:val="360"/>
        </w:trPr>
        <w:tc>
          <w:tcPr>
            <w:tcW w:w="1072" w:type="dxa"/>
          </w:tcPr>
          <w:p w14:paraId="20800831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AC6F2D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D5E7D3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CF77F46" w14:textId="77777777" w:rsidR="00BC07E3" w:rsidRPr="009C220D" w:rsidRDefault="00BC07E3" w:rsidP="00BC07E3">
            <w:pPr>
              <w:pStyle w:val="FieldText"/>
            </w:pPr>
          </w:p>
        </w:tc>
      </w:tr>
    </w:tbl>
    <w:p w14:paraId="6540505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1F9F4F8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6F562A2F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579D497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4817D50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5558C32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4DF03BA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42D0ED9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3DB9FC4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4D527C1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310FA27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D597E63" w14:textId="77777777" w:rsidR="00BC07E3" w:rsidRPr="009C220D" w:rsidRDefault="00BC07E3" w:rsidP="00BC07E3">
            <w:pPr>
              <w:pStyle w:val="FieldText"/>
            </w:pPr>
          </w:p>
        </w:tc>
      </w:tr>
    </w:tbl>
    <w:p w14:paraId="706FA6A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FCC54F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658E070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AA6C9B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0B95E8B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10EAAC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7AB94689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0D3FE37" w14:textId="77777777" w:rsidR="00BC07E3" w:rsidRPr="009C220D" w:rsidRDefault="00BC07E3" w:rsidP="00BC07E3">
            <w:pPr>
              <w:pStyle w:val="FieldText"/>
            </w:pPr>
          </w:p>
        </w:tc>
      </w:tr>
    </w:tbl>
    <w:p w14:paraId="6CE4E23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26514C4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3C771A9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356028DA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50BFF79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72EC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78549B59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0D88FB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72EC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F0ED013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16BB26C3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17E7546C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209E81E9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BEA96D7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1A9B615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69F39CDD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CAC64E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267269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FFD1FA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2747A0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41D5BF0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69D719F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00E22DF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95C88B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DF6E90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456325E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5D13A1F" w14:textId="77777777" w:rsidTr="00BD103E">
        <w:trPr>
          <w:trHeight w:val="360"/>
        </w:trPr>
        <w:tc>
          <w:tcPr>
            <w:tcW w:w="1072" w:type="dxa"/>
          </w:tcPr>
          <w:p w14:paraId="7C0CD094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2AABD8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B35659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A88311F" w14:textId="77777777" w:rsidR="00BC07E3" w:rsidRPr="009C220D" w:rsidRDefault="00BC07E3" w:rsidP="00BC07E3">
            <w:pPr>
              <w:pStyle w:val="FieldText"/>
            </w:pPr>
          </w:p>
        </w:tc>
      </w:tr>
    </w:tbl>
    <w:p w14:paraId="66AF722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466DB6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3BB3987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709AD77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7F47FD5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7CFC79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492951A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12E9DC1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78FB62D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1A55F70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F0BD84D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475E819" w14:textId="77777777" w:rsidR="00BC07E3" w:rsidRPr="009C220D" w:rsidRDefault="00BC07E3" w:rsidP="00BC07E3">
            <w:pPr>
              <w:pStyle w:val="FieldText"/>
            </w:pPr>
          </w:p>
        </w:tc>
      </w:tr>
    </w:tbl>
    <w:p w14:paraId="6EF2894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CED273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98867EA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1076C0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04C8113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A4998E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447B2CDB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474B915" w14:textId="77777777" w:rsidR="00BC07E3" w:rsidRPr="009C220D" w:rsidRDefault="00BC07E3" w:rsidP="00BC07E3">
            <w:pPr>
              <w:pStyle w:val="FieldText"/>
            </w:pPr>
          </w:p>
        </w:tc>
      </w:tr>
    </w:tbl>
    <w:p w14:paraId="4105E82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60FB21A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AA82073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3EF18E0E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3E3845A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72EC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A5965A8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29DCCA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72EC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ABFF3DC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1D47D320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5B6C516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677B2DF7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7B9F5789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2AEE17CF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0B142F8D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2070F56A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8839809" w14:textId="77777777" w:rsidR="000D2539" w:rsidRPr="009C220D" w:rsidRDefault="000D2539" w:rsidP="00902964">
            <w:pPr>
              <w:pStyle w:val="FieldText"/>
            </w:pPr>
          </w:p>
        </w:tc>
      </w:tr>
    </w:tbl>
    <w:p w14:paraId="657BEF3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3D2EC90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5E94715C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7FCDBD98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12EF74FF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07680905" w14:textId="77777777" w:rsidR="000D2539" w:rsidRPr="009C220D" w:rsidRDefault="000D2539" w:rsidP="00902964">
            <w:pPr>
              <w:pStyle w:val="FieldText"/>
            </w:pPr>
          </w:p>
        </w:tc>
      </w:tr>
    </w:tbl>
    <w:p w14:paraId="46E1EA1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5C9A8C3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63DDDC60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515C4A48" w14:textId="77777777" w:rsidR="000D2539" w:rsidRPr="009C220D" w:rsidRDefault="000D2539" w:rsidP="00902964">
            <w:pPr>
              <w:pStyle w:val="FieldText"/>
            </w:pPr>
          </w:p>
        </w:tc>
      </w:tr>
    </w:tbl>
    <w:p w14:paraId="3001EE93" w14:textId="77777777" w:rsidR="00871876" w:rsidRDefault="00871876" w:rsidP="00871876">
      <w:pPr>
        <w:pStyle w:val="Heading2"/>
      </w:pPr>
      <w:r w:rsidRPr="009C220D">
        <w:t>Disclaimer and Signature</w:t>
      </w:r>
    </w:p>
    <w:p w14:paraId="552A5A03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54CC1269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690DB31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3EB2082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5E4AF750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7CFE9AF7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4E8BECF1" w14:textId="77777777" w:rsidR="000D2539" w:rsidRPr="005114CE" w:rsidRDefault="000D2539" w:rsidP="00682C69">
            <w:pPr>
              <w:pStyle w:val="FieldText"/>
            </w:pPr>
          </w:p>
        </w:tc>
      </w:tr>
    </w:tbl>
    <w:p w14:paraId="4D9C5584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94859" w14:textId="77777777" w:rsidR="00472EC7" w:rsidRDefault="00472EC7" w:rsidP="00176E67">
      <w:r>
        <w:separator/>
      </w:r>
    </w:p>
  </w:endnote>
  <w:endnote w:type="continuationSeparator" w:id="0">
    <w:p w14:paraId="4787D4B9" w14:textId="77777777" w:rsidR="00472EC7" w:rsidRDefault="00472EC7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1400D809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17776" w14:textId="77777777" w:rsidR="00472EC7" w:rsidRDefault="00472EC7" w:rsidP="00176E67">
      <w:r>
        <w:separator/>
      </w:r>
    </w:p>
  </w:footnote>
  <w:footnote w:type="continuationSeparator" w:id="0">
    <w:p w14:paraId="7AE69291" w14:textId="77777777" w:rsidR="00472EC7" w:rsidRDefault="00472EC7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66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1B66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72EC7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7B83718"/>
  <w15:docId w15:val="{426D88F9-5CC7-49A2-8DA7-2D9AF799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4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Owner</dc:creator>
  <cp:lastModifiedBy>Owner</cp:lastModifiedBy>
  <cp:revision>1</cp:revision>
  <cp:lastPrinted>2002-05-23T18:14:00Z</cp:lastPrinted>
  <dcterms:created xsi:type="dcterms:W3CDTF">2021-05-03T23:27:00Z</dcterms:created>
  <dcterms:modified xsi:type="dcterms:W3CDTF">2021-05-03T23:31:00Z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