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01B1C" w:rsidTr="0097298E">
        <w:tc>
          <w:tcPr>
            <w:tcW w:w="4788" w:type="dxa"/>
          </w:tcPr>
          <w:p w:rsidR="00A01B1C" w:rsidRDefault="00547AA2" w:rsidP="00A01B1C">
            <w:pPr>
              <w:pStyle w:val="Heading1"/>
              <w:outlineLvl w:val="0"/>
            </w:pPr>
            <w:r>
              <w:t>Episcopal Formation</w:t>
            </w:r>
            <w:r w:rsidR="00A01B1C" w:rsidRPr="0045170E">
              <w:t xml:space="preserve"> Application</w:t>
            </w:r>
          </w:p>
        </w:tc>
        <w:tc>
          <w:tcPr>
            <w:tcW w:w="4788" w:type="dxa"/>
          </w:tcPr>
          <w:p w:rsidR="00A01B1C" w:rsidRDefault="00A01B1C" w:rsidP="0097298E">
            <w:pPr>
              <w:pStyle w:val="Logo"/>
            </w:pPr>
            <w:r w:rsidRPr="00A01B1C">
              <w:rPr>
                <w:noProof/>
              </w:rPr>
              <w:drawing>
                <wp:inline distT="0" distB="0" distL="0" distR="0">
                  <wp:extent cx="857250" cy="42519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57250" cy="425196"/>
                          </a:xfrm>
                          <a:prstGeom prst="rect">
                            <a:avLst/>
                          </a:prstGeom>
                          <a:noFill/>
                          <a:ln>
                            <a:noFill/>
                          </a:ln>
                        </pic:spPr>
                      </pic:pic>
                    </a:graphicData>
                  </a:graphic>
                </wp:inline>
              </w:drawing>
            </w:r>
          </w:p>
        </w:tc>
      </w:tr>
    </w:tbl>
    <w:p w:rsidR="008D0133" w:rsidRPr="0036244F" w:rsidRDefault="00855A6B"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724"/>
        <w:gridCol w:w="6852"/>
      </w:tblGrid>
      <w:tr w:rsidR="008D0133" w:rsidTr="00855A6B">
        <w:tc>
          <w:tcPr>
            <w:tcW w:w="2724" w:type="dxa"/>
            <w:tcBorders>
              <w:top w:val="single" w:sz="4" w:space="0" w:color="BFBFBF" w:themeColor="background1" w:themeShade="BF"/>
            </w:tcBorders>
            <w:vAlign w:val="center"/>
          </w:tcPr>
          <w:p w:rsidR="008D0133" w:rsidRPr="00112AFE" w:rsidRDefault="008D0133" w:rsidP="00A01B1C">
            <w:r>
              <w:t>Name</w:t>
            </w:r>
          </w:p>
        </w:tc>
        <w:tc>
          <w:tcPr>
            <w:tcW w:w="6852" w:type="dxa"/>
            <w:tcBorders>
              <w:top w:val="single" w:sz="4" w:space="0" w:color="BFBFBF" w:themeColor="background1" w:themeShade="BF"/>
            </w:tcBorders>
            <w:vAlign w:val="center"/>
          </w:tcPr>
          <w:p w:rsidR="008D0133" w:rsidRDefault="008D0133"/>
        </w:tc>
      </w:tr>
      <w:tr w:rsidR="008D0133" w:rsidTr="00855A6B">
        <w:tc>
          <w:tcPr>
            <w:tcW w:w="2724" w:type="dxa"/>
            <w:vAlign w:val="center"/>
          </w:tcPr>
          <w:p w:rsidR="008D0133" w:rsidRPr="00112AFE" w:rsidRDefault="008D0133" w:rsidP="00A01B1C">
            <w:r>
              <w:t xml:space="preserve">Street </w:t>
            </w:r>
            <w:r w:rsidRPr="00112AFE">
              <w:t>Address</w:t>
            </w:r>
          </w:p>
        </w:tc>
        <w:tc>
          <w:tcPr>
            <w:tcW w:w="6852" w:type="dxa"/>
            <w:vAlign w:val="center"/>
          </w:tcPr>
          <w:p w:rsidR="008D0133" w:rsidRDefault="008D0133"/>
        </w:tc>
      </w:tr>
      <w:tr w:rsidR="008D0133" w:rsidTr="00855A6B">
        <w:tc>
          <w:tcPr>
            <w:tcW w:w="2724" w:type="dxa"/>
            <w:vAlign w:val="center"/>
          </w:tcPr>
          <w:p w:rsidR="008D0133" w:rsidRPr="00112AFE" w:rsidRDefault="008D0133" w:rsidP="00A01B1C">
            <w:r>
              <w:t>City ST ZIP Code</w:t>
            </w:r>
          </w:p>
        </w:tc>
        <w:tc>
          <w:tcPr>
            <w:tcW w:w="6852" w:type="dxa"/>
            <w:vAlign w:val="center"/>
          </w:tcPr>
          <w:p w:rsidR="008D0133" w:rsidRDefault="008D0133"/>
        </w:tc>
      </w:tr>
      <w:tr w:rsidR="008D0133" w:rsidTr="00855A6B">
        <w:tc>
          <w:tcPr>
            <w:tcW w:w="2724" w:type="dxa"/>
            <w:vAlign w:val="center"/>
          </w:tcPr>
          <w:p w:rsidR="008D0133" w:rsidRPr="00112AFE" w:rsidRDefault="008D0133" w:rsidP="00A01B1C">
            <w:r>
              <w:t>Home Phone</w:t>
            </w:r>
          </w:p>
        </w:tc>
        <w:tc>
          <w:tcPr>
            <w:tcW w:w="6852" w:type="dxa"/>
            <w:vAlign w:val="center"/>
          </w:tcPr>
          <w:p w:rsidR="008D0133" w:rsidRDefault="008D0133"/>
        </w:tc>
      </w:tr>
      <w:tr w:rsidR="008D0133" w:rsidTr="00855A6B">
        <w:tc>
          <w:tcPr>
            <w:tcW w:w="2724" w:type="dxa"/>
            <w:vAlign w:val="center"/>
          </w:tcPr>
          <w:p w:rsidR="008D0133" w:rsidRPr="00112AFE" w:rsidRDefault="008D0133" w:rsidP="00A01B1C">
            <w:r>
              <w:t xml:space="preserve">Work </w:t>
            </w:r>
            <w:r w:rsidRPr="00112AFE">
              <w:t>Phone</w:t>
            </w:r>
          </w:p>
        </w:tc>
        <w:tc>
          <w:tcPr>
            <w:tcW w:w="6852" w:type="dxa"/>
            <w:vAlign w:val="center"/>
          </w:tcPr>
          <w:p w:rsidR="008D0133" w:rsidRDefault="008D0133"/>
        </w:tc>
      </w:tr>
      <w:tr w:rsidR="008D0133" w:rsidTr="00855A6B">
        <w:tc>
          <w:tcPr>
            <w:tcW w:w="2724" w:type="dxa"/>
            <w:vAlign w:val="center"/>
          </w:tcPr>
          <w:p w:rsidR="008D0133" w:rsidRPr="00112AFE" w:rsidRDefault="008D0133" w:rsidP="00A01B1C">
            <w:r w:rsidRPr="00112AFE">
              <w:t>E-</w:t>
            </w:r>
            <w:r>
              <w:t>M</w:t>
            </w:r>
            <w:r w:rsidRPr="00112AFE">
              <w:t>ail</w:t>
            </w:r>
            <w:r>
              <w:t xml:space="preserve"> Address</w:t>
            </w:r>
          </w:p>
        </w:tc>
        <w:tc>
          <w:tcPr>
            <w:tcW w:w="6852" w:type="dxa"/>
            <w:vAlign w:val="center"/>
          </w:tcPr>
          <w:p w:rsidR="008D0133" w:rsidRDefault="008D0133"/>
        </w:tc>
      </w:tr>
    </w:tbl>
    <w:p w:rsidR="00855A6B" w:rsidRDefault="00547AA2" w:rsidP="00855A6B">
      <w:pPr>
        <w:pStyle w:val="Heading2"/>
      </w:pPr>
      <w:r>
        <w:t>Educational Background</w:t>
      </w:r>
    </w:p>
    <w:p w:rsidR="0097298E" w:rsidRPr="0097298E" w:rsidRDefault="00547AA2" w:rsidP="0097298E">
      <w:pPr>
        <w:pStyle w:val="Heading3"/>
      </w:pPr>
      <w:r>
        <w:t>Please tell us your educational background</w:t>
      </w:r>
    </w:p>
    <w:tbl>
      <w:tblPr>
        <w:tblStyle w:val="TableGrid"/>
        <w:tblW w:w="4995" w:type="pct"/>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77"/>
        <w:gridCol w:w="4789"/>
      </w:tblGrid>
      <w:tr w:rsidR="008D0133" w:rsidTr="00547AA2">
        <w:tc>
          <w:tcPr>
            <w:tcW w:w="2722" w:type="dxa"/>
            <w:vAlign w:val="center"/>
          </w:tcPr>
          <w:p w:rsidR="00547AA2" w:rsidRDefault="00547AA2" w:rsidP="00A01B1C">
            <w:r>
              <w:t>Name of High School</w:t>
            </w:r>
          </w:p>
          <w:p w:rsidR="00547AA2" w:rsidRDefault="00547AA2">
            <w:r>
              <w:t>_____________________________________</w:t>
            </w:r>
          </w:p>
          <w:p w:rsidR="00547AA2" w:rsidRDefault="00547AA2" w:rsidP="00A01B1C">
            <w:r>
              <w:br/>
              <w:t>City and State</w:t>
            </w:r>
            <w:r>
              <w:br/>
              <w:t>_____________________________________</w:t>
            </w:r>
            <w:r>
              <w:br/>
            </w:r>
            <w:r>
              <w:br/>
              <w:t xml:space="preserve">High School Diploma </w:t>
            </w:r>
          </w:p>
          <w:p w:rsidR="008D0133" w:rsidRPr="00112AFE" w:rsidRDefault="00547AA2" w:rsidP="00A01B1C">
            <w:r>
              <w:t>(yes) (No)</w:t>
            </w:r>
          </w:p>
        </w:tc>
        <w:tc>
          <w:tcPr>
            <w:tcW w:w="6844" w:type="dxa"/>
            <w:vAlign w:val="center"/>
          </w:tcPr>
          <w:p w:rsidR="00547AA2" w:rsidRDefault="00547AA2" w:rsidP="00A01B1C">
            <w:r>
              <w:t>Name of School _________________________________________</w:t>
            </w:r>
          </w:p>
          <w:p w:rsidR="00547AA2" w:rsidRDefault="00547AA2" w:rsidP="00A01B1C">
            <w:r>
              <w:br/>
              <w:t>City &amp; State  _________________________________________</w:t>
            </w:r>
            <w:r>
              <w:br/>
            </w:r>
            <w:r>
              <w:br/>
              <w:t xml:space="preserve">College Degree _______________ </w:t>
            </w:r>
          </w:p>
          <w:p w:rsidR="00547AA2" w:rsidRDefault="00547AA2" w:rsidP="00A01B1C">
            <w:r>
              <w:t>Year Graduated _______________</w:t>
            </w:r>
            <w:r>
              <w:br/>
            </w:r>
          </w:p>
          <w:p w:rsidR="00547AA2" w:rsidRDefault="00547AA2" w:rsidP="00A01B1C">
            <w:r>
              <w:t xml:space="preserve">Major ________________  </w:t>
            </w:r>
          </w:p>
          <w:p w:rsidR="008D0133" w:rsidRDefault="00547AA2" w:rsidP="00A01B1C">
            <w:r>
              <w:t>Minor ________________</w:t>
            </w:r>
          </w:p>
        </w:tc>
      </w:tr>
      <w:tr w:rsidR="008D0133" w:rsidTr="00547AA2">
        <w:tc>
          <w:tcPr>
            <w:tcW w:w="2722" w:type="dxa"/>
            <w:vAlign w:val="center"/>
          </w:tcPr>
          <w:p w:rsidR="00547AA2" w:rsidRDefault="00547AA2" w:rsidP="00547AA2">
            <w:r>
              <w:t>Name of School _________________________________________</w:t>
            </w:r>
          </w:p>
          <w:p w:rsidR="00547AA2" w:rsidRDefault="00547AA2" w:rsidP="00547AA2">
            <w:r>
              <w:br/>
              <w:t>City &amp; State  _________________________________________</w:t>
            </w:r>
            <w:r>
              <w:br/>
            </w:r>
            <w:r>
              <w:br/>
              <w:t xml:space="preserve">College Degree _______________ </w:t>
            </w:r>
          </w:p>
          <w:p w:rsidR="00547AA2" w:rsidRDefault="00547AA2" w:rsidP="00547AA2">
            <w:r>
              <w:t>Year Graduated _______________</w:t>
            </w:r>
            <w:r>
              <w:br/>
            </w:r>
          </w:p>
          <w:p w:rsidR="00547AA2" w:rsidRDefault="00547AA2" w:rsidP="00547AA2">
            <w:r>
              <w:t xml:space="preserve">Major ________________  </w:t>
            </w:r>
          </w:p>
          <w:p w:rsidR="008D0133" w:rsidRPr="00112AFE" w:rsidRDefault="00547AA2" w:rsidP="00547AA2">
            <w:r>
              <w:t>Minor ________________</w:t>
            </w:r>
          </w:p>
        </w:tc>
        <w:tc>
          <w:tcPr>
            <w:tcW w:w="6844" w:type="dxa"/>
            <w:vAlign w:val="center"/>
          </w:tcPr>
          <w:p w:rsidR="00547AA2" w:rsidRDefault="00547AA2" w:rsidP="00547AA2">
            <w:r>
              <w:t>Name of School _________________________________________</w:t>
            </w:r>
          </w:p>
          <w:p w:rsidR="00547AA2" w:rsidRDefault="00547AA2" w:rsidP="00547AA2">
            <w:r>
              <w:br/>
              <w:t>City &amp; State  _________________________________________</w:t>
            </w:r>
            <w:r>
              <w:br/>
            </w:r>
            <w:r>
              <w:br/>
              <w:t xml:space="preserve">College Degree _______________ </w:t>
            </w:r>
          </w:p>
          <w:p w:rsidR="00547AA2" w:rsidRDefault="00547AA2" w:rsidP="00547AA2">
            <w:r>
              <w:t>Year Graduated _______________</w:t>
            </w:r>
            <w:r>
              <w:br/>
            </w:r>
          </w:p>
          <w:p w:rsidR="00547AA2" w:rsidRDefault="00547AA2" w:rsidP="00547AA2">
            <w:r>
              <w:t xml:space="preserve">Major ________________  </w:t>
            </w:r>
          </w:p>
          <w:p w:rsidR="008D0133" w:rsidRDefault="00547AA2" w:rsidP="00547AA2">
            <w:r>
              <w:t>Minor ________________</w:t>
            </w:r>
          </w:p>
        </w:tc>
      </w:tr>
      <w:tr w:rsidR="008D0133" w:rsidTr="00547AA2">
        <w:trPr>
          <w:trHeight w:val="477"/>
        </w:trPr>
        <w:tc>
          <w:tcPr>
            <w:tcW w:w="2722" w:type="dxa"/>
            <w:vAlign w:val="center"/>
          </w:tcPr>
          <w:p w:rsidR="00547AA2" w:rsidRDefault="00547AA2" w:rsidP="00547AA2">
            <w:r>
              <w:t>Name of School _________________________________________</w:t>
            </w:r>
          </w:p>
          <w:p w:rsidR="00547AA2" w:rsidRDefault="00547AA2" w:rsidP="00547AA2">
            <w:r>
              <w:br/>
              <w:t>City &amp; State  _________________________________________</w:t>
            </w:r>
            <w:r>
              <w:br/>
            </w:r>
            <w:r>
              <w:br/>
              <w:t xml:space="preserve">College Degree _______________ </w:t>
            </w:r>
          </w:p>
          <w:p w:rsidR="00547AA2" w:rsidRDefault="00547AA2" w:rsidP="00547AA2">
            <w:r>
              <w:t>Year Graduated _______________</w:t>
            </w:r>
            <w:r>
              <w:br/>
            </w:r>
          </w:p>
          <w:p w:rsidR="00547AA2" w:rsidRDefault="00547AA2" w:rsidP="00547AA2">
            <w:r>
              <w:t xml:space="preserve">Major ________________  </w:t>
            </w:r>
          </w:p>
          <w:p w:rsidR="008D0133" w:rsidRPr="00112AFE" w:rsidRDefault="00547AA2" w:rsidP="00547AA2">
            <w:r>
              <w:t>Minor ________________</w:t>
            </w:r>
          </w:p>
        </w:tc>
        <w:tc>
          <w:tcPr>
            <w:tcW w:w="6844" w:type="dxa"/>
            <w:vAlign w:val="center"/>
          </w:tcPr>
          <w:p w:rsidR="00547AA2" w:rsidRDefault="00547AA2" w:rsidP="00547AA2">
            <w:r>
              <w:t>Name of School _________________________________________</w:t>
            </w:r>
          </w:p>
          <w:p w:rsidR="00547AA2" w:rsidRDefault="00547AA2" w:rsidP="00547AA2">
            <w:r>
              <w:br/>
              <w:t>City &amp; State  _________________________________________</w:t>
            </w:r>
            <w:r>
              <w:br/>
            </w:r>
            <w:r>
              <w:br/>
              <w:t xml:space="preserve">College Degree _______________ </w:t>
            </w:r>
          </w:p>
          <w:p w:rsidR="00547AA2" w:rsidRDefault="00547AA2" w:rsidP="00547AA2">
            <w:r>
              <w:t>Year Graduated _______________</w:t>
            </w:r>
            <w:r>
              <w:br/>
            </w:r>
          </w:p>
          <w:p w:rsidR="00547AA2" w:rsidRDefault="00547AA2" w:rsidP="00547AA2">
            <w:r>
              <w:t xml:space="preserve">Major ________________  </w:t>
            </w:r>
          </w:p>
          <w:p w:rsidR="008D0133" w:rsidRDefault="00547AA2" w:rsidP="00547AA2">
            <w:r>
              <w:t>Minor ________________</w:t>
            </w:r>
          </w:p>
        </w:tc>
      </w:tr>
    </w:tbl>
    <w:p w:rsidR="008D0133" w:rsidRDefault="00547AA2" w:rsidP="00855A6B">
      <w:pPr>
        <w:pStyle w:val="Heading2"/>
      </w:pPr>
      <w:r>
        <w:lastRenderedPageBreak/>
        <w:t>Ministry Background</w:t>
      </w:r>
    </w:p>
    <w:p w:rsidR="0097298E" w:rsidRPr="0097298E" w:rsidRDefault="00547AA2" w:rsidP="0097298E">
      <w:pPr>
        <w:pStyle w:val="Heading3"/>
      </w:pPr>
      <w:r>
        <w:t xml:space="preserve">Please </w:t>
      </w:r>
      <w:r w:rsidR="003D6786">
        <w:t>answer</w:t>
      </w:r>
      <w:r>
        <w:t xml:space="preserve"> the following questions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8D0133" w:rsidTr="00547AA2">
        <w:tc>
          <w:tcPr>
            <w:tcW w:w="9576" w:type="dxa"/>
            <w:tcBorders>
              <w:top w:val="nil"/>
              <w:left w:val="nil"/>
              <w:bottom w:val="nil"/>
              <w:right w:val="nil"/>
            </w:tcBorders>
            <w:vAlign w:val="center"/>
          </w:tcPr>
          <w:p w:rsidR="00547AA2" w:rsidRDefault="00547AA2" w:rsidP="00547AA2">
            <w:r>
              <w:t xml:space="preserve">When were you license as a minister or Ordained as a Deacon? ____________________________  </w:t>
            </w:r>
          </w:p>
          <w:p w:rsidR="008D0133" w:rsidRPr="00112AFE" w:rsidRDefault="00547AA2" w:rsidP="00547AA2">
            <w:r>
              <w:t>By whom? _______________________________________________________________________________</w:t>
            </w:r>
          </w:p>
        </w:tc>
      </w:tr>
      <w:tr w:rsidR="008D0133" w:rsidTr="00547AA2">
        <w:tc>
          <w:tcPr>
            <w:tcW w:w="9576" w:type="dxa"/>
            <w:tcBorders>
              <w:top w:val="nil"/>
              <w:left w:val="nil"/>
              <w:bottom w:val="nil"/>
              <w:right w:val="nil"/>
            </w:tcBorders>
            <w:vAlign w:val="center"/>
          </w:tcPr>
          <w:p w:rsidR="00547AA2" w:rsidRDefault="00547AA2" w:rsidP="00A01B1C"/>
          <w:p w:rsidR="008D0133" w:rsidRDefault="00547AA2" w:rsidP="00A01B1C">
            <w:r>
              <w:t>When were you ordained as a Presbyter (minister or pastor)? ______________________________</w:t>
            </w:r>
          </w:p>
          <w:p w:rsidR="00547AA2" w:rsidRDefault="00547AA2" w:rsidP="00A01B1C">
            <w:r>
              <w:t>BY Whom?</w:t>
            </w:r>
          </w:p>
          <w:p w:rsidR="00547AA2" w:rsidRDefault="00547AA2">
            <w:r>
              <w:t>_______________________________________________________________________________</w:t>
            </w:r>
          </w:p>
          <w:p w:rsidR="00547AA2" w:rsidRPr="00112AFE" w:rsidRDefault="00547AA2" w:rsidP="003D6786">
            <w:pPr>
              <w:jc w:val="both"/>
            </w:pPr>
            <w:r>
              <w:t xml:space="preserve">Are you willing to submit proof of your ordination? (yes) (no) </w:t>
            </w:r>
            <w:r w:rsidR="003D6786">
              <w:br/>
            </w:r>
            <w:r w:rsidR="003D6786">
              <w:br/>
            </w:r>
            <w:r>
              <w:t>We cannot consecrate you as Bishop without having been ordained as elder first.  We do not do per saltum ordination as it relates to making one a bishop.  If you check NO or cannot produce proof.  We will conditionally ordain you presbyter to satisfy that requirement on our part.  If this is an issue for you, then the process stops here.</w:t>
            </w:r>
          </w:p>
        </w:tc>
      </w:tr>
      <w:tr w:rsidR="008D0133" w:rsidTr="00547AA2">
        <w:tc>
          <w:tcPr>
            <w:tcW w:w="9576" w:type="dxa"/>
            <w:tcBorders>
              <w:top w:val="nil"/>
              <w:left w:val="nil"/>
              <w:bottom w:val="nil"/>
              <w:right w:val="nil"/>
            </w:tcBorders>
            <w:vAlign w:val="center"/>
          </w:tcPr>
          <w:p w:rsidR="003D6786" w:rsidRDefault="003D6786" w:rsidP="00A01B1C"/>
          <w:p w:rsidR="008D0133" w:rsidRDefault="003D6786" w:rsidP="00A01B1C">
            <w:r>
              <w:t>Have you been consecrated as bishop before?  (yes) (no)</w:t>
            </w:r>
          </w:p>
          <w:p w:rsidR="003D6786" w:rsidRPr="00112AFE" w:rsidRDefault="003D6786" w:rsidP="003D6786">
            <w:pPr>
              <w:jc w:val="both"/>
            </w:pPr>
            <w:r>
              <w:t>How was the former consecration invalided? Explain</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(please use another sheet to explain in detail)  We will not reconsecrate you just to reconsecrate you unless the former consecration can be proven invalid. Remember if your consecration is deem invalid that invalidates all episcopal actions before the new consecration.</w:t>
            </w:r>
          </w:p>
        </w:tc>
      </w:tr>
      <w:tr w:rsidR="008D0133" w:rsidTr="00547AA2">
        <w:tc>
          <w:tcPr>
            <w:tcW w:w="9576" w:type="dxa"/>
            <w:tcBorders>
              <w:top w:val="nil"/>
              <w:left w:val="nil"/>
              <w:bottom w:val="nil"/>
              <w:right w:val="nil"/>
            </w:tcBorders>
            <w:vAlign w:val="center"/>
          </w:tcPr>
          <w:p w:rsidR="003D6786" w:rsidRDefault="003D6786" w:rsidP="00A01B1C"/>
          <w:p w:rsidR="008D0133" w:rsidRDefault="003D6786" w:rsidP="00A01B1C">
            <w:r>
              <w:t>Who were the bishops who did the first consecration? Please state whether or not they were Trinitarians or not.</w:t>
            </w:r>
            <w:r>
              <w:br/>
            </w:r>
            <w:r>
              <w:br/>
              <w:t>____________________________________________________ Chief</w:t>
            </w:r>
            <w:r>
              <w:br/>
            </w:r>
            <w:r>
              <w:br/>
              <w:t>____________________________________________________ Co</w:t>
            </w:r>
          </w:p>
          <w:p w:rsidR="003D6786" w:rsidRDefault="003D6786" w:rsidP="00A01B1C"/>
          <w:p w:rsidR="003D6786" w:rsidRPr="00112AFE" w:rsidRDefault="003D6786" w:rsidP="00A01B1C">
            <w:r>
              <w:t>____________________________________________________ Co</w:t>
            </w:r>
          </w:p>
        </w:tc>
      </w:tr>
      <w:tr w:rsidR="008D0133" w:rsidTr="00547AA2">
        <w:tc>
          <w:tcPr>
            <w:tcW w:w="9576" w:type="dxa"/>
            <w:tcBorders>
              <w:top w:val="nil"/>
              <w:left w:val="nil"/>
              <w:bottom w:val="nil"/>
              <w:right w:val="nil"/>
            </w:tcBorders>
            <w:vAlign w:val="center"/>
          </w:tcPr>
          <w:p w:rsidR="003D6786" w:rsidRDefault="003D6786" w:rsidP="00A01B1C"/>
          <w:p w:rsidR="008D0133" w:rsidRDefault="003D6786" w:rsidP="00A01B1C">
            <w:r>
              <w:t>Submit  credentials and proof of education to the following email --  congress@coaab.org</w:t>
            </w:r>
          </w:p>
          <w:p w:rsidR="003D6786" w:rsidRDefault="003D6786" w:rsidP="00A01B1C"/>
          <w:p w:rsidR="003D6786" w:rsidRDefault="003D6786" w:rsidP="00A01B1C">
            <w:r>
              <w:t>Are you a pastor?  (yes) (no) Name of Church and Address</w:t>
            </w:r>
          </w:p>
          <w:p w:rsidR="003D6786" w:rsidRDefault="003D6786" w:rsidP="00A01B1C"/>
          <w:p w:rsidR="003D6786" w:rsidRDefault="003D6786" w:rsidP="00A01B1C"/>
          <w:p w:rsidR="003D6786" w:rsidRDefault="003D6786" w:rsidP="00A01B1C"/>
          <w:p w:rsidR="003D6786" w:rsidRDefault="003D6786" w:rsidP="00A01B1C"/>
          <w:p w:rsidR="003D6786" w:rsidRDefault="003D6786" w:rsidP="00A01B1C"/>
          <w:p w:rsidR="003D6786" w:rsidRDefault="003D6786" w:rsidP="003D6786">
            <w:pPr>
              <w:jc w:val="both"/>
            </w:pPr>
            <w:r>
              <w:t>What Communion are you a part of?  Are they sanctioning this consecration through COAAB?  Is this a new diocese or communion in Formation and are the pastors calling for your consecration and installation as their bishop?  Please explain and attach letter from Communion or Pastors’ Council calling for your ordination.</w:t>
            </w:r>
          </w:p>
          <w:p w:rsidR="003D6786" w:rsidRPr="00112AFE" w:rsidRDefault="003D6786" w:rsidP="00A01B1C"/>
        </w:tc>
      </w:tr>
      <w:tr w:rsidR="008D0133" w:rsidTr="00547AA2">
        <w:tc>
          <w:tcPr>
            <w:tcW w:w="9576" w:type="dxa"/>
            <w:tcBorders>
              <w:top w:val="nil"/>
              <w:left w:val="nil"/>
              <w:bottom w:val="nil"/>
              <w:right w:val="nil"/>
            </w:tcBorders>
            <w:vAlign w:val="center"/>
          </w:tcPr>
          <w:p w:rsidR="008D0133" w:rsidRPr="00112AFE" w:rsidRDefault="008D0133" w:rsidP="00A01B1C"/>
        </w:tc>
      </w:tr>
      <w:tr w:rsidR="008D0133" w:rsidRPr="00112AFE" w:rsidTr="00547AA2">
        <w:tc>
          <w:tcPr>
            <w:tcW w:w="9576" w:type="dxa"/>
            <w:tcBorders>
              <w:top w:val="nil"/>
              <w:left w:val="nil"/>
              <w:bottom w:val="nil"/>
              <w:right w:val="nil"/>
            </w:tcBorders>
            <w:vAlign w:val="center"/>
          </w:tcPr>
          <w:p w:rsidR="008D0133" w:rsidRPr="00112AFE" w:rsidRDefault="008D0133" w:rsidP="00A01B1C"/>
        </w:tc>
      </w:tr>
      <w:tr w:rsidR="008D0133" w:rsidRPr="00112AFE" w:rsidTr="00547AA2">
        <w:tc>
          <w:tcPr>
            <w:tcW w:w="9576" w:type="dxa"/>
            <w:tcBorders>
              <w:top w:val="nil"/>
              <w:left w:val="nil"/>
              <w:bottom w:val="nil"/>
              <w:right w:val="nil"/>
            </w:tcBorders>
            <w:vAlign w:val="center"/>
          </w:tcPr>
          <w:p w:rsidR="008D0133" w:rsidRPr="00112AFE" w:rsidRDefault="008D0133" w:rsidP="00A01B1C"/>
        </w:tc>
      </w:tr>
    </w:tbl>
    <w:p w:rsidR="008D0133" w:rsidRDefault="003D6786">
      <w:pPr>
        <w:pStyle w:val="Heading2"/>
      </w:pPr>
      <w:r>
        <w:t>What You Believe</w:t>
      </w:r>
    </w:p>
    <w:p w:rsidR="00855A6B" w:rsidRPr="00855A6B" w:rsidRDefault="00855A6B" w:rsidP="00121A44">
      <w:pPr>
        <w:pStyle w:val="Heading3"/>
        <w:jc w:val="both"/>
      </w:pPr>
      <w:r w:rsidRPr="00CB121E">
        <w:t xml:space="preserve">Summarize </w:t>
      </w:r>
      <w:r w:rsidR="003D6786">
        <w:t>what you believe about God, the Godhead, The Trinity, The Bible, Salvation, Heaven and Hell, The Sacraments,</w:t>
      </w:r>
      <w:bookmarkStart w:id="0" w:name="_GoBack"/>
      <w:bookmarkEnd w:id="0"/>
      <w:r w:rsidR="003D6786">
        <w:t xml:space="preserve"> Sin, Sexuality and other cardinal bible doctrines.  Use more sheets to explain if needed.</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8D0133"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8D0133"/>
        </w:tc>
      </w:tr>
    </w:tbl>
    <w:p w:rsidR="008D0133" w:rsidRDefault="00121A44">
      <w:pPr>
        <w:pStyle w:val="Heading2"/>
      </w:pPr>
      <w:r>
        <w:t>What do you believe about the Episcopacy and the Apostolic</w:t>
      </w:r>
    </w:p>
    <w:p w:rsidR="00855A6B" w:rsidRPr="00855A6B" w:rsidRDefault="00855A6B" w:rsidP="00855A6B">
      <w:pPr>
        <w:pStyle w:val="Heading3"/>
      </w:pPr>
      <w:r w:rsidRPr="00CB121E">
        <w:t xml:space="preserve">Summarize </w:t>
      </w:r>
      <w:r>
        <w:t xml:space="preserve">your </w:t>
      </w:r>
      <w:r w:rsidR="00121A44">
        <w:t>beliefs on those topics here.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8D0133"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8D0133"/>
        </w:tc>
      </w:tr>
    </w:tbl>
    <w:p w:rsidR="008D0133" w:rsidRDefault="00121A44">
      <w:pPr>
        <w:pStyle w:val="Heading2"/>
      </w:pPr>
      <w:r>
        <w:t>Does your Spouse agree to your consecration? Have your spouse print and signed name and state that they agree to your consecration.</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3D6786" w:rsidTr="00575CC3">
        <w:trPr>
          <w:trHeight w:val="1910"/>
        </w:trPr>
        <w:tc>
          <w:tcPr>
            <w:tcW w:w="9576"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3D6786" w:rsidRDefault="003D6786" w:rsidP="00575CC3"/>
        </w:tc>
      </w:tr>
    </w:tbl>
    <w:p w:rsidR="008D0133" w:rsidRDefault="00855A6B">
      <w:pPr>
        <w:pStyle w:val="Heading2"/>
      </w:pPr>
      <w:r>
        <w:t>Agreement and Signature</w:t>
      </w:r>
    </w:p>
    <w:p w:rsidR="00855A6B" w:rsidRDefault="00855A6B" w:rsidP="00121A44">
      <w:pPr>
        <w:pStyle w:val="Heading3"/>
        <w:jc w:val="both"/>
      </w:pPr>
      <w:r>
        <w:t xml:space="preserve">By submitting this application, I affirm that the facts set forth in it are true and complete. I understand that if I am accepted as </w:t>
      </w:r>
      <w:r w:rsidR="00121A44">
        <w:t>a candidate for the episcopacy</w:t>
      </w:r>
      <w:r>
        <w:t xml:space="preserve">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24"/>
        <w:gridCol w:w="6852"/>
      </w:tblGrid>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8D0133" w:rsidP="00A01B1C">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bl>
    <w:p w:rsidR="008D0133" w:rsidRDefault="00855A6B">
      <w:pPr>
        <w:pStyle w:val="Heading2"/>
      </w:pPr>
      <w:r>
        <w:t>Our Policy</w:t>
      </w:r>
    </w:p>
    <w:p w:rsidR="00855A6B" w:rsidRDefault="00855A6B" w:rsidP="00121A44">
      <w:pPr>
        <w:pStyle w:val="Heading3"/>
        <w:jc w:val="both"/>
      </w:pPr>
      <w:r>
        <w:t xml:space="preserve">It is the policy of this organization </w:t>
      </w:r>
      <w:r w:rsidR="00121A44">
        <w:t xml:space="preserve">to consecrate those people who are willing to join our synod and remain members of our synod.  </w:t>
      </w:r>
      <w:proofErr w:type="gramStart"/>
      <w:r w:rsidR="00121A44">
        <w:t>This is not a consecrate and leave</w:t>
      </w:r>
      <w:proofErr w:type="gramEnd"/>
      <w:r w:rsidR="00121A44">
        <w:t xml:space="preserve"> institution.  If one leaves without properly being release and asking for their orders to be transferred elsewhere, their orders are automatically deem null and void. And can only be reinstated by the Full Synod or the Executive Council of the Congress. </w:t>
      </w:r>
      <w:r w:rsidR="00121A44">
        <w:lastRenderedPageBreak/>
        <w:t>With proper notice we will release clerics to transfer their orders to another institution.  We do not release people to be islands unto themselves.</w:t>
      </w:r>
    </w:p>
    <w:p w:rsidR="00855A6B" w:rsidRPr="00855A6B" w:rsidRDefault="00855A6B" w:rsidP="00855A6B">
      <w:pPr>
        <w:pStyle w:val="Heading3"/>
      </w:pPr>
      <w:r>
        <w:t xml:space="preserve">Thank you for completing this application form and for your interest in </w:t>
      </w:r>
      <w:r w:rsidR="00121A44">
        <w:t>being consecrated through us.</w:t>
      </w:r>
    </w:p>
    <w:sectPr w:rsidR="00855A6B" w:rsidRPr="00855A6B" w:rsidSect="001C20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A2"/>
    <w:rsid w:val="00121A44"/>
    <w:rsid w:val="001C200E"/>
    <w:rsid w:val="003D6786"/>
    <w:rsid w:val="004A0A03"/>
    <w:rsid w:val="00547AA2"/>
    <w:rsid w:val="00855A6B"/>
    <w:rsid w:val="008D0133"/>
    <w:rsid w:val="0097298E"/>
    <w:rsid w:val="00993B1C"/>
    <w:rsid w:val="00A0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Template>
  <TotalTime>29</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Lil Blessings</dc:creator>
  <cp:lastModifiedBy>Lil Blessings</cp:lastModifiedBy>
  <cp:revision>1</cp:revision>
  <cp:lastPrinted>2003-07-23T17:40:00Z</cp:lastPrinted>
  <dcterms:created xsi:type="dcterms:W3CDTF">2015-11-26T05:36:00Z</dcterms:created>
  <dcterms:modified xsi:type="dcterms:W3CDTF">2015-11-26T06:05:00Z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