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2430"/>
        <w:gridCol w:w="7650"/>
      </w:tblGrid>
      <w:tr w:rsidR="00856C35" w14:paraId="6454A77A" w14:textId="77777777" w:rsidTr="000F1C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30" w:type="dxa"/>
          </w:tcPr>
          <w:p w14:paraId="6A27D9C3" w14:textId="234AC876" w:rsidR="00856C35" w:rsidRDefault="000F1C91" w:rsidP="00856C35">
            <w:r>
              <w:rPr>
                <w:noProof/>
              </w:rPr>
              <w:drawing>
                <wp:inline distT="0" distB="0" distL="0" distR="0" wp14:anchorId="5C05D489" wp14:editId="41B7D247">
                  <wp:extent cx="1333500" cy="9753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</w:tcPr>
          <w:p w14:paraId="15D9EC8D" w14:textId="6C4F224A" w:rsidR="00856C35" w:rsidRPr="00D10E70" w:rsidRDefault="00D10E70" w:rsidP="00D10E70">
            <w:pPr>
              <w:pStyle w:val="CompanyName"/>
              <w:jc w:val="left"/>
              <w:rPr>
                <w:i/>
                <w:iCs/>
                <w:szCs w:val="36"/>
              </w:rPr>
            </w:pPr>
            <w:r w:rsidRPr="00D10E70">
              <w:rPr>
                <w:i/>
                <w:iCs/>
                <w:szCs w:val="36"/>
              </w:rPr>
              <w:t>Educating the Community Healing Outreach (E.C.H.O)</w:t>
            </w:r>
          </w:p>
        </w:tc>
      </w:tr>
    </w:tbl>
    <w:p w14:paraId="1EA9CD63" w14:textId="77777777" w:rsidR="00467865" w:rsidRPr="00275BB5" w:rsidRDefault="00856C35" w:rsidP="00856C35">
      <w:pPr>
        <w:pStyle w:val="Heading1"/>
      </w:pPr>
      <w:r>
        <w:t>Employment Application</w:t>
      </w:r>
    </w:p>
    <w:p w14:paraId="73390F2D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15E7EBF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6F0824BC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2676360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002D25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274CA88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42EB0B9B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E28FFBE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0E2390D" w14:textId="77777777" w:rsidTr="00FF1313">
        <w:tc>
          <w:tcPr>
            <w:tcW w:w="1081" w:type="dxa"/>
          </w:tcPr>
          <w:p w14:paraId="7D548206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2E0D26D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997563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DD3C64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506AC8D8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2BA7D6A5" w14:textId="77777777" w:rsidR="00856C35" w:rsidRPr="009C220D" w:rsidRDefault="00856C35" w:rsidP="00856C35"/>
        </w:tc>
      </w:tr>
    </w:tbl>
    <w:p w14:paraId="61B3A20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D0E4C0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35AEAFD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1F5B199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9AAEB37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05716E73" w14:textId="77777777" w:rsidTr="00FF1313">
        <w:tc>
          <w:tcPr>
            <w:tcW w:w="1081" w:type="dxa"/>
          </w:tcPr>
          <w:p w14:paraId="3887D1CF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4D88B23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028B9E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6BA6F1D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6262E0E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E98AA8E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41D407B1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E37DFBF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08FA968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4B946CDC" w14:textId="77777777" w:rsidTr="00FF1313">
        <w:trPr>
          <w:trHeight w:val="288"/>
        </w:trPr>
        <w:tc>
          <w:tcPr>
            <w:tcW w:w="1081" w:type="dxa"/>
          </w:tcPr>
          <w:p w14:paraId="065B143A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F23B6C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4827FBF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0F9D60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1821151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0EC6431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83376D6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962DB43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60828C47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B4C7236" w14:textId="77777777" w:rsidR="00841645" w:rsidRPr="009C220D" w:rsidRDefault="00841645" w:rsidP="00440CD8">
            <w:pPr>
              <w:pStyle w:val="FieldText"/>
            </w:pPr>
          </w:p>
        </w:tc>
      </w:tr>
    </w:tbl>
    <w:p w14:paraId="6709333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1EB244B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66FE4E45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450D9AFC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35FFA14B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ADB9BBB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45F21479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30840FE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3802DE7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207DA3C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611C9D92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21D5C1EF" w14:textId="77777777" w:rsidR="00DE7FB7" w:rsidRPr="009C220D" w:rsidRDefault="00DE7FB7" w:rsidP="00083002">
            <w:pPr>
              <w:pStyle w:val="FieldText"/>
            </w:pPr>
          </w:p>
        </w:tc>
      </w:tr>
    </w:tbl>
    <w:p w14:paraId="0F00B46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54C3FED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914B1B9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19F2E0CC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15A6BCBE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1F1BB2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38A3753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1D41DDC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1F1BB2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718A762F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67E4CD40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FA30AE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F1BB2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3CE64D6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A33800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F1BB2">
              <w:fldChar w:fldCharType="separate"/>
            </w:r>
            <w:r w:rsidRPr="005114CE">
              <w:fldChar w:fldCharType="end"/>
            </w:r>
          </w:p>
        </w:tc>
      </w:tr>
    </w:tbl>
    <w:p w14:paraId="7E15281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2441EDF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CB00952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5862582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FDC569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F1BB2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52F3905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4F5222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F1BB2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2B2B6BF6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3BD98EA4" w14:textId="77777777" w:rsidR="009C220D" w:rsidRPr="009C220D" w:rsidRDefault="009C220D" w:rsidP="00617C65">
            <w:pPr>
              <w:pStyle w:val="FieldText"/>
            </w:pPr>
          </w:p>
        </w:tc>
      </w:tr>
    </w:tbl>
    <w:p w14:paraId="1053D68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691D274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B59EE27" w14:textId="6D0F1A8F" w:rsidR="009C220D" w:rsidRPr="005114CE" w:rsidRDefault="009C220D" w:rsidP="00490804">
            <w:r w:rsidRPr="005114CE">
              <w:t xml:space="preserve">Have you </w:t>
            </w:r>
            <w:r w:rsidR="006F3A1F">
              <w:t>had a TB skin test in the past 12 months</w:t>
            </w:r>
            <w:r w:rsidRPr="005114CE">
              <w:t>?</w:t>
            </w:r>
          </w:p>
        </w:tc>
        <w:tc>
          <w:tcPr>
            <w:tcW w:w="665" w:type="dxa"/>
          </w:tcPr>
          <w:p w14:paraId="44124AB3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CC88AA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F1BB2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47CB39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F01754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F1BB2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35FDEA95" w14:textId="77777777" w:rsidR="009C220D" w:rsidRPr="005114CE" w:rsidRDefault="009C220D" w:rsidP="00682C69"/>
        </w:tc>
      </w:tr>
      <w:tr w:rsidR="006F3A1F" w:rsidRPr="005114CE" w14:paraId="486AF9F8" w14:textId="77777777" w:rsidTr="001D1157">
        <w:trPr>
          <w:gridAfter w:val="1"/>
          <w:wAfter w:w="5214" w:type="dxa"/>
        </w:trPr>
        <w:tc>
          <w:tcPr>
            <w:tcW w:w="3692" w:type="dxa"/>
          </w:tcPr>
          <w:p w14:paraId="5DB05B2D" w14:textId="77777777" w:rsidR="006F3A1F" w:rsidRPr="005114CE" w:rsidRDefault="006F3A1F" w:rsidP="001D1157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51A6C6E1" w14:textId="77777777" w:rsidR="006F3A1F" w:rsidRPr="009C220D" w:rsidRDefault="006F3A1F" w:rsidP="001D1157">
            <w:pPr>
              <w:pStyle w:val="Checkbox"/>
            </w:pPr>
            <w:r>
              <w:t>YES</w:t>
            </w:r>
          </w:p>
          <w:p w14:paraId="06289769" w14:textId="77777777" w:rsidR="006F3A1F" w:rsidRPr="005114CE" w:rsidRDefault="006F3A1F" w:rsidP="001D1157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5E45394F" w14:textId="77777777" w:rsidR="006F3A1F" w:rsidRPr="009C220D" w:rsidRDefault="006F3A1F" w:rsidP="001D1157">
            <w:pPr>
              <w:pStyle w:val="Checkbox"/>
            </w:pPr>
            <w:r>
              <w:t>NO</w:t>
            </w:r>
          </w:p>
          <w:p w14:paraId="20B4854F" w14:textId="77777777" w:rsidR="006F3A1F" w:rsidRPr="005114CE" w:rsidRDefault="006F3A1F" w:rsidP="001D1157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</w:tr>
    </w:tbl>
    <w:p w14:paraId="1E789DC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6993A95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14495347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5C0C93EC" w14:textId="77777777" w:rsidR="000F2DF4" w:rsidRPr="009C220D" w:rsidRDefault="000F2DF4" w:rsidP="00617C65">
            <w:pPr>
              <w:pStyle w:val="FieldText"/>
            </w:pPr>
          </w:p>
        </w:tc>
      </w:tr>
    </w:tbl>
    <w:p w14:paraId="60D52C73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2E200AD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6D17258B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2C0849AC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54FF0ED8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57E9599F" w14:textId="77777777" w:rsidR="000F2DF4" w:rsidRPr="005114CE" w:rsidRDefault="000F2DF4" w:rsidP="00617C65">
            <w:pPr>
              <w:pStyle w:val="FieldText"/>
            </w:pPr>
          </w:p>
        </w:tc>
      </w:tr>
    </w:tbl>
    <w:p w14:paraId="1E4CD16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283E76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0409C9C4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068E0EE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2DEEF0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D84354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23FCFA4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B1A3795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7D3150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F1BB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7DAE62A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3BCC8A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F1BB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C6B729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117A0E2" w14:textId="77777777" w:rsidR="00250014" w:rsidRPr="005114CE" w:rsidRDefault="00250014" w:rsidP="00617C65">
            <w:pPr>
              <w:pStyle w:val="FieldText"/>
            </w:pPr>
          </w:p>
        </w:tc>
      </w:tr>
    </w:tbl>
    <w:p w14:paraId="79502F94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345ADEE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43E3B93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32804527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7DE9BF55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0B5E1BBD" w14:textId="77777777" w:rsidR="000F2DF4" w:rsidRPr="005114CE" w:rsidRDefault="000F2DF4" w:rsidP="00617C65">
            <w:pPr>
              <w:pStyle w:val="FieldText"/>
            </w:pPr>
          </w:p>
        </w:tc>
      </w:tr>
    </w:tbl>
    <w:p w14:paraId="1D252094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1EBE27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345F8224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F1077A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5CAC33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EB0F43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596DCB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79F4647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458092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F1BB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06404A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81301D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F1BB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C3B3F8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801A38A" w14:textId="77777777" w:rsidR="00250014" w:rsidRPr="005114CE" w:rsidRDefault="00250014" w:rsidP="00617C65">
            <w:pPr>
              <w:pStyle w:val="FieldText"/>
            </w:pPr>
          </w:p>
        </w:tc>
      </w:tr>
    </w:tbl>
    <w:p w14:paraId="715CAAD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121817F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B12638E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5B81FEA6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25130BC2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66B6E911" w14:textId="77777777" w:rsidR="002A2510" w:rsidRPr="005114CE" w:rsidRDefault="002A2510" w:rsidP="00617C65">
            <w:pPr>
              <w:pStyle w:val="FieldText"/>
            </w:pPr>
          </w:p>
        </w:tc>
      </w:tr>
    </w:tbl>
    <w:p w14:paraId="415CB3C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6AB80CB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1C68B61A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781EC5C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F9573C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3884E8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0F39365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0E72C6F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FA05CF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F1BB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61B43E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F07C18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F1BB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798AAD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66DDEC1D" w14:textId="77777777" w:rsidR="00250014" w:rsidRPr="005114CE" w:rsidRDefault="00250014" w:rsidP="00617C65">
            <w:pPr>
              <w:pStyle w:val="FieldText"/>
            </w:pPr>
          </w:p>
        </w:tc>
      </w:tr>
    </w:tbl>
    <w:p w14:paraId="31CCD62C" w14:textId="77777777" w:rsidR="00330050" w:rsidRDefault="00330050" w:rsidP="00330050">
      <w:pPr>
        <w:pStyle w:val="Heading2"/>
      </w:pPr>
      <w:r>
        <w:t>References</w:t>
      </w:r>
    </w:p>
    <w:p w14:paraId="1A411BF8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2D62ED2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EDAC598" w14:textId="77777777" w:rsidR="000F2DF4" w:rsidRPr="005114CE" w:rsidRDefault="000F2DF4" w:rsidP="00490804">
            <w:r w:rsidRPr="005114CE">
              <w:lastRenderedPageBreak/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39DB4384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BB9FCFD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92B4E2E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27E60EC1" w14:textId="77777777" w:rsidTr="00BD103E">
        <w:trPr>
          <w:trHeight w:val="360"/>
        </w:trPr>
        <w:tc>
          <w:tcPr>
            <w:tcW w:w="1072" w:type="dxa"/>
          </w:tcPr>
          <w:p w14:paraId="47303AEB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051361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6694FFB2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D224CB7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79FFAE6F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3FD0C8C5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7B3126B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BD67F71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EE3F375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42FAC184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D3DDD8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F29BAF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4B57DA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76006A" w14:textId="77777777" w:rsidR="00D55AFA" w:rsidRDefault="00D55AFA" w:rsidP="00330050"/>
        </w:tc>
      </w:tr>
      <w:tr w:rsidR="000F2DF4" w:rsidRPr="005114CE" w14:paraId="22DBB7F2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28DECB15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621AE36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5250F54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9C9EED3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5AF203D6" w14:textId="77777777" w:rsidTr="00BD103E">
        <w:trPr>
          <w:trHeight w:val="360"/>
        </w:trPr>
        <w:tc>
          <w:tcPr>
            <w:tcW w:w="1072" w:type="dxa"/>
          </w:tcPr>
          <w:p w14:paraId="622C8798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15AB366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6FA14072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83240F0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676ADCF3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18A21FB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B46499C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282E50D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299F579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0E74E8E1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AB46C0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C5F085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A8DDB4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4E35DA" w14:textId="77777777" w:rsidR="00D55AFA" w:rsidRDefault="00D55AFA" w:rsidP="00330050"/>
        </w:tc>
      </w:tr>
      <w:tr w:rsidR="000D2539" w:rsidRPr="005114CE" w14:paraId="65C36ED4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616BCCE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156061A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C34D00F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11ECDA2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5B1FBB62" w14:textId="77777777" w:rsidTr="00BD103E">
        <w:trPr>
          <w:trHeight w:val="360"/>
        </w:trPr>
        <w:tc>
          <w:tcPr>
            <w:tcW w:w="1072" w:type="dxa"/>
          </w:tcPr>
          <w:p w14:paraId="157FB6F3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F9A4C63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3D715013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F19C823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761D77EB" w14:textId="77777777" w:rsidTr="00BD103E">
        <w:trPr>
          <w:trHeight w:val="360"/>
        </w:trPr>
        <w:tc>
          <w:tcPr>
            <w:tcW w:w="1072" w:type="dxa"/>
          </w:tcPr>
          <w:p w14:paraId="6B64822E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9E307EA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5B35061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B1F982B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638E6B74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795726F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9BD2F5C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9CEBDA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2B4F8D36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5E911A8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7FAA2AB0" w14:textId="77777777" w:rsidTr="00BD103E">
        <w:trPr>
          <w:trHeight w:val="360"/>
        </w:trPr>
        <w:tc>
          <w:tcPr>
            <w:tcW w:w="1072" w:type="dxa"/>
          </w:tcPr>
          <w:p w14:paraId="1F7F59EE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3A9C4E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2F453D2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2408139" w14:textId="77777777" w:rsidR="000D2539" w:rsidRPr="009C220D" w:rsidRDefault="000D2539" w:rsidP="0014663E">
            <w:pPr>
              <w:pStyle w:val="FieldText"/>
            </w:pPr>
          </w:p>
        </w:tc>
      </w:tr>
    </w:tbl>
    <w:p w14:paraId="3E34B0FA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304CC48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6764E26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3A0CDCB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B038AE2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1F3EB66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59A8616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416F89E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0C1D388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0943207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80D7A30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8156EAA" w14:textId="77777777" w:rsidR="000D2539" w:rsidRPr="009C220D" w:rsidRDefault="000D2539" w:rsidP="0014663E">
            <w:pPr>
              <w:pStyle w:val="FieldText"/>
            </w:pPr>
          </w:p>
        </w:tc>
      </w:tr>
    </w:tbl>
    <w:p w14:paraId="6F412B4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656D56B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2253508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870344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6392160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663F80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742E7363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50D972D" w14:textId="77777777" w:rsidR="000D2539" w:rsidRPr="009C220D" w:rsidRDefault="000D2539" w:rsidP="0014663E">
            <w:pPr>
              <w:pStyle w:val="FieldText"/>
            </w:pPr>
          </w:p>
        </w:tc>
      </w:tr>
    </w:tbl>
    <w:p w14:paraId="2EA47B41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42DB9A7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7193F1B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E96EE7D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1F47F8AB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1F1BB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71B87FF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663D0D3D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1F1BB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4F31C190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181226EB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7DC08E74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5F25FB30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F2254CD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31C19AE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3C88D461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6BBED8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852428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C8FB81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65700F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68485A6A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6C2BE75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AC171CB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A37580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839ECB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13B54AA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97115C3" w14:textId="77777777" w:rsidTr="00BD103E">
        <w:trPr>
          <w:trHeight w:val="360"/>
        </w:trPr>
        <w:tc>
          <w:tcPr>
            <w:tcW w:w="1072" w:type="dxa"/>
          </w:tcPr>
          <w:p w14:paraId="6B567F18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056A60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72CC43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B716D0C" w14:textId="77777777" w:rsidR="00BC07E3" w:rsidRPr="009C220D" w:rsidRDefault="00BC07E3" w:rsidP="00BC07E3">
            <w:pPr>
              <w:pStyle w:val="FieldText"/>
            </w:pPr>
          </w:p>
        </w:tc>
      </w:tr>
    </w:tbl>
    <w:p w14:paraId="325CC0B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50A5254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2B5A1562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9F30F7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3CA5314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86063F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14E78ED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25E8F1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6A94C5A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3E909AB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8705B5B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96DA646" w14:textId="77777777" w:rsidR="00BC07E3" w:rsidRPr="009C220D" w:rsidRDefault="00BC07E3" w:rsidP="00BC07E3">
            <w:pPr>
              <w:pStyle w:val="FieldText"/>
            </w:pPr>
          </w:p>
        </w:tc>
      </w:tr>
    </w:tbl>
    <w:p w14:paraId="4C8BCBF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37475B5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A1CEE78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2F5315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0373600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C36C81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CA66634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6ABC8E8" w14:textId="77777777" w:rsidR="00BC07E3" w:rsidRPr="009C220D" w:rsidRDefault="00BC07E3" w:rsidP="00BC07E3">
            <w:pPr>
              <w:pStyle w:val="FieldText"/>
            </w:pPr>
          </w:p>
        </w:tc>
      </w:tr>
    </w:tbl>
    <w:p w14:paraId="4787607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7BA076E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F8D4D04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AD04F5E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481BCD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F1BB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03648F8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D9A02C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F1BB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86A287F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11053078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5FFB71E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4E20E352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EBDB06E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E265E87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0E871C3D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2133C1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CB2385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71E65D5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355EEB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705312D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190F651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E06DBA2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824B6B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3831ED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8420D91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0CE7E43" w14:textId="77777777" w:rsidTr="00BD103E">
        <w:trPr>
          <w:trHeight w:val="360"/>
        </w:trPr>
        <w:tc>
          <w:tcPr>
            <w:tcW w:w="1072" w:type="dxa"/>
          </w:tcPr>
          <w:p w14:paraId="7EA70A09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938E8D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74862F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F0A14D8" w14:textId="77777777" w:rsidR="00BC07E3" w:rsidRPr="009C220D" w:rsidRDefault="00BC07E3" w:rsidP="00BC07E3">
            <w:pPr>
              <w:pStyle w:val="FieldText"/>
            </w:pPr>
          </w:p>
        </w:tc>
      </w:tr>
    </w:tbl>
    <w:p w14:paraId="0CCE710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50B0A34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66D23B0F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A3091E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245AAFE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61AE7F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1142C22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91F4BE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375C9D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5910811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8CE1E04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6626D87" w14:textId="77777777" w:rsidR="00BC07E3" w:rsidRPr="009C220D" w:rsidRDefault="00BC07E3" w:rsidP="00BC07E3">
            <w:pPr>
              <w:pStyle w:val="FieldText"/>
            </w:pPr>
          </w:p>
        </w:tc>
      </w:tr>
    </w:tbl>
    <w:p w14:paraId="6934961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CD0047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16F92B4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05BD7C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6E711B8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43A9D2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7ACC6F3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A593EEF" w14:textId="77777777" w:rsidR="00BC07E3" w:rsidRPr="009C220D" w:rsidRDefault="00BC07E3" w:rsidP="00BC07E3">
            <w:pPr>
              <w:pStyle w:val="FieldText"/>
            </w:pPr>
          </w:p>
        </w:tc>
      </w:tr>
    </w:tbl>
    <w:p w14:paraId="0347C7B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5A8C504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3C638DB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680274B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D702AD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F1BB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328FFC1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6E8740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F1BB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EB8972D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53F04660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642567D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43C8AC83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048EFD0D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7C8E9EEE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06740E0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2D4B7FF5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478AA2D" w14:textId="77777777" w:rsidR="000D2539" w:rsidRPr="009C220D" w:rsidRDefault="000D2539" w:rsidP="00902964">
            <w:pPr>
              <w:pStyle w:val="FieldText"/>
            </w:pPr>
          </w:p>
        </w:tc>
      </w:tr>
    </w:tbl>
    <w:p w14:paraId="0A0CDD9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6870730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2A9D14AA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672E8370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7E755D0A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777F4469" w14:textId="77777777" w:rsidR="000D2539" w:rsidRPr="009C220D" w:rsidRDefault="000D2539" w:rsidP="00902964">
            <w:pPr>
              <w:pStyle w:val="FieldText"/>
            </w:pPr>
          </w:p>
        </w:tc>
      </w:tr>
    </w:tbl>
    <w:p w14:paraId="3CFA536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22DE6FD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6A5F3BAF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6281A687" w14:textId="77777777" w:rsidR="000D2539" w:rsidRPr="009C220D" w:rsidRDefault="000D2539" w:rsidP="00902964">
            <w:pPr>
              <w:pStyle w:val="FieldText"/>
            </w:pPr>
          </w:p>
        </w:tc>
      </w:tr>
    </w:tbl>
    <w:p w14:paraId="4A759366" w14:textId="77777777" w:rsidR="00871876" w:rsidRDefault="00871876" w:rsidP="00871876">
      <w:pPr>
        <w:pStyle w:val="Heading2"/>
      </w:pPr>
      <w:r w:rsidRPr="009C220D">
        <w:t>Disclaimer and Signature</w:t>
      </w:r>
    </w:p>
    <w:p w14:paraId="1BA49968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149DED19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34B4AF5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99D820C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7A92AF0B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68522B09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3349E3CB" w14:textId="77777777" w:rsidR="000D2539" w:rsidRPr="005114CE" w:rsidRDefault="000D2539" w:rsidP="00682C69">
            <w:pPr>
              <w:pStyle w:val="FieldText"/>
            </w:pPr>
          </w:p>
        </w:tc>
      </w:tr>
    </w:tbl>
    <w:p w14:paraId="12B6CF0F" w14:textId="77777777" w:rsidR="005F6E87" w:rsidRPr="004E34C6" w:rsidRDefault="005F6E87" w:rsidP="004E34C6"/>
    <w:sectPr w:rsidR="005F6E87" w:rsidRPr="004E34C6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5AD81" w14:textId="77777777" w:rsidR="001F1BB2" w:rsidRDefault="001F1BB2" w:rsidP="00176E67">
      <w:r>
        <w:separator/>
      </w:r>
    </w:p>
  </w:endnote>
  <w:endnote w:type="continuationSeparator" w:id="0">
    <w:p w14:paraId="29CD2B88" w14:textId="77777777" w:rsidR="001F1BB2" w:rsidRDefault="001F1BB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2A6692F1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ED805" w14:textId="77777777" w:rsidR="001F1BB2" w:rsidRDefault="001F1BB2" w:rsidP="00176E67">
      <w:r>
        <w:separator/>
      </w:r>
    </w:p>
  </w:footnote>
  <w:footnote w:type="continuationSeparator" w:id="0">
    <w:p w14:paraId="642FC404" w14:textId="77777777" w:rsidR="001F1BB2" w:rsidRDefault="001F1BB2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70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1C91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1F1BB2"/>
    <w:rsid w:val="00211828"/>
    <w:rsid w:val="00215837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6F3A1F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519BF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0E70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8C4C6FB"/>
  <w15:docId w15:val="{9362B32F-2568-4E9A-978F-A2974B92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ublicdomainpictures.net/view-image.php?image=34875&amp;picture=green-world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vonda\Downloads\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</Template>
  <TotalTime>16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Shervonda</dc:creator>
  <cp:lastModifiedBy>scaples</cp:lastModifiedBy>
  <cp:revision>4</cp:revision>
  <cp:lastPrinted>2002-05-23T18:14:00Z</cp:lastPrinted>
  <dcterms:created xsi:type="dcterms:W3CDTF">2021-06-11T07:57:00Z</dcterms:created>
  <dcterms:modified xsi:type="dcterms:W3CDTF">2021-06-11T08:13:00Z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