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Light"/>
        <w:tblW w:w="5000" w:type="pct"/>
        <w:tblLook w:val="0620" w:firstRow="1" w:lastRow="0" w:firstColumn="0" w:lastColumn="0" w:noHBand="1" w:noVBand="1"/>
      </w:tblPr>
      <w:tblGrid>
        <w:gridCol w:w="5400"/>
        <w:gridCol w:w="5400"/>
      </w:tblGrid>
      <w:tr w:rsidR="00856C35" w14:paraId="37C09917" w14:textId="77777777" w:rsidTr="006028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428" w:type="dxa"/>
          </w:tcPr>
          <w:p w14:paraId="5BB1D282" w14:textId="6657A915" w:rsidR="00856C35" w:rsidRDefault="00B656AA" w:rsidP="00856C35">
            <w:r>
              <w:rPr>
                <w:noProof/>
              </w:rPr>
              <w:drawing>
                <wp:inline distT="0" distB="0" distL="0" distR="0" wp14:anchorId="4BFE70E8" wp14:editId="13D176CF">
                  <wp:extent cx="789140" cy="666750"/>
                  <wp:effectExtent l="0" t="0" r="0" b="0"/>
                  <wp:docPr id="2" name="Picture 2" descr="Logo, company n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, company name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3342" cy="6956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28" w:type="dxa"/>
          </w:tcPr>
          <w:p w14:paraId="4FE5A390" w14:textId="5262247E" w:rsidR="00856C35" w:rsidRDefault="00B656AA" w:rsidP="00856C35">
            <w:pPr>
              <w:pStyle w:val="CompanyName"/>
            </w:pPr>
            <w:r>
              <w:t>Innovation &amp; Care Pro Services LLC</w:t>
            </w:r>
          </w:p>
        </w:tc>
      </w:tr>
    </w:tbl>
    <w:p w14:paraId="72BDCFA9" w14:textId="77777777" w:rsidR="00467865" w:rsidRPr="00275BB5" w:rsidRDefault="00856C35" w:rsidP="00856C35">
      <w:pPr>
        <w:pStyle w:val="Heading1"/>
      </w:pPr>
      <w:r>
        <w:t>Employment Application</w:t>
      </w:r>
    </w:p>
    <w:p w14:paraId="76D46B18" w14:textId="77777777" w:rsidR="00856C35" w:rsidRDefault="00856C35" w:rsidP="00856C35">
      <w:pPr>
        <w:pStyle w:val="Heading2"/>
      </w:pPr>
      <w:r w:rsidRPr="00856C35">
        <w:t>Applicant Information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157"/>
        <w:gridCol w:w="3150"/>
        <w:gridCol w:w="3070"/>
        <w:gridCol w:w="716"/>
        <w:gridCol w:w="730"/>
        <w:gridCol w:w="1977"/>
      </w:tblGrid>
      <w:tr w:rsidR="00A82BA3" w:rsidRPr="005114CE" w14:paraId="2955CB16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1081" w:type="dxa"/>
          </w:tcPr>
          <w:p w14:paraId="4E1D7CB7" w14:textId="77777777" w:rsidR="00A82BA3" w:rsidRPr="005114CE" w:rsidRDefault="00A82BA3" w:rsidP="00490804">
            <w:r w:rsidRPr="00D6155E">
              <w:t>Full Name</w:t>
            </w:r>
            <w:r w:rsidRPr="005114CE">
              <w:t>:</w:t>
            </w:r>
          </w:p>
        </w:tc>
        <w:tc>
          <w:tcPr>
            <w:tcW w:w="2940" w:type="dxa"/>
            <w:tcBorders>
              <w:bottom w:val="single" w:sz="4" w:space="0" w:color="auto"/>
            </w:tcBorders>
          </w:tcPr>
          <w:p w14:paraId="5C466234" w14:textId="4DC06308" w:rsidR="00A82BA3" w:rsidRPr="009C220D" w:rsidRDefault="00A82BA3" w:rsidP="00440CD8">
            <w:pPr>
              <w:pStyle w:val="FieldText"/>
            </w:pPr>
          </w:p>
        </w:tc>
        <w:tc>
          <w:tcPr>
            <w:tcW w:w="2865" w:type="dxa"/>
            <w:tcBorders>
              <w:bottom w:val="single" w:sz="4" w:space="0" w:color="auto"/>
            </w:tcBorders>
          </w:tcPr>
          <w:p w14:paraId="13324A0C" w14:textId="77777777" w:rsidR="00A82BA3" w:rsidRPr="009C220D" w:rsidRDefault="00A82BA3" w:rsidP="00440CD8">
            <w:pPr>
              <w:pStyle w:val="FieldText"/>
            </w:pPr>
          </w:p>
        </w:tc>
        <w:tc>
          <w:tcPr>
            <w:tcW w:w="668" w:type="dxa"/>
            <w:tcBorders>
              <w:bottom w:val="single" w:sz="4" w:space="0" w:color="auto"/>
            </w:tcBorders>
          </w:tcPr>
          <w:p w14:paraId="0B4F6A15" w14:textId="77777777" w:rsidR="00A82BA3" w:rsidRPr="009C220D" w:rsidRDefault="00A82BA3" w:rsidP="00440CD8">
            <w:pPr>
              <w:pStyle w:val="FieldText"/>
            </w:pPr>
          </w:p>
        </w:tc>
        <w:tc>
          <w:tcPr>
            <w:tcW w:w="681" w:type="dxa"/>
          </w:tcPr>
          <w:p w14:paraId="00A55231" w14:textId="77777777" w:rsidR="00A82BA3" w:rsidRPr="005114CE" w:rsidRDefault="00A82BA3" w:rsidP="00490804">
            <w:pPr>
              <w:pStyle w:val="Heading4"/>
              <w:outlineLvl w:val="3"/>
            </w:pPr>
            <w:r w:rsidRPr="00490804">
              <w:t>Date</w:t>
            </w:r>
            <w:r w:rsidRPr="005114CE">
              <w:t>:</w:t>
            </w:r>
          </w:p>
        </w:tc>
        <w:tc>
          <w:tcPr>
            <w:tcW w:w="1845" w:type="dxa"/>
            <w:tcBorders>
              <w:bottom w:val="single" w:sz="4" w:space="0" w:color="auto"/>
            </w:tcBorders>
          </w:tcPr>
          <w:p w14:paraId="614EDBDE" w14:textId="77777777" w:rsidR="00A82BA3" w:rsidRPr="009C220D" w:rsidRDefault="00A82BA3" w:rsidP="00440CD8">
            <w:pPr>
              <w:pStyle w:val="FieldText"/>
            </w:pPr>
          </w:p>
        </w:tc>
      </w:tr>
      <w:tr w:rsidR="00856C35" w:rsidRPr="005114CE" w14:paraId="40DE0DCF" w14:textId="77777777" w:rsidTr="00FF1313">
        <w:tc>
          <w:tcPr>
            <w:tcW w:w="1081" w:type="dxa"/>
          </w:tcPr>
          <w:p w14:paraId="5B5CDE76" w14:textId="77777777" w:rsidR="00856C35" w:rsidRPr="00D6155E" w:rsidRDefault="00856C35" w:rsidP="00440CD8"/>
        </w:tc>
        <w:tc>
          <w:tcPr>
            <w:tcW w:w="2940" w:type="dxa"/>
            <w:tcBorders>
              <w:top w:val="single" w:sz="4" w:space="0" w:color="auto"/>
            </w:tcBorders>
          </w:tcPr>
          <w:p w14:paraId="14CF3C0C" w14:textId="77777777" w:rsidR="00856C35" w:rsidRPr="00490804" w:rsidRDefault="00856C35" w:rsidP="00490804">
            <w:pPr>
              <w:pStyle w:val="Heading3"/>
              <w:outlineLvl w:val="2"/>
            </w:pPr>
            <w:r w:rsidRPr="00490804">
              <w:t>Last</w:t>
            </w:r>
          </w:p>
        </w:tc>
        <w:tc>
          <w:tcPr>
            <w:tcW w:w="2865" w:type="dxa"/>
            <w:tcBorders>
              <w:top w:val="single" w:sz="4" w:space="0" w:color="auto"/>
            </w:tcBorders>
          </w:tcPr>
          <w:p w14:paraId="6D3F5067" w14:textId="77777777" w:rsidR="00856C35" w:rsidRPr="00490804" w:rsidRDefault="00856C35" w:rsidP="00490804">
            <w:pPr>
              <w:pStyle w:val="Heading3"/>
              <w:outlineLvl w:val="2"/>
            </w:pPr>
            <w:r w:rsidRPr="00490804">
              <w:t>First</w:t>
            </w:r>
          </w:p>
        </w:tc>
        <w:tc>
          <w:tcPr>
            <w:tcW w:w="668" w:type="dxa"/>
            <w:tcBorders>
              <w:top w:val="single" w:sz="4" w:space="0" w:color="auto"/>
            </w:tcBorders>
          </w:tcPr>
          <w:p w14:paraId="30FC7A87" w14:textId="77777777" w:rsidR="00856C35" w:rsidRPr="00490804" w:rsidRDefault="00856C35" w:rsidP="00490804">
            <w:pPr>
              <w:pStyle w:val="Heading3"/>
              <w:outlineLvl w:val="2"/>
            </w:pPr>
            <w:r w:rsidRPr="00490804">
              <w:t>M.I.</w:t>
            </w:r>
          </w:p>
        </w:tc>
        <w:tc>
          <w:tcPr>
            <w:tcW w:w="681" w:type="dxa"/>
          </w:tcPr>
          <w:p w14:paraId="60F5514D" w14:textId="77777777" w:rsidR="00856C35" w:rsidRPr="005114CE" w:rsidRDefault="00856C35" w:rsidP="00856C35"/>
        </w:tc>
        <w:tc>
          <w:tcPr>
            <w:tcW w:w="1845" w:type="dxa"/>
            <w:tcBorders>
              <w:top w:val="single" w:sz="4" w:space="0" w:color="auto"/>
            </w:tcBorders>
          </w:tcPr>
          <w:p w14:paraId="3E3CE305" w14:textId="77777777" w:rsidR="00856C35" w:rsidRPr="009C220D" w:rsidRDefault="00856C35" w:rsidP="00856C35"/>
        </w:tc>
      </w:tr>
    </w:tbl>
    <w:p w14:paraId="21C4939F" w14:textId="77777777"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158"/>
        <w:gridCol w:w="7713"/>
        <w:gridCol w:w="1929"/>
      </w:tblGrid>
      <w:tr w:rsidR="00A82BA3" w:rsidRPr="005114CE" w14:paraId="3A2ED218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1" w:type="dxa"/>
          </w:tcPr>
          <w:p w14:paraId="0D5FF0F0" w14:textId="77777777" w:rsidR="00A82BA3" w:rsidRPr="005114CE" w:rsidRDefault="00A82BA3" w:rsidP="00490804">
            <w:r w:rsidRPr="005114CE">
              <w:t>Address:</w:t>
            </w:r>
          </w:p>
        </w:tc>
        <w:tc>
          <w:tcPr>
            <w:tcW w:w="7199" w:type="dxa"/>
            <w:tcBorders>
              <w:bottom w:val="single" w:sz="4" w:space="0" w:color="auto"/>
            </w:tcBorders>
          </w:tcPr>
          <w:p w14:paraId="34AAE72D" w14:textId="77777777" w:rsidR="00A82BA3" w:rsidRPr="00FF1313" w:rsidRDefault="00A82BA3" w:rsidP="00440CD8">
            <w:pPr>
              <w:pStyle w:val="FieldText"/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1B7387D6" w14:textId="77777777" w:rsidR="00A82BA3" w:rsidRPr="00FF1313" w:rsidRDefault="00A82BA3" w:rsidP="00440CD8">
            <w:pPr>
              <w:pStyle w:val="FieldText"/>
            </w:pPr>
          </w:p>
        </w:tc>
      </w:tr>
      <w:tr w:rsidR="00856C35" w:rsidRPr="005114CE" w14:paraId="7F07DCA3" w14:textId="77777777" w:rsidTr="00FF1313">
        <w:tc>
          <w:tcPr>
            <w:tcW w:w="1081" w:type="dxa"/>
          </w:tcPr>
          <w:p w14:paraId="313EA2C9" w14:textId="77777777" w:rsidR="00856C35" w:rsidRPr="005114CE" w:rsidRDefault="00856C35" w:rsidP="00440CD8"/>
        </w:tc>
        <w:tc>
          <w:tcPr>
            <w:tcW w:w="7199" w:type="dxa"/>
            <w:tcBorders>
              <w:top w:val="single" w:sz="4" w:space="0" w:color="auto"/>
            </w:tcBorders>
          </w:tcPr>
          <w:p w14:paraId="4AF7B81C" w14:textId="77777777" w:rsidR="00856C35" w:rsidRPr="00490804" w:rsidRDefault="00856C35" w:rsidP="00490804">
            <w:pPr>
              <w:pStyle w:val="Heading3"/>
              <w:outlineLvl w:val="2"/>
            </w:pPr>
            <w:r w:rsidRPr="00490804">
              <w:t>Street Address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1C5EE1C4" w14:textId="77777777" w:rsidR="00856C35" w:rsidRPr="00490804" w:rsidRDefault="00856C35" w:rsidP="00490804">
            <w:pPr>
              <w:pStyle w:val="Heading3"/>
              <w:outlineLvl w:val="2"/>
            </w:pPr>
            <w:r w:rsidRPr="00490804">
              <w:t>Apartment/Unit #</w:t>
            </w:r>
          </w:p>
        </w:tc>
      </w:tr>
    </w:tbl>
    <w:p w14:paraId="6BA86182" w14:textId="77777777"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157"/>
        <w:gridCol w:w="6220"/>
        <w:gridCol w:w="1494"/>
        <w:gridCol w:w="1929"/>
      </w:tblGrid>
      <w:tr w:rsidR="00C76039" w:rsidRPr="005114CE" w14:paraId="30B27259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1" w:type="dxa"/>
          </w:tcPr>
          <w:p w14:paraId="35B1A1A7" w14:textId="77777777" w:rsidR="00C76039" w:rsidRPr="005114CE" w:rsidRDefault="00C76039">
            <w:pPr>
              <w:rPr>
                <w:szCs w:val="19"/>
              </w:rPr>
            </w:pPr>
          </w:p>
        </w:tc>
        <w:tc>
          <w:tcPr>
            <w:tcW w:w="5805" w:type="dxa"/>
            <w:tcBorders>
              <w:bottom w:val="single" w:sz="4" w:space="0" w:color="auto"/>
            </w:tcBorders>
          </w:tcPr>
          <w:p w14:paraId="7A934D05" w14:textId="77777777" w:rsidR="00C76039" w:rsidRPr="009C220D" w:rsidRDefault="00C76039" w:rsidP="00440CD8">
            <w:pPr>
              <w:pStyle w:val="FieldText"/>
            </w:pPr>
          </w:p>
        </w:tc>
        <w:tc>
          <w:tcPr>
            <w:tcW w:w="1394" w:type="dxa"/>
            <w:tcBorders>
              <w:bottom w:val="single" w:sz="4" w:space="0" w:color="auto"/>
            </w:tcBorders>
          </w:tcPr>
          <w:p w14:paraId="7FFEB259" w14:textId="77777777" w:rsidR="00C76039" w:rsidRPr="005114CE" w:rsidRDefault="00C76039" w:rsidP="00440CD8">
            <w:pPr>
              <w:pStyle w:val="FieldText"/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690CF225" w14:textId="77777777" w:rsidR="00C76039" w:rsidRPr="005114CE" w:rsidRDefault="00C76039" w:rsidP="00440CD8">
            <w:pPr>
              <w:pStyle w:val="FieldText"/>
            </w:pPr>
          </w:p>
        </w:tc>
      </w:tr>
      <w:tr w:rsidR="00856C35" w:rsidRPr="005114CE" w14:paraId="6A8A8ADF" w14:textId="77777777" w:rsidTr="00FF1313">
        <w:trPr>
          <w:trHeight w:val="288"/>
        </w:trPr>
        <w:tc>
          <w:tcPr>
            <w:tcW w:w="1081" w:type="dxa"/>
          </w:tcPr>
          <w:p w14:paraId="48D9924E" w14:textId="77777777" w:rsidR="00856C35" w:rsidRPr="005114CE" w:rsidRDefault="00856C35">
            <w:pPr>
              <w:rPr>
                <w:szCs w:val="19"/>
              </w:rPr>
            </w:pPr>
          </w:p>
        </w:tc>
        <w:tc>
          <w:tcPr>
            <w:tcW w:w="5805" w:type="dxa"/>
            <w:tcBorders>
              <w:top w:val="single" w:sz="4" w:space="0" w:color="auto"/>
            </w:tcBorders>
          </w:tcPr>
          <w:p w14:paraId="5DCE893C" w14:textId="77777777" w:rsidR="00856C35" w:rsidRPr="00490804" w:rsidRDefault="00856C35" w:rsidP="00490804">
            <w:pPr>
              <w:pStyle w:val="Heading3"/>
              <w:outlineLvl w:val="2"/>
            </w:pPr>
            <w:r w:rsidRPr="00490804">
              <w:t>City</w:t>
            </w:r>
          </w:p>
        </w:tc>
        <w:tc>
          <w:tcPr>
            <w:tcW w:w="1394" w:type="dxa"/>
            <w:tcBorders>
              <w:top w:val="single" w:sz="4" w:space="0" w:color="auto"/>
            </w:tcBorders>
          </w:tcPr>
          <w:p w14:paraId="5773A6E6" w14:textId="77777777" w:rsidR="00856C35" w:rsidRPr="00490804" w:rsidRDefault="00856C35" w:rsidP="00490804">
            <w:pPr>
              <w:pStyle w:val="Heading3"/>
              <w:outlineLvl w:val="2"/>
            </w:pPr>
            <w:r w:rsidRPr="00490804">
              <w:t>State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0AD6B92C" w14:textId="77777777" w:rsidR="00856C35" w:rsidRPr="00490804" w:rsidRDefault="00856C35" w:rsidP="00490804">
            <w:pPr>
              <w:pStyle w:val="Heading3"/>
              <w:outlineLvl w:val="2"/>
            </w:pPr>
            <w:r w:rsidRPr="00490804">
              <w:t>ZIP Code</w:t>
            </w:r>
          </w:p>
        </w:tc>
      </w:tr>
    </w:tbl>
    <w:p w14:paraId="5FFE8E90" w14:textId="77777777"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157"/>
        <w:gridCol w:w="3954"/>
        <w:gridCol w:w="771"/>
        <w:gridCol w:w="4918"/>
      </w:tblGrid>
      <w:tr w:rsidR="00841645" w:rsidRPr="005114CE" w14:paraId="354BC93D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0" w:type="dxa"/>
          </w:tcPr>
          <w:p w14:paraId="43B00653" w14:textId="77777777" w:rsidR="00841645" w:rsidRPr="005114CE" w:rsidRDefault="00841645" w:rsidP="00490804">
            <w:r w:rsidRPr="005114CE">
              <w:t>Phone:</w:t>
            </w: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14:paraId="52EF7A17" w14:textId="77777777" w:rsidR="00841645" w:rsidRPr="009C220D" w:rsidRDefault="00841645" w:rsidP="00856C35">
            <w:pPr>
              <w:pStyle w:val="FieldText"/>
            </w:pPr>
          </w:p>
        </w:tc>
        <w:tc>
          <w:tcPr>
            <w:tcW w:w="720" w:type="dxa"/>
          </w:tcPr>
          <w:p w14:paraId="482B9953" w14:textId="77777777" w:rsidR="00841645" w:rsidRPr="005114CE" w:rsidRDefault="00C92A3C" w:rsidP="00490804">
            <w:pPr>
              <w:pStyle w:val="Heading4"/>
              <w:outlineLvl w:val="3"/>
            </w:pPr>
            <w:r>
              <w:t>E</w:t>
            </w:r>
            <w:r w:rsidR="003A41A1">
              <w:t>mail</w:t>
            </w:r>
          </w:p>
        </w:tc>
        <w:tc>
          <w:tcPr>
            <w:tcW w:w="4590" w:type="dxa"/>
            <w:tcBorders>
              <w:bottom w:val="single" w:sz="4" w:space="0" w:color="auto"/>
            </w:tcBorders>
          </w:tcPr>
          <w:p w14:paraId="4BA5DE3E" w14:textId="77777777" w:rsidR="00841645" w:rsidRPr="009C220D" w:rsidRDefault="00841645" w:rsidP="00440CD8">
            <w:pPr>
              <w:pStyle w:val="FieldText"/>
            </w:pPr>
          </w:p>
        </w:tc>
      </w:tr>
    </w:tbl>
    <w:p w14:paraId="37740566" w14:textId="77777777"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570"/>
        <w:gridCol w:w="1515"/>
        <w:gridCol w:w="2025"/>
        <w:gridCol w:w="2025"/>
        <w:gridCol w:w="1736"/>
        <w:gridCol w:w="1929"/>
      </w:tblGrid>
      <w:tr w:rsidR="00613129" w:rsidRPr="005114CE" w14:paraId="1BF7E177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466" w:type="dxa"/>
          </w:tcPr>
          <w:p w14:paraId="78FFE488" w14:textId="77777777" w:rsidR="00613129" w:rsidRPr="005114CE" w:rsidRDefault="00613129" w:rsidP="00490804">
            <w:r w:rsidRPr="005114CE">
              <w:t>Date Available:</w:t>
            </w:r>
          </w:p>
        </w:tc>
        <w:tc>
          <w:tcPr>
            <w:tcW w:w="1414" w:type="dxa"/>
            <w:tcBorders>
              <w:bottom w:val="single" w:sz="4" w:space="0" w:color="auto"/>
            </w:tcBorders>
          </w:tcPr>
          <w:p w14:paraId="0BEF2461" w14:textId="77777777" w:rsidR="00613129" w:rsidRPr="009C220D" w:rsidRDefault="00613129" w:rsidP="00440CD8">
            <w:pPr>
              <w:pStyle w:val="FieldText"/>
            </w:pPr>
          </w:p>
        </w:tc>
        <w:tc>
          <w:tcPr>
            <w:tcW w:w="1890" w:type="dxa"/>
          </w:tcPr>
          <w:p w14:paraId="70535129" w14:textId="77777777" w:rsidR="00613129" w:rsidRPr="005114CE" w:rsidRDefault="00613129" w:rsidP="00490804">
            <w:pPr>
              <w:pStyle w:val="Heading4"/>
              <w:outlineLvl w:val="3"/>
            </w:pPr>
            <w:r w:rsidRPr="005114CE">
              <w:t xml:space="preserve">Social Security </w:t>
            </w:r>
            <w:r w:rsidR="00B11811" w:rsidRPr="005114CE">
              <w:t>No.</w:t>
            </w:r>
            <w:r w:rsidRPr="005114CE">
              <w:t>: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475D8D60" w14:textId="77777777" w:rsidR="00613129" w:rsidRPr="009C220D" w:rsidRDefault="00613129" w:rsidP="00440CD8">
            <w:pPr>
              <w:pStyle w:val="FieldText"/>
            </w:pPr>
          </w:p>
        </w:tc>
        <w:tc>
          <w:tcPr>
            <w:tcW w:w="1620" w:type="dxa"/>
          </w:tcPr>
          <w:p w14:paraId="6B0582E6" w14:textId="77777777" w:rsidR="00613129" w:rsidRPr="005114CE" w:rsidRDefault="00613129" w:rsidP="00490804">
            <w:pPr>
              <w:pStyle w:val="Heading4"/>
              <w:outlineLvl w:val="3"/>
            </w:pPr>
            <w:r w:rsidRPr="005114CE">
              <w:t>Desired Salary: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4D7BA864" w14:textId="77777777" w:rsidR="00613129" w:rsidRPr="009C220D" w:rsidRDefault="00613129" w:rsidP="00856C35">
            <w:pPr>
              <w:pStyle w:val="FieldText"/>
            </w:pPr>
            <w:r w:rsidRPr="009C220D">
              <w:t>$</w:t>
            </w:r>
          </w:p>
        </w:tc>
      </w:tr>
    </w:tbl>
    <w:p w14:paraId="0F91639B" w14:textId="77777777"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932"/>
        <w:gridCol w:w="8868"/>
      </w:tblGrid>
      <w:tr w:rsidR="00DE7FB7" w:rsidRPr="005114CE" w14:paraId="3699010A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803" w:type="dxa"/>
          </w:tcPr>
          <w:p w14:paraId="57A6EED3" w14:textId="77777777" w:rsidR="00DE7FB7" w:rsidRPr="005114CE" w:rsidRDefault="00C76039" w:rsidP="00490804">
            <w:r w:rsidRPr="005114CE">
              <w:t>Position Applied for:</w:t>
            </w:r>
          </w:p>
        </w:tc>
        <w:tc>
          <w:tcPr>
            <w:tcW w:w="8277" w:type="dxa"/>
            <w:tcBorders>
              <w:bottom w:val="single" w:sz="4" w:space="0" w:color="auto"/>
            </w:tcBorders>
          </w:tcPr>
          <w:p w14:paraId="3A24F35D" w14:textId="77777777" w:rsidR="00DE7FB7" w:rsidRPr="009C220D" w:rsidRDefault="00DE7FB7" w:rsidP="00083002">
            <w:pPr>
              <w:pStyle w:val="FieldText"/>
            </w:pPr>
          </w:p>
        </w:tc>
      </w:tr>
    </w:tbl>
    <w:p w14:paraId="26C9B6B3" w14:textId="77777777"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3955"/>
        <w:gridCol w:w="713"/>
        <w:gridCol w:w="545"/>
        <w:gridCol w:w="4319"/>
        <w:gridCol w:w="554"/>
        <w:gridCol w:w="714"/>
      </w:tblGrid>
      <w:tr w:rsidR="009C220D" w:rsidRPr="005114CE" w14:paraId="78A36865" w14:textId="77777777" w:rsidTr="006028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692" w:type="dxa"/>
          </w:tcPr>
          <w:p w14:paraId="2372B13E" w14:textId="77777777" w:rsidR="009C220D" w:rsidRPr="005114CE" w:rsidRDefault="009C220D" w:rsidP="00490804">
            <w:r w:rsidRPr="005114CE">
              <w:t xml:space="preserve">Are you a citizen of the </w:t>
            </w:r>
            <w:smartTag w:uri="urn:schemas-microsoft-com:office:smarttags" w:element="place">
              <w:smartTag w:uri="urn:schemas-microsoft-com:office:smarttags" w:element="country-region">
                <w:r w:rsidRPr="005114CE">
                  <w:t>United States</w:t>
                </w:r>
              </w:smartTag>
            </w:smartTag>
            <w:r w:rsidRPr="005114CE">
              <w:t>?</w:t>
            </w:r>
          </w:p>
        </w:tc>
        <w:tc>
          <w:tcPr>
            <w:tcW w:w="665" w:type="dxa"/>
          </w:tcPr>
          <w:p w14:paraId="0206648E" w14:textId="77777777" w:rsidR="009C220D" w:rsidRPr="00D6155E" w:rsidRDefault="009C220D" w:rsidP="00490804">
            <w:pPr>
              <w:pStyle w:val="Checkbox"/>
            </w:pPr>
            <w:r w:rsidRPr="00D6155E">
              <w:t>YES</w:t>
            </w:r>
          </w:p>
          <w:p w14:paraId="4A4C4492" w14:textId="77777777" w:rsidR="009C220D" w:rsidRPr="005114CE" w:rsidRDefault="00724FA4" w:rsidP="00083002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3"/>
            <w:r w:rsidR="009C220D" w:rsidRPr="005114CE">
              <w:instrText xml:space="preserve"> FORMCHECKBOX </w:instrText>
            </w:r>
            <w:r w:rsidR="00BC4844">
              <w:fldChar w:fldCharType="separate"/>
            </w:r>
            <w:r w:rsidRPr="005114CE">
              <w:fldChar w:fldCharType="end"/>
            </w:r>
            <w:bookmarkEnd w:id="0"/>
          </w:p>
        </w:tc>
        <w:tc>
          <w:tcPr>
            <w:tcW w:w="509" w:type="dxa"/>
          </w:tcPr>
          <w:p w14:paraId="6AEF7C97" w14:textId="77777777" w:rsidR="009C220D" w:rsidRPr="009C220D" w:rsidRDefault="009C220D" w:rsidP="00490804">
            <w:pPr>
              <w:pStyle w:val="Checkbox"/>
            </w:pPr>
            <w:r>
              <w:t>NO</w:t>
            </w:r>
          </w:p>
          <w:p w14:paraId="008B9EC0" w14:textId="77777777" w:rsidR="009C220D" w:rsidRPr="00D6155E" w:rsidRDefault="00724FA4" w:rsidP="00083002">
            <w:pPr>
              <w:pStyle w:val="Checkbox"/>
            </w:pPr>
            <w:r w:rsidRPr="00D6155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4"/>
            <w:r w:rsidR="009C220D" w:rsidRPr="00D6155E">
              <w:instrText xml:space="preserve"> FORMCHECKBOX </w:instrText>
            </w:r>
            <w:r w:rsidR="00BC4844">
              <w:fldChar w:fldCharType="separate"/>
            </w:r>
            <w:r w:rsidRPr="00D6155E">
              <w:fldChar w:fldCharType="end"/>
            </w:r>
            <w:bookmarkEnd w:id="1"/>
          </w:p>
        </w:tc>
        <w:tc>
          <w:tcPr>
            <w:tcW w:w="4031" w:type="dxa"/>
          </w:tcPr>
          <w:p w14:paraId="0755E2D3" w14:textId="77777777" w:rsidR="009C220D" w:rsidRPr="005114CE" w:rsidRDefault="009C220D" w:rsidP="00490804">
            <w:pPr>
              <w:pStyle w:val="Heading4"/>
              <w:outlineLvl w:val="3"/>
            </w:pPr>
            <w:r w:rsidRPr="005114CE">
              <w:t>If no, are you authorized to work in the U.S.?</w:t>
            </w:r>
          </w:p>
        </w:tc>
        <w:tc>
          <w:tcPr>
            <w:tcW w:w="517" w:type="dxa"/>
          </w:tcPr>
          <w:p w14:paraId="04EB7F8A" w14:textId="77777777" w:rsidR="009C220D" w:rsidRPr="009C220D" w:rsidRDefault="009C220D" w:rsidP="00490804">
            <w:pPr>
              <w:pStyle w:val="Checkbox"/>
            </w:pPr>
            <w:r>
              <w:t>YES</w:t>
            </w:r>
          </w:p>
          <w:p w14:paraId="598889AA" w14:textId="77777777"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BC4844">
              <w:fldChar w:fldCharType="separate"/>
            </w:r>
            <w:r w:rsidRPr="005114CE">
              <w:fldChar w:fldCharType="end"/>
            </w:r>
          </w:p>
        </w:tc>
        <w:tc>
          <w:tcPr>
            <w:tcW w:w="666" w:type="dxa"/>
          </w:tcPr>
          <w:p w14:paraId="66162D9D" w14:textId="77777777" w:rsidR="009C220D" w:rsidRPr="009C220D" w:rsidRDefault="009C220D" w:rsidP="00490804">
            <w:pPr>
              <w:pStyle w:val="Checkbox"/>
            </w:pPr>
            <w:r>
              <w:t>NO</w:t>
            </w:r>
          </w:p>
          <w:p w14:paraId="7BE0C2F0" w14:textId="77777777"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BC4844">
              <w:fldChar w:fldCharType="separate"/>
            </w:r>
            <w:r w:rsidRPr="005114CE">
              <w:fldChar w:fldCharType="end"/>
            </w:r>
          </w:p>
        </w:tc>
      </w:tr>
    </w:tbl>
    <w:p w14:paraId="2FE8EA98" w14:textId="77777777" w:rsidR="00C92A3C" w:rsidRDefault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3956"/>
        <w:gridCol w:w="713"/>
        <w:gridCol w:w="545"/>
        <w:gridCol w:w="1456"/>
        <w:gridCol w:w="4130"/>
      </w:tblGrid>
      <w:tr w:rsidR="009C220D" w:rsidRPr="005114CE" w14:paraId="63F68BFD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692" w:type="dxa"/>
          </w:tcPr>
          <w:p w14:paraId="157CA575" w14:textId="77777777" w:rsidR="009C220D" w:rsidRPr="005114CE" w:rsidRDefault="009C220D" w:rsidP="00490804">
            <w:r w:rsidRPr="005114CE">
              <w:t>Have you ever worked for this company?</w:t>
            </w:r>
          </w:p>
        </w:tc>
        <w:tc>
          <w:tcPr>
            <w:tcW w:w="665" w:type="dxa"/>
          </w:tcPr>
          <w:p w14:paraId="69E443FB" w14:textId="77777777" w:rsidR="009C220D" w:rsidRPr="009C220D" w:rsidRDefault="009C220D" w:rsidP="00490804">
            <w:pPr>
              <w:pStyle w:val="Checkbox"/>
            </w:pPr>
            <w:r>
              <w:t>YES</w:t>
            </w:r>
          </w:p>
          <w:p w14:paraId="7510E326" w14:textId="77777777"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BC4844">
              <w:fldChar w:fldCharType="separate"/>
            </w:r>
            <w:r w:rsidRPr="005114CE">
              <w:fldChar w:fldCharType="end"/>
            </w:r>
          </w:p>
        </w:tc>
        <w:tc>
          <w:tcPr>
            <w:tcW w:w="509" w:type="dxa"/>
          </w:tcPr>
          <w:p w14:paraId="23E72962" w14:textId="77777777" w:rsidR="009C220D" w:rsidRPr="009C220D" w:rsidRDefault="009C220D" w:rsidP="00490804">
            <w:pPr>
              <w:pStyle w:val="Checkbox"/>
            </w:pPr>
            <w:r>
              <w:t>NO</w:t>
            </w:r>
          </w:p>
          <w:p w14:paraId="762B62C0" w14:textId="77777777"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BC4844">
              <w:fldChar w:fldCharType="separate"/>
            </w:r>
            <w:r w:rsidRPr="005114CE">
              <w:fldChar w:fldCharType="end"/>
            </w:r>
          </w:p>
        </w:tc>
        <w:tc>
          <w:tcPr>
            <w:tcW w:w="1359" w:type="dxa"/>
          </w:tcPr>
          <w:p w14:paraId="79784AE5" w14:textId="77777777" w:rsidR="009C220D" w:rsidRPr="005114CE" w:rsidRDefault="009C220D" w:rsidP="00490804">
            <w:pPr>
              <w:pStyle w:val="Heading4"/>
              <w:outlineLvl w:val="3"/>
            </w:pPr>
            <w:r w:rsidRPr="005114CE">
              <w:t xml:space="preserve">If </w:t>
            </w:r>
            <w:r w:rsidR="00E106E2">
              <w:t>yes</w:t>
            </w:r>
            <w:r w:rsidRPr="005114CE">
              <w:t>, w</w:t>
            </w:r>
            <w:r w:rsidRPr="00490804">
              <w:t>h</w:t>
            </w:r>
            <w:r w:rsidRPr="005114CE">
              <w:t>en?</w:t>
            </w:r>
          </w:p>
        </w:tc>
        <w:tc>
          <w:tcPr>
            <w:tcW w:w="3855" w:type="dxa"/>
            <w:tcBorders>
              <w:bottom w:val="single" w:sz="4" w:space="0" w:color="auto"/>
            </w:tcBorders>
          </w:tcPr>
          <w:p w14:paraId="16DE29CE" w14:textId="77777777" w:rsidR="009C220D" w:rsidRPr="009C220D" w:rsidRDefault="009C220D" w:rsidP="00617C65">
            <w:pPr>
              <w:pStyle w:val="FieldText"/>
            </w:pPr>
          </w:p>
        </w:tc>
      </w:tr>
    </w:tbl>
    <w:p w14:paraId="0465660B" w14:textId="77777777" w:rsidR="00C92A3C" w:rsidRDefault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3956"/>
        <w:gridCol w:w="713"/>
        <w:gridCol w:w="545"/>
        <w:gridCol w:w="5586"/>
      </w:tblGrid>
      <w:tr w:rsidR="009C220D" w:rsidRPr="005114CE" w14:paraId="32FB5E24" w14:textId="77777777" w:rsidTr="006028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692" w:type="dxa"/>
          </w:tcPr>
          <w:p w14:paraId="41087482" w14:textId="77777777" w:rsidR="009C220D" w:rsidRPr="005114CE" w:rsidRDefault="009C220D" w:rsidP="00490804">
            <w:r w:rsidRPr="005114CE">
              <w:t>Have you ever been convicted of a felony?</w:t>
            </w:r>
          </w:p>
        </w:tc>
        <w:tc>
          <w:tcPr>
            <w:tcW w:w="665" w:type="dxa"/>
          </w:tcPr>
          <w:p w14:paraId="7C6A881F" w14:textId="77777777" w:rsidR="009C220D" w:rsidRPr="009C220D" w:rsidRDefault="009C220D" w:rsidP="00490804">
            <w:pPr>
              <w:pStyle w:val="Checkbox"/>
            </w:pPr>
            <w:r>
              <w:t>YES</w:t>
            </w:r>
          </w:p>
          <w:p w14:paraId="1DF518DB" w14:textId="77777777"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BC4844">
              <w:fldChar w:fldCharType="separate"/>
            </w:r>
            <w:r w:rsidRPr="005114CE">
              <w:fldChar w:fldCharType="end"/>
            </w:r>
          </w:p>
        </w:tc>
        <w:tc>
          <w:tcPr>
            <w:tcW w:w="509" w:type="dxa"/>
          </w:tcPr>
          <w:p w14:paraId="5EC74C51" w14:textId="77777777" w:rsidR="009C220D" w:rsidRPr="009C220D" w:rsidRDefault="009C220D" w:rsidP="00490804">
            <w:pPr>
              <w:pStyle w:val="Checkbox"/>
            </w:pPr>
            <w:r>
              <w:t>NO</w:t>
            </w:r>
          </w:p>
          <w:p w14:paraId="1EC7B990" w14:textId="77777777"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BC4844">
              <w:fldChar w:fldCharType="separate"/>
            </w:r>
            <w:r w:rsidRPr="005114CE">
              <w:fldChar w:fldCharType="end"/>
            </w:r>
          </w:p>
        </w:tc>
        <w:tc>
          <w:tcPr>
            <w:tcW w:w="5214" w:type="dxa"/>
          </w:tcPr>
          <w:p w14:paraId="6F267FA2" w14:textId="77777777" w:rsidR="009C220D" w:rsidRPr="005114CE" w:rsidRDefault="009C220D" w:rsidP="00682C69"/>
        </w:tc>
      </w:tr>
    </w:tbl>
    <w:p w14:paraId="70576151" w14:textId="77777777" w:rsidR="00C92A3C" w:rsidRDefault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427"/>
        <w:gridCol w:w="9373"/>
      </w:tblGrid>
      <w:tr w:rsidR="000F2DF4" w:rsidRPr="005114CE" w14:paraId="62218232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332" w:type="dxa"/>
          </w:tcPr>
          <w:p w14:paraId="633D6340" w14:textId="77777777" w:rsidR="000F2DF4" w:rsidRPr="005114CE" w:rsidRDefault="000F2DF4" w:rsidP="00490804">
            <w:r w:rsidRPr="005114CE">
              <w:t>If yes, explain:</w:t>
            </w:r>
          </w:p>
        </w:tc>
        <w:tc>
          <w:tcPr>
            <w:tcW w:w="8748" w:type="dxa"/>
            <w:tcBorders>
              <w:bottom w:val="single" w:sz="4" w:space="0" w:color="auto"/>
            </w:tcBorders>
          </w:tcPr>
          <w:p w14:paraId="45156DC9" w14:textId="77777777" w:rsidR="000F2DF4" w:rsidRPr="009C220D" w:rsidRDefault="000F2DF4" w:rsidP="00617C65">
            <w:pPr>
              <w:pStyle w:val="FieldText"/>
            </w:pPr>
          </w:p>
        </w:tc>
      </w:tr>
    </w:tbl>
    <w:p w14:paraId="3A8CB1A0" w14:textId="77777777" w:rsidR="00330050" w:rsidRDefault="00330050" w:rsidP="00330050">
      <w:pPr>
        <w:pStyle w:val="Heading2"/>
      </w:pPr>
      <w:r>
        <w:t>Education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427"/>
        <w:gridCol w:w="2981"/>
        <w:gridCol w:w="986"/>
        <w:gridCol w:w="5406"/>
      </w:tblGrid>
      <w:tr w:rsidR="000F2DF4" w:rsidRPr="00613129" w14:paraId="22F82673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1332" w:type="dxa"/>
          </w:tcPr>
          <w:p w14:paraId="42870B76" w14:textId="77777777" w:rsidR="000F2DF4" w:rsidRPr="005114CE" w:rsidRDefault="000F2DF4" w:rsidP="00490804">
            <w:r w:rsidRPr="005114CE">
              <w:t>High School:</w:t>
            </w:r>
          </w:p>
        </w:tc>
        <w:tc>
          <w:tcPr>
            <w:tcW w:w="2782" w:type="dxa"/>
            <w:tcBorders>
              <w:bottom w:val="single" w:sz="4" w:space="0" w:color="auto"/>
            </w:tcBorders>
          </w:tcPr>
          <w:p w14:paraId="51CF7A85" w14:textId="77777777" w:rsidR="000F2DF4" w:rsidRPr="005114CE" w:rsidRDefault="000F2DF4" w:rsidP="00617C65">
            <w:pPr>
              <w:pStyle w:val="FieldText"/>
            </w:pPr>
          </w:p>
        </w:tc>
        <w:tc>
          <w:tcPr>
            <w:tcW w:w="920" w:type="dxa"/>
          </w:tcPr>
          <w:p w14:paraId="1F9C1330" w14:textId="77777777" w:rsidR="000F2DF4" w:rsidRPr="005114CE" w:rsidRDefault="000F2DF4" w:rsidP="00490804">
            <w:pPr>
              <w:pStyle w:val="Heading4"/>
              <w:outlineLvl w:val="3"/>
            </w:pPr>
            <w:r w:rsidRPr="005114CE">
              <w:t>Address:</w:t>
            </w:r>
          </w:p>
        </w:tc>
        <w:tc>
          <w:tcPr>
            <w:tcW w:w="5046" w:type="dxa"/>
            <w:tcBorders>
              <w:bottom w:val="single" w:sz="4" w:space="0" w:color="auto"/>
            </w:tcBorders>
          </w:tcPr>
          <w:p w14:paraId="4198EE3B" w14:textId="77777777" w:rsidR="000F2DF4" w:rsidRPr="005114CE" w:rsidRDefault="000F2DF4" w:rsidP="00617C65">
            <w:pPr>
              <w:pStyle w:val="FieldText"/>
            </w:pPr>
          </w:p>
        </w:tc>
      </w:tr>
    </w:tbl>
    <w:p w14:paraId="24E7DB87" w14:textId="77777777" w:rsidR="00330050" w:rsidRDefault="00330050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853"/>
        <w:gridCol w:w="1030"/>
        <w:gridCol w:w="549"/>
        <w:gridCol w:w="1078"/>
        <w:gridCol w:w="1883"/>
        <w:gridCol w:w="722"/>
        <w:gridCol w:w="645"/>
        <w:gridCol w:w="983"/>
        <w:gridCol w:w="3057"/>
      </w:tblGrid>
      <w:tr w:rsidR="00250014" w:rsidRPr="00613129" w14:paraId="77398D04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97" w:type="dxa"/>
          </w:tcPr>
          <w:p w14:paraId="6DDD8409" w14:textId="77777777" w:rsidR="00250014" w:rsidRPr="005114CE" w:rsidRDefault="00250014" w:rsidP="00490804">
            <w:r w:rsidRPr="005114CE">
              <w:t>From: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14:paraId="661F3DBC" w14:textId="77777777" w:rsidR="00250014" w:rsidRPr="005114CE" w:rsidRDefault="00250014" w:rsidP="00617C65">
            <w:pPr>
              <w:pStyle w:val="FieldText"/>
            </w:pPr>
          </w:p>
        </w:tc>
        <w:tc>
          <w:tcPr>
            <w:tcW w:w="512" w:type="dxa"/>
          </w:tcPr>
          <w:p w14:paraId="579047DC" w14:textId="77777777" w:rsidR="00250014" w:rsidRPr="005114CE" w:rsidRDefault="00250014" w:rsidP="00490804">
            <w:pPr>
              <w:pStyle w:val="Heading4"/>
              <w:outlineLvl w:val="3"/>
            </w:pPr>
            <w:r w:rsidRPr="005114CE">
              <w:t>To:</w:t>
            </w:r>
          </w:p>
        </w:tc>
        <w:tc>
          <w:tcPr>
            <w:tcW w:w="1006" w:type="dxa"/>
            <w:tcBorders>
              <w:bottom w:val="single" w:sz="4" w:space="0" w:color="auto"/>
            </w:tcBorders>
          </w:tcPr>
          <w:p w14:paraId="5521B8B5" w14:textId="77777777" w:rsidR="00250014" w:rsidRPr="005114CE" w:rsidRDefault="00250014" w:rsidP="00617C65">
            <w:pPr>
              <w:pStyle w:val="FieldText"/>
            </w:pPr>
          </w:p>
        </w:tc>
        <w:tc>
          <w:tcPr>
            <w:tcW w:w="1757" w:type="dxa"/>
          </w:tcPr>
          <w:p w14:paraId="09B7E647" w14:textId="77777777" w:rsidR="00250014" w:rsidRPr="005114CE" w:rsidRDefault="00250014" w:rsidP="00490804">
            <w:pPr>
              <w:pStyle w:val="Heading4"/>
              <w:outlineLvl w:val="3"/>
            </w:pPr>
            <w:r w:rsidRPr="005114CE">
              <w:t>Did you graduate?</w:t>
            </w:r>
          </w:p>
        </w:tc>
        <w:tc>
          <w:tcPr>
            <w:tcW w:w="674" w:type="dxa"/>
          </w:tcPr>
          <w:p w14:paraId="6F09E232" w14:textId="77777777" w:rsidR="00250014" w:rsidRPr="009C220D" w:rsidRDefault="00250014" w:rsidP="00490804">
            <w:pPr>
              <w:pStyle w:val="Checkbox"/>
            </w:pPr>
            <w:r>
              <w:t>YES</w:t>
            </w:r>
          </w:p>
          <w:p w14:paraId="69377F0A" w14:textId="77777777"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BC4844">
              <w:fldChar w:fldCharType="separate"/>
            </w:r>
            <w:r w:rsidRPr="005114CE">
              <w:fldChar w:fldCharType="end"/>
            </w:r>
          </w:p>
        </w:tc>
        <w:tc>
          <w:tcPr>
            <w:tcW w:w="602" w:type="dxa"/>
          </w:tcPr>
          <w:p w14:paraId="11118B9C" w14:textId="77777777" w:rsidR="00250014" w:rsidRPr="009C220D" w:rsidRDefault="00250014" w:rsidP="00490804">
            <w:pPr>
              <w:pStyle w:val="Checkbox"/>
            </w:pPr>
            <w:r>
              <w:t>NO</w:t>
            </w:r>
          </w:p>
          <w:p w14:paraId="6925A581" w14:textId="77777777"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BC4844">
              <w:fldChar w:fldCharType="separate"/>
            </w:r>
            <w:r w:rsidRPr="005114CE">
              <w:fldChar w:fldCharType="end"/>
            </w:r>
          </w:p>
        </w:tc>
        <w:tc>
          <w:tcPr>
            <w:tcW w:w="917" w:type="dxa"/>
          </w:tcPr>
          <w:p w14:paraId="644B2ACA" w14:textId="77777777" w:rsidR="00250014" w:rsidRPr="005114CE" w:rsidRDefault="00250014" w:rsidP="00490804">
            <w:pPr>
              <w:pStyle w:val="Heading4"/>
              <w:outlineLvl w:val="3"/>
            </w:pPr>
            <w:r w:rsidRPr="005114CE">
              <w:t>D</w:t>
            </w:r>
            <w:r w:rsidR="00330050">
              <w:t>iploma</w:t>
            </w:r>
            <w:r w:rsidRPr="005114CE">
              <w:t>:</w:t>
            </w:r>
          </w:p>
        </w:tc>
        <w:tc>
          <w:tcPr>
            <w:tcW w:w="2853" w:type="dxa"/>
            <w:tcBorders>
              <w:bottom w:val="single" w:sz="4" w:space="0" w:color="auto"/>
            </w:tcBorders>
          </w:tcPr>
          <w:p w14:paraId="32B57AEC" w14:textId="77777777" w:rsidR="00250014" w:rsidRPr="005114CE" w:rsidRDefault="00250014" w:rsidP="00617C65">
            <w:pPr>
              <w:pStyle w:val="FieldText"/>
            </w:pPr>
          </w:p>
        </w:tc>
      </w:tr>
    </w:tbl>
    <w:p w14:paraId="75E3D81F" w14:textId="77777777" w:rsidR="00330050" w:rsidRDefault="00330050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868"/>
        <w:gridCol w:w="3540"/>
        <w:gridCol w:w="986"/>
        <w:gridCol w:w="5406"/>
      </w:tblGrid>
      <w:tr w:rsidR="000F2DF4" w:rsidRPr="00613129" w14:paraId="4EA47EA6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810" w:type="dxa"/>
          </w:tcPr>
          <w:p w14:paraId="40E71F43" w14:textId="77777777" w:rsidR="000F2DF4" w:rsidRPr="005114CE" w:rsidRDefault="000F2DF4" w:rsidP="00490804">
            <w:r w:rsidRPr="005114CE">
              <w:t>College:</w:t>
            </w:r>
          </w:p>
        </w:tc>
        <w:tc>
          <w:tcPr>
            <w:tcW w:w="3304" w:type="dxa"/>
            <w:tcBorders>
              <w:bottom w:val="single" w:sz="4" w:space="0" w:color="auto"/>
            </w:tcBorders>
          </w:tcPr>
          <w:p w14:paraId="7DA72CDF" w14:textId="77777777" w:rsidR="000F2DF4" w:rsidRPr="005114CE" w:rsidRDefault="000F2DF4" w:rsidP="00617C65">
            <w:pPr>
              <w:pStyle w:val="FieldText"/>
            </w:pPr>
          </w:p>
        </w:tc>
        <w:tc>
          <w:tcPr>
            <w:tcW w:w="920" w:type="dxa"/>
          </w:tcPr>
          <w:p w14:paraId="1171578F" w14:textId="77777777" w:rsidR="000F2DF4" w:rsidRPr="005114CE" w:rsidRDefault="000F2DF4" w:rsidP="00490804">
            <w:pPr>
              <w:pStyle w:val="Heading4"/>
              <w:outlineLvl w:val="3"/>
            </w:pPr>
            <w:r w:rsidRPr="005114CE">
              <w:t>Address:</w:t>
            </w:r>
          </w:p>
        </w:tc>
        <w:tc>
          <w:tcPr>
            <w:tcW w:w="5046" w:type="dxa"/>
            <w:tcBorders>
              <w:bottom w:val="single" w:sz="4" w:space="0" w:color="auto"/>
            </w:tcBorders>
          </w:tcPr>
          <w:p w14:paraId="4438B5D5" w14:textId="77777777" w:rsidR="000F2DF4" w:rsidRPr="005114CE" w:rsidRDefault="000F2DF4" w:rsidP="00617C65">
            <w:pPr>
              <w:pStyle w:val="FieldText"/>
            </w:pPr>
          </w:p>
        </w:tc>
      </w:tr>
    </w:tbl>
    <w:p w14:paraId="179B9115" w14:textId="77777777" w:rsidR="00330050" w:rsidRDefault="00330050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853"/>
        <w:gridCol w:w="1030"/>
        <w:gridCol w:w="549"/>
        <w:gridCol w:w="1078"/>
        <w:gridCol w:w="1883"/>
        <w:gridCol w:w="722"/>
        <w:gridCol w:w="645"/>
        <w:gridCol w:w="983"/>
        <w:gridCol w:w="3057"/>
      </w:tblGrid>
      <w:tr w:rsidR="00250014" w:rsidRPr="00613129" w14:paraId="52AD68EB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797" w:type="dxa"/>
          </w:tcPr>
          <w:p w14:paraId="46197FE3" w14:textId="77777777" w:rsidR="00250014" w:rsidRPr="005114CE" w:rsidRDefault="00250014" w:rsidP="00490804">
            <w:r w:rsidRPr="005114CE">
              <w:t>From: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14:paraId="5B4BF637" w14:textId="77777777" w:rsidR="00250014" w:rsidRPr="005114CE" w:rsidRDefault="00250014" w:rsidP="00617C65">
            <w:pPr>
              <w:pStyle w:val="FieldText"/>
            </w:pPr>
          </w:p>
        </w:tc>
        <w:tc>
          <w:tcPr>
            <w:tcW w:w="512" w:type="dxa"/>
          </w:tcPr>
          <w:p w14:paraId="0C317227" w14:textId="77777777" w:rsidR="00250014" w:rsidRPr="005114CE" w:rsidRDefault="00250014" w:rsidP="00490804">
            <w:pPr>
              <w:pStyle w:val="Heading4"/>
              <w:outlineLvl w:val="3"/>
            </w:pPr>
            <w:r w:rsidRPr="005114CE">
              <w:t>To:</w:t>
            </w:r>
          </w:p>
        </w:tc>
        <w:tc>
          <w:tcPr>
            <w:tcW w:w="1006" w:type="dxa"/>
            <w:tcBorders>
              <w:bottom w:val="single" w:sz="4" w:space="0" w:color="auto"/>
            </w:tcBorders>
          </w:tcPr>
          <w:p w14:paraId="5FF4F14C" w14:textId="77777777" w:rsidR="00250014" w:rsidRPr="005114CE" w:rsidRDefault="00250014" w:rsidP="00617C65">
            <w:pPr>
              <w:pStyle w:val="FieldText"/>
            </w:pPr>
          </w:p>
        </w:tc>
        <w:tc>
          <w:tcPr>
            <w:tcW w:w="1757" w:type="dxa"/>
          </w:tcPr>
          <w:p w14:paraId="52D9D41D" w14:textId="77777777" w:rsidR="00250014" w:rsidRPr="005114CE" w:rsidRDefault="00250014" w:rsidP="00490804">
            <w:pPr>
              <w:pStyle w:val="Heading4"/>
              <w:outlineLvl w:val="3"/>
            </w:pPr>
            <w:r w:rsidRPr="005114CE">
              <w:t>Did you graduate?</w:t>
            </w:r>
          </w:p>
        </w:tc>
        <w:tc>
          <w:tcPr>
            <w:tcW w:w="674" w:type="dxa"/>
          </w:tcPr>
          <w:p w14:paraId="09AB3EC5" w14:textId="77777777" w:rsidR="00250014" w:rsidRPr="009C220D" w:rsidRDefault="00250014" w:rsidP="00490804">
            <w:pPr>
              <w:pStyle w:val="Checkbox"/>
            </w:pPr>
            <w:r>
              <w:t>YES</w:t>
            </w:r>
          </w:p>
          <w:p w14:paraId="0993C411" w14:textId="77777777"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BC4844">
              <w:fldChar w:fldCharType="separate"/>
            </w:r>
            <w:r w:rsidRPr="005114CE">
              <w:fldChar w:fldCharType="end"/>
            </w:r>
          </w:p>
        </w:tc>
        <w:tc>
          <w:tcPr>
            <w:tcW w:w="602" w:type="dxa"/>
          </w:tcPr>
          <w:p w14:paraId="04D57202" w14:textId="77777777" w:rsidR="00250014" w:rsidRPr="009C220D" w:rsidRDefault="00250014" w:rsidP="00490804">
            <w:pPr>
              <w:pStyle w:val="Checkbox"/>
            </w:pPr>
            <w:r>
              <w:t>NO</w:t>
            </w:r>
          </w:p>
          <w:p w14:paraId="0B836230" w14:textId="77777777"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BC4844">
              <w:fldChar w:fldCharType="separate"/>
            </w:r>
            <w:r w:rsidRPr="005114CE">
              <w:fldChar w:fldCharType="end"/>
            </w:r>
          </w:p>
        </w:tc>
        <w:tc>
          <w:tcPr>
            <w:tcW w:w="917" w:type="dxa"/>
          </w:tcPr>
          <w:p w14:paraId="4A5A8C66" w14:textId="77777777" w:rsidR="00250014" w:rsidRPr="005114CE" w:rsidRDefault="00250014" w:rsidP="00490804">
            <w:pPr>
              <w:pStyle w:val="Heading4"/>
              <w:outlineLvl w:val="3"/>
            </w:pPr>
            <w:r w:rsidRPr="005114CE">
              <w:t>Degree:</w:t>
            </w:r>
          </w:p>
        </w:tc>
        <w:tc>
          <w:tcPr>
            <w:tcW w:w="2853" w:type="dxa"/>
            <w:tcBorders>
              <w:bottom w:val="single" w:sz="4" w:space="0" w:color="auto"/>
            </w:tcBorders>
          </w:tcPr>
          <w:p w14:paraId="0EC91168" w14:textId="77777777" w:rsidR="00250014" w:rsidRPr="005114CE" w:rsidRDefault="00250014" w:rsidP="00617C65">
            <w:pPr>
              <w:pStyle w:val="FieldText"/>
            </w:pPr>
          </w:p>
        </w:tc>
      </w:tr>
    </w:tbl>
    <w:p w14:paraId="619EEAAB" w14:textId="77777777" w:rsidR="00330050" w:rsidRDefault="00330050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868"/>
        <w:gridCol w:w="3540"/>
        <w:gridCol w:w="986"/>
        <w:gridCol w:w="5406"/>
      </w:tblGrid>
      <w:tr w:rsidR="002A2510" w:rsidRPr="00613129" w14:paraId="22B59933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810" w:type="dxa"/>
          </w:tcPr>
          <w:p w14:paraId="289D8028" w14:textId="77777777" w:rsidR="002A2510" w:rsidRPr="005114CE" w:rsidRDefault="002A2510" w:rsidP="00490804">
            <w:r w:rsidRPr="005114CE">
              <w:t>Other:</w:t>
            </w:r>
          </w:p>
        </w:tc>
        <w:tc>
          <w:tcPr>
            <w:tcW w:w="3304" w:type="dxa"/>
            <w:tcBorders>
              <w:bottom w:val="single" w:sz="4" w:space="0" w:color="auto"/>
            </w:tcBorders>
          </w:tcPr>
          <w:p w14:paraId="3D4A56CC" w14:textId="77777777" w:rsidR="002A2510" w:rsidRPr="005114CE" w:rsidRDefault="002A2510" w:rsidP="00617C65">
            <w:pPr>
              <w:pStyle w:val="FieldText"/>
            </w:pPr>
          </w:p>
        </w:tc>
        <w:tc>
          <w:tcPr>
            <w:tcW w:w="920" w:type="dxa"/>
          </w:tcPr>
          <w:p w14:paraId="67F0A8E6" w14:textId="77777777" w:rsidR="002A2510" w:rsidRPr="005114CE" w:rsidRDefault="002A2510" w:rsidP="00490804">
            <w:pPr>
              <w:pStyle w:val="Heading4"/>
              <w:outlineLvl w:val="3"/>
            </w:pPr>
            <w:r w:rsidRPr="005114CE">
              <w:t>Address:</w:t>
            </w:r>
          </w:p>
        </w:tc>
        <w:tc>
          <w:tcPr>
            <w:tcW w:w="5046" w:type="dxa"/>
          </w:tcPr>
          <w:p w14:paraId="168C62C3" w14:textId="77777777" w:rsidR="002A2510" w:rsidRPr="005114CE" w:rsidRDefault="002A2510" w:rsidP="00617C65">
            <w:pPr>
              <w:pStyle w:val="FieldText"/>
            </w:pPr>
          </w:p>
        </w:tc>
      </w:tr>
    </w:tbl>
    <w:p w14:paraId="2BC30282" w14:textId="77777777" w:rsidR="00330050" w:rsidRDefault="00330050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848"/>
        <w:gridCol w:w="1026"/>
        <w:gridCol w:w="549"/>
        <w:gridCol w:w="1078"/>
        <w:gridCol w:w="1881"/>
        <w:gridCol w:w="722"/>
        <w:gridCol w:w="645"/>
        <w:gridCol w:w="983"/>
        <w:gridCol w:w="3068"/>
      </w:tblGrid>
      <w:tr w:rsidR="00250014" w:rsidRPr="00613129" w14:paraId="730B1CA2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792" w:type="dxa"/>
          </w:tcPr>
          <w:p w14:paraId="73440BEA" w14:textId="77777777" w:rsidR="00250014" w:rsidRPr="005114CE" w:rsidRDefault="00250014" w:rsidP="00490804">
            <w:r w:rsidRPr="005114CE">
              <w:t>From:</w:t>
            </w:r>
          </w:p>
        </w:tc>
        <w:tc>
          <w:tcPr>
            <w:tcW w:w="958" w:type="dxa"/>
            <w:tcBorders>
              <w:bottom w:val="single" w:sz="4" w:space="0" w:color="auto"/>
            </w:tcBorders>
          </w:tcPr>
          <w:p w14:paraId="148A1648" w14:textId="77777777" w:rsidR="00250014" w:rsidRPr="005114CE" w:rsidRDefault="00250014" w:rsidP="00617C65">
            <w:pPr>
              <w:pStyle w:val="FieldText"/>
            </w:pPr>
          </w:p>
        </w:tc>
        <w:tc>
          <w:tcPr>
            <w:tcW w:w="512" w:type="dxa"/>
          </w:tcPr>
          <w:p w14:paraId="10858ED1" w14:textId="77777777" w:rsidR="00250014" w:rsidRPr="005114CE" w:rsidRDefault="00250014" w:rsidP="00490804">
            <w:pPr>
              <w:pStyle w:val="Heading4"/>
              <w:outlineLvl w:val="3"/>
            </w:pPr>
            <w:r w:rsidRPr="005114CE">
              <w:t>To:</w:t>
            </w:r>
          </w:p>
        </w:tc>
        <w:tc>
          <w:tcPr>
            <w:tcW w:w="1006" w:type="dxa"/>
            <w:tcBorders>
              <w:bottom w:val="single" w:sz="4" w:space="0" w:color="auto"/>
            </w:tcBorders>
          </w:tcPr>
          <w:p w14:paraId="6EC4A66A" w14:textId="77777777" w:rsidR="00250014" w:rsidRPr="005114CE" w:rsidRDefault="00250014" w:rsidP="00617C65">
            <w:pPr>
              <w:pStyle w:val="FieldText"/>
            </w:pPr>
          </w:p>
        </w:tc>
        <w:tc>
          <w:tcPr>
            <w:tcW w:w="1756" w:type="dxa"/>
          </w:tcPr>
          <w:p w14:paraId="09311D15" w14:textId="77777777" w:rsidR="00250014" w:rsidRPr="005114CE" w:rsidRDefault="00250014" w:rsidP="00490804">
            <w:pPr>
              <w:pStyle w:val="Heading4"/>
              <w:outlineLvl w:val="3"/>
            </w:pPr>
            <w:r w:rsidRPr="005114CE">
              <w:t>Did you graduate?</w:t>
            </w:r>
          </w:p>
        </w:tc>
        <w:tc>
          <w:tcPr>
            <w:tcW w:w="674" w:type="dxa"/>
          </w:tcPr>
          <w:p w14:paraId="3C3569BF" w14:textId="77777777" w:rsidR="00250014" w:rsidRPr="009C220D" w:rsidRDefault="00250014" w:rsidP="00490804">
            <w:pPr>
              <w:pStyle w:val="Checkbox"/>
            </w:pPr>
            <w:r>
              <w:t>YES</w:t>
            </w:r>
          </w:p>
          <w:p w14:paraId="6826AA49" w14:textId="77777777"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BC4844">
              <w:fldChar w:fldCharType="separate"/>
            </w:r>
            <w:r w:rsidRPr="005114CE">
              <w:fldChar w:fldCharType="end"/>
            </w:r>
          </w:p>
        </w:tc>
        <w:tc>
          <w:tcPr>
            <w:tcW w:w="602" w:type="dxa"/>
          </w:tcPr>
          <w:p w14:paraId="2E5FB3EC" w14:textId="77777777" w:rsidR="00250014" w:rsidRPr="009C220D" w:rsidRDefault="00250014" w:rsidP="00490804">
            <w:pPr>
              <w:pStyle w:val="Checkbox"/>
            </w:pPr>
            <w:r>
              <w:t>NO</w:t>
            </w:r>
          </w:p>
          <w:p w14:paraId="288632D0" w14:textId="77777777"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BC4844">
              <w:fldChar w:fldCharType="separate"/>
            </w:r>
            <w:r w:rsidRPr="005114CE">
              <w:fldChar w:fldCharType="end"/>
            </w:r>
          </w:p>
        </w:tc>
        <w:tc>
          <w:tcPr>
            <w:tcW w:w="917" w:type="dxa"/>
          </w:tcPr>
          <w:p w14:paraId="3F581361" w14:textId="77777777" w:rsidR="00250014" w:rsidRPr="005114CE" w:rsidRDefault="00250014" w:rsidP="00490804">
            <w:pPr>
              <w:pStyle w:val="Heading4"/>
              <w:outlineLvl w:val="3"/>
            </w:pPr>
            <w:r w:rsidRPr="005114CE">
              <w:t>Degree:</w:t>
            </w:r>
          </w:p>
        </w:tc>
        <w:tc>
          <w:tcPr>
            <w:tcW w:w="2863" w:type="dxa"/>
            <w:tcBorders>
              <w:bottom w:val="single" w:sz="4" w:space="0" w:color="auto"/>
            </w:tcBorders>
          </w:tcPr>
          <w:p w14:paraId="30EC4475" w14:textId="77777777" w:rsidR="00250014" w:rsidRPr="005114CE" w:rsidRDefault="00250014" w:rsidP="00617C65">
            <w:pPr>
              <w:pStyle w:val="FieldText"/>
            </w:pPr>
          </w:p>
        </w:tc>
      </w:tr>
    </w:tbl>
    <w:p w14:paraId="0C5674C8" w14:textId="77777777" w:rsidR="00330050" w:rsidRDefault="00330050" w:rsidP="00330050">
      <w:pPr>
        <w:pStyle w:val="Heading2"/>
      </w:pPr>
      <w:r>
        <w:t>References</w:t>
      </w:r>
    </w:p>
    <w:p w14:paraId="6BCACEEE" w14:textId="77777777" w:rsidR="00330050" w:rsidRDefault="00330050" w:rsidP="00490804">
      <w:pPr>
        <w:pStyle w:val="Italic"/>
      </w:pPr>
      <w:r w:rsidRPr="007F3D5B">
        <w:t>Please list three professional references.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149"/>
        <w:gridCol w:w="5987"/>
        <w:gridCol w:w="1446"/>
        <w:gridCol w:w="2218"/>
      </w:tblGrid>
      <w:tr w:rsidR="000F2DF4" w:rsidRPr="005114CE" w14:paraId="32480E63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tcW w:w="1072" w:type="dxa"/>
          </w:tcPr>
          <w:p w14:paraId="5E717C17" w14:textId="77777777" w:rsidR="000F2DF4" w:rsidRPr="005114CE" w:rsidRDefault="000F2DF4" w:rsidP="00490804">
            <w:r w:rsidRPr="005114CE">
              <w:t>Full Name:</w:t>
            </w:r>
          </w:p>
        </w:tc>
        <w:tc>
          <w:tcPr>
            <w:tcW w:w="5588" w:type="dxa"/>
            <w:tcBorders>
              <w:bottom w:val="single" w:sz="4" w:space="0" w:color="auto"/>
            </w:tcBorders>
          </w:tcPr>
          <w:p w14:paraId="42B27378" w14:textId="77777777" w:rsidR="000F2DF4" w:rsidRPr="009C220D" w:rsidRDefault="000F2DF4" w:rsidP="00A211B2">
            <w:pPr>
              <w:pStyle w:val="FieldText"/>
            </w:pPr>
          </w:p>
        </w:tc>
        <w:tc>
          <w:tcPr>
            <w:tcW w:w="1350" w:type="dxa"/>
          </w:tcPr>
          <w:p w14:paraId="530498C3" w14:textId="77777777" w:rsidR="000F2DF4" w:rsidRPr="005114CE" w:rsidRDefault="000D2539" w:rsidP="00490804">
            <w:pPr>
              <w:pStyle w:val="Heading4"/>
              <w:outlineLvl w:val="3"/>
            </w:pPr>
            <w:r>
              <w:t>Relationship</w:t>
            </w:r>
            <w:r w:rsidR="000F2DF4" w:rsidRPr="005114CE">
              <w:t>: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72654655" w14:textId="77777777" w:rsidR="000F2DF4" w:rsidRPr="009C220D" w:rsidRDefault="000F2DF4" w:rsidP="00A211B2">
            <w:pPr>
              <w:pStyle w:val="FieldText"/>
            </w:pPr>
          </w:p>
        </w:tc>
      </w:tr>
      <w:tr w:rsidR="000F2DF4" w:rsidRPr="005114CE" w14:paraId="36172A48" w14:textId="77777777" w:rsidTr="00BD103E">
        <w:trPr>
          <w:trHeight w:val="360"/>
        </w:trPr>
        <w:tc>
          <w:tcPr>
            <w:tcW w:w="1072" w:type="dxa"/>
          </w:tcPr>
          <w:p w14:paraId="115CA7D6" w14:textId="77777777" w:rsidR="000F2DF4" w:rsidRPr="005114CE" w:rsidRDefault="000D2539" w:rsidP="00490804">
            <w:r>
              <w:t>Company</w:t>
            </w:r>
            <w:r w:rsidR="004A4198" w:rsidRPr="005114CE">
              <w:t>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2A9F753D" w14:textId="77777777" w:rsidR="000F2DF4" w:rsidRPr="009C220D" w:rsidRDefault="000F2DF4" w:rsidP="00A211B2">
            <w:pPr>
              <w:pStyle w:val="FieldText"/>
            </w:pPr>
          </w:p>
        </w:tc>
        <w:tc>
          <w:tcPr>
            <w:tcW w:w="1350" w:type="dxa"/>
          </w:tcPr>
          <w:p w14:paraId="42617D5A" w14:textId="77777777" w:rsidR="000F2DF4" w:rsidRPr="005114CE" w:rsidRDefault="000F2DF4" w:rsidP="00490804">
            <w:pPr>
              <w:pStyle w:val="Heading4"/>
              <w:outlineLvl w:val="3"/>
            </w:pPr>
            <w:r w:rsidRPr="005114CE">
              <w:t>Phone: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3112B785" w14:textId="77777777" w:rsidR="000F2DF4" w:rsidRPr="009C220D" w:rsidRDefault="000F2DF4" w:rsidP="00682C69">
            <w:pPr>
              <w:pStyle w:val="FieldText"/>
            </w:pPr>
          </w:p>
        </w:tc>
      </w:tr>
      <w:tr w:rsidR="00BD103E" w:rsidRPr="005114CE" w14:paraId="6EC7BC18" w14:textId="77777777" w:rsidTr="00BD103E">
        <w:trPr>
          <w:trHeight w:val="360"/>
        </w:trPr>
        <w:tc>
          <w:tcPr>
            <w:tcW w:w="1072" w:type="dxa"/>
            <w:tcBorders>
              <w:bottom w:val="single" w:sz="4" w:space="0" w:color="auto"/>
            </w:tcBorders>
          </w:tcPr>
          <w:p w14:paraId="31BDD224" w14:textId="77777777" w:rsidR="00BD103E" w:rsidRDefault="00BD103E" w:rsidP="00490804">
            <w:r>
              <w:t>Address: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5A337B94" w14:textId="77777777" w:rsidR="00BD103E" w:rsidRPr="009C220D" w:rsidRDefault="00BD103E" w:rsidP="00A211B2">
            <w:pPr>
              <w:pStyle w:val="FieldText"/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0418C811" w14:textId="77777777" w:rsidR="00BD103E" w:rsidRPr="005114CE" w:rsidRDefault="00BD103E" w:rsidP="00490804">
            <w:pPr>
              <w:pStyle w:val="Heading4"/>
              <w:outlineLvl w:val="3"/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45BFEBD9" w14:textId="77777777" w:rsidR="00BD103E" w:rsidRPr="009C220D" w:rsidRDefault="00BD103E" w:rsidP="00682C69">
            <w:pPr>
              <w:pStyle w:val="FieldText"/>
            </w:pPr>
          </w:p>
        </w:tc>
      </w:tr>
      <w:tr w:rsidR="00D55AFA" w:rsidRPr="005114CE" w14:paraId="33A81A4C" w14:textId="77777777" w:rsidTr="00BD103E">
        <w:trPr>
          <w:trHeight w:hRule="exact" w:val="144"/>
        </w:trPr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F87E3DE" w14:textId="77777777" w:rsidR="00D55AFA" w:rsidRPr="005114CE" w:rsidRDefault="00D55AFA" w:rsidP="00330050"/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B3DC54B" w14:textId="77777777" w:rsidR="00D55AFA" w:rsidRDefault="00D55AFA" w:rsidP="00330050"/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BC69BA6" w14:textId="77777777" w:rsidR="00D55AFA" w:rsidRDefault="00D55AFA" w:rsidP="00330050"/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D4DFB21" w14:textId="77777777" w:rsidR="00D55AFA" w:rsidRDefault="00D55AFA" w:rsidP="00330050"/>
        </w:tc>
      </w:tr>
      <w:tr w:rsidR="000F2DF4" w:rsidRPr="005114CE" w14:paraId="2A917759" w14:textId="77777777" w:rsidTr="00BD103E">
        <w:trPr>
          <w:trHeight w:val="360"/>
        </w:trPr>
        <w:tc>
          <w:tcPr>
            <w:tcW w:w="1072" w:type="dxa"/>
            <w:tcBorders>
              <w:top w:val="single" w:sz="4" w:space="0" w:color="auto"/>
            </w:tcBorders>
          </w:tcPr>
          <w:p w14:paraId="5305B272" w14:textId="77777777" w:rsidR="000F2DF4" w:rsidRPr="005114CE" w:rsidRDefault="000F2DF4" w:rsidP="00490804">
            <w:r w:rsidRPr="005114CE">
              <w:t>Full Name</w:t>
            </w:r>
            <w:r w:rsidR="004A4198" w:rsidRPr="005114CE">
              <w:t>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1C9B9B47" w14:textId="77777777" w:rsidR="000F2DF4" w:rsidRPr="009C220D" w:rsidRDefault="000F2DF4" w:rsidP="00A211B2">
            <w:pPr>
              <w:pStyle w:val="FieldText"/>
            </w:pP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18A0C0CC" w14:textId="77777777" w:rsidR="000F2DF4" w:rsidRPr="005114CE" w:rsidRDefault="000D2539" w:rsidP="00490804">
            <w:pPr>
              <w:pStyle w:val="Heading4"/>
              <w:outlineLvl w:val="3"/>
            </w:pPr>
            <w:r>
              <w:t>Relationship</w:t>
            </w:r>
            <w:r w:rsidR="000F2DF4" w:rsidRPr="005114CE">
              <w:t>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6A1108F4" w14:textId="77777777" w:rsidR="000F2DF4" w:rsidRPr="009C220D" w:rsidRDefault="000F2DF4" w:rsidP="00A211B2">
            <w:pPr>
              <w:pStyle w:val="FieldText"/>
            </w:pPr>
          </w:p>
        </w:tc>
      </w:tr>
      <w:tr w:rsidR="000D2539" w:rsidRPr="005114CE" w14:paraId="6D9A3AD8" w14:textId="77777777" w:rsidTr="00BD103E">
        <w:trPr>
          <w:trHeight w:val="360"/>
        </w:trPr>
        <w:tc>
          <w:tcPr>
            <w:tcW w:w="1072" w:type="dxa"/>
          </w:tcPr>
          <w:p w14:paraId="299C4ABB" w14:textId="77777777" w:rsidR="000D2539" w:rsidRPr="005114CE" w:rsidRDefault="000D2539" w:rsidP="00490804">
            <w:r>
              <w:t>Company: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6BEBA0A7" w14:textId="77777777" w:rsidR="000D2539" w:rsidRPr="009C220D" w:rsidRDefault="000D2539" w:rsidP="00A211B2">
            <w:pPr>
              <w:pStyle w:val="FieldText"/>
            </w:pPr>
          </w:p>
        </w:tc>
        <w:tc>
          <w:tcPr>
            <w:tcW w:w="1350" w:type="dxa"/>
          </w:tcPr>
          <w:p w14:paraId="497F13C3" w14:textId="77777777" w:rsidR="000D2539" w:rsidRPr="005114CE" w:rsidRDefault="000D2539" w:rsidP="00490804">
            <w:pPr>
              <w:pStyle w:val="Heading4"/>
              <w:outlineLvl w:val="3"/>
            </w:pPr>
            <w:r w:rsidRPr="005114CE">
              <w:t>Phone: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2B260BAA" w14:textId="77777777" w:rsidR="000D2539" w:rsidRPr="009C220D" w:rsidRDefault="000D2539" w:rsidP="00682C69">
            <w:pPr>
              <w:pStyle w:val="FieldText"/>
            </w:pPr>
          </w:p>
        </w:tc>
      </w:tr>
      <w:tr w:rsidR="00BD103E" w:rsidRPr="005114CE" w14:paraId="038C3F84" w14:textId="77777777" w:rsidTr="00BD103E">
        <w:trPr>
          <w:trHeight w:val="360"/>
        </w:trPr>
        <w:tc>
          <w:tcPr>
            <w:tcW w:w="1072" w:type="dxa"/>
            <w:tcBorders>
              <w:bottom w:val="single" w:sz="4" w:space="0" w:color="auto"/>
            </w:tcBorders>
          </w:tcPr>
          <w:p w14:paraId="50D05240" w14:textId="77777777" w:rsidR="00BD103E" w:rsidRDefault="00BD103E" w:rsidP="00490804">
            <w:r w:rsidRPr="005114CE">
              <w:t>Address: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62F03CBC" w14:textId="77777777" w:rsidR="00BD103E" w:rsidRPr="009C220D" w:rsidRDefault="00BD103E" w:rsidP="00A211B2">
            <w:pPr>
              <w:pStyle w:val="FieldText"/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3556F02F" w14:textId="77777777" w:rsidR="00BD103E" w:rsidRPr="005114CE" w:rsidRDefault="00BD103E" w:rsidP="00490804">
            <w:pPr>
              <w:pStyle w:val="Heading4"/>
              <w:outlineLvl w:val="3"/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63490686" w14:textId="77777777" w:rsidR="00BD103E" w:rsidRPr="009C220D" w:rsidRDefault="00BD103E" w:rsidP="00682C69">
            <w:pPr>
              <w:pStyle w:val="FieldText"/>
            </w:pPr>
          </w:p>
        </w:tc>
      </w:tr>
      <w:tr w:rsidR="00D55AFA" w:rsidRPr="005114CE" w14:paraId="44F61571" w14:textId="77777777" w:rsidTr="00BD103E">
        <w:trPr>
          <w:trHeight w:hRule="exact" w:val="144"/>
        </w:trPr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66D4F98" w14:textId="77777777" w:rsidR="00D55AFA" w:rsidRPr="005114CE" w:rsidRDefault="00D55AFA" w:rsidP="00330050"/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A934D3E" w14:textId="77777777" w:rsidR="00D55AFA" w:rsidRDefault="00D55AFA" w:rsidP="00330050"/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00700E4" w14:textId="77777777" w:rsidR="00D55AFA" w:rsidRDefault="00D55AFA" w:rsidP="00330050"/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7B9FB9A" w14:textId="77777777" w:rsidR="00D55AFA" w:rsidRDefault="00D55AFA" w:rsidP="00330050"/>
        </w:tc>
      </w:tr>
      <w:tr w:rsidR="000D2539" w:rsidRPr="005114CE" w14:paraId="54D09A41" w14:textId="77777777" w:rsidTr="00BD103E">
        <w:trPr>
          <w:trHeight w:val="360"/>
        </w:trPr>
        <w:tc>
          <w:tcPr>
            <w:tcW w:w="1072" w:type="dxa"/>
            <w:tcBorders>
              <w:top w:val="single" w:sz="4" w:space="0" w:color="auto"/>
            </w:tcBorders>
          </w:tcPr>
          <w:p w14:paraId="2FA1695E" w14:textId="77777777" w:rsidR="000D2539" w:rsidRPr="005114CE" w:rsidRDefault="000D2539" w:rsidP="00490804">
            <w:r w:rsidRPr="005114CE">
              <w:t>Full Name: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5E540267" w14:textId="77777777" w:rsidR="000D2539" w:rsidRPr="009C220D" w:rsidRDefault="000D2539" w:rsidP="00607FED">
            <w:pPr>
              <w:pStyle w:val="FieldText"/>
              <w:keepLines/>
            </w:pP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57ED1FA7" w14:textId="77777777" w:rsidR="000D2539" w:rsidRPr="005114CE" w:rsidRDefault="000D2539" w:rsidP="00490804">
            <w:pPr>
              <w:pStyle w:val="Heading4"/>
              <w:outlineLvl w:val="3"/>
            </w:pPr>
            <w:r>
              <w:t>Relationship</w:t>
            </w:r>
            <w:r w:rsidRPr="005114CE">
              <w:t>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3EE43BA2" w14:textId="77777777" w:rsidR="000D2539" w:rsidRPr="009C220D" w:rsidRDefault="000D2539" w:rsidP="00607FED">
            <w:pPr>
              <w:pStyle w:val="FieldText"/>
              <w:keepLines/>
            </w:pPr>
          </w:p>
        </w:tc>
      </w:tr>
      <w:tr w:rsidR="000D2539" w:rsidRPr="005114CE" w14:paraId="0797D1AE" w14:textId="77777777" w:rsidTr="00BD103E">
        <w:trPr>
          <w:trHeight w:val="360"/>
        </w:trPr>
        <w:tc>
          <w:tcPr>
            <w:tcW w:w="1072" w:type="dxa"/>
          </w:tcPr>
          <w:p w14:paraId="61BA98BC" w14:textId="77777777" w:rsidR="000D2539" w:rsidRPr="005114CE" w:rsidRDefault="000D2539" w:rsidP="00490804">
            <w:r>
              <w:t>Company: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4E825E6E" w14:textId="77777777" w:rsidR="000D2539" w:rsidRPr="009C220D" w:rsidRDefault="000D2539" w:rsidP="00607FED">
            <w:pPr>
              <w:pStyle w:val="FieldText"/>
              <w:keepLines/>
            </w:pPr>
          </w:p>
        </w:tc>
        <w:tc>
          <w:tcPr>
            <w:tcW w:w="1350" w:type="dxa"/>
          </w:tcPr>
          <w:p w14:paraId="7A6D7EA5" w14:textId="77777777" w:rsidR="000D2539" w:rsidRPr="005114CE" w:rsidRDefault="000D2539" w:rsidP="00490804">
            <w:pPr>
              <w:pStyle w:val="Heading4"/>
              <w:outlineLvl w:val="3"/>
            </w:pPr>
            <w:r w:rsidRPr="005114CE">
              <w:t>Phone: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55A0743B" w14:textId="77777777" w:rsidR="000D2539" w:rsidRPr="009C220D" w:rsidRDefault="000D2539" w:rsidP="00607FED">
            <w:pPr>
              <w:pStyle w:val="FieldText"/>
              <w:keepLines/>
            </w:pPr>
          </w:p>
        </w:tc>
      </w:tr>
      <w:tr w:rsidR="00BD103E" w:rsidRPr="005114CE" w14:paraId="0DF3434E" w14:textId="77777777" w:rsidTr="00BD103E">
        <w:trPr>
          <w:trHeight w:val="360"/>
        </w:trPr>
        <w:tc>
          <w:tcPr>
            <w:tcW w:w="1072" w:type="dxa"/>
          </w:tcPr>
          <w:p w14:paraId="6653B64F" w14:textId="77777777" w:rsidR="00BD103E" w:rsidRDefault="00BD103E" w:rsidP="00490804">
            <w:r w:rsidRPr="005114CE">
              <w:t>Address: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3485D415" w14:textId="77777777" w:rsidR="00BD103E" w:rsidRPr="009C220D" w:rsidRDefault="00BD103E" w:rsidP="00607FED">
            <w:pPr>
              <w:pStyle w:val="FieldText"/>
              <w:keepLines/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0D260C3D" w14:textId="77777777" w:rsidR="00BD103E" w:rsidRPr="005114CE" w:rsidRDefault="00BD103E" w:rsidP="00490804">
            <w:pPr>
              <w:pStyle w:val="Heading4"/>
              <w:outlineLvl w:val="3"/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07B03523" w14:textId="77777777" w:rsidR="00BD103E" w:rsidRPr="009C220D" w:rsidRDefault="00BD103E" w:rsidP="00607FED">
            <w:pPr>
              <w:pStyle w:val="FieldText"/>
              <w:keepLines/>
            </w:pPr>
          </w:p>
        </w:tc>
      </w:tr>
    </w:tbl>
    <w:p w14:paraId="4869B4AB" w14:textId="77777777" w:rsidR="00871876" w:rsidRDefault="00871876" w:rsidP="00871876">
      <w:pPr>
        <w:pStyle w:val="Heading2"/>
      </w:pPr>
      <w:r>
        <w:t>Previous Employment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148"/>
        <w:gridCol w:w="6180"/>
        <w:gridCol w:w="1254"/>
        <w:gridCol w:w="2218"/>
      </w:tblGrid>
      <w:tr w:rsidR="000D2539" w:rsidRPr="00613129" w14:paraId="250D393E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1072" w:type="dxa"/>
          </w:tcPr>
          <w:p w14:paraId="1A44D9D7" w14:textId="77777777" w:rsidR="000D2539" w:rsidRPr="005114CE" w:rsidRDefault="000D2539" w:rsidP="00490804">
            <w:r w:rsidRPr="005114CE">
              <w:t>Company:</w:t>
            </w:r>
          </w:p>
        </w:tc>
        <w:tc>
          <w:tcPr>
            <w:tcW w:w="5768" w:type="dxa"/>
            <w:tcBorders>
              <w:bottom w:val="single" w:sz="4" w:space="0" w:color="auto"/>
            </w:tcBorders>
          </w:tcPr>
          <w:p w14:paraId="5E65DF27" w14:textId="77777777" w:rsidR="000D2539" w:rsidRPr="009C220D" w:rsidRDefault="000D2539" w:rsidP="0014663E">
            <w:pPr>
              <w:pStyle w:val="FieldText"/>
            </w:pPr>
          </w:p>
        </w:tc>
        <w:tc>
          <w:tcPr>
            <w:tcW w:w="1170" w:type="dxa"/>
          </w:tcPr>
          <w:p w14:paraId="052EB10A" w14:textId="77777777" w:rsidR="000D2539" w:rsidRPr="005114CE" w:rsidRDefault="000D2539" w:rsidP="00490804">
            <w:pPr>
              <w:pStyle w:val="Heading4"/>
              <w:outlineLvl w:val="3"/>
            </w:pPr>
            <w:r w:rsidRPr="005114CE">
              <w:t>Phone: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6B4A8640" w14:textId="77777777" w:rsidR="000D2539" w:rsidRPr="009C220D" w:rsidRDefault="000D2539" w:rsidP="00682C69">
            <w:pPr>
              <w:pStyle w:val="FieldText"/>
            </w:pPr>
          </w:p>
        </w:tc>
      </w:tr>
      <w:tr w:rsidR="000D2539" w:rsidRPr="00613129" w14:paraId="7961D7A5" w14:textId="77777777" w:rsidTr="00BD103E">
        <w:trPr>
          <w:trHeight w:val="360"/>
        </w:trPr>
        <w:tc>
          <w:tcPr>
            <w:tcW w:w="1072" w:type="dxa"/>
          </w:tcPr>
          <w:p w14:paraId="0759B9E5" w14:textId="77777777" w:rsidR="000D2539" w:rsidRPr="005114CE" w:rsidRDefault="000D2539" w:rsidP="00490804">
            <w:r w:rsidRPr="005114CE">
              <w:t>Address:</w:t>
            </w:r>
          </w:p>
        </w:tc>
        <w:tc>
          <w:tcPr>
            <w:tcW w:w="5768" w:type="dxa"/>
            <w:tcBorders>
              <w:top w:val="single" w:sz="4" w:space="0" w:color="auto"/>
              <w:bottom w:val="single" w:sz="4" w:space="0" w:color="auto"/>
            </w:tcBorders>
          </w:tcPr>
          <w:p w14:paraId="183D4CC7" w14:textId="77777777" w:rsidR="000D2539" w:rsidRPr="009C220D" w:rsidRDefault="000D2539" w:rsidP="0014663E">
            <w:pPr>
              <w:pStyle w:val="FieldText"/>
            </w:pPr>
          </w:p>
        </w:tc>
        <w:tc>
          <w:tcPr>
            <w:tcW w:w="1170" w:type="dxa"/>
          </w:tcPr>
          <w:p w14:paraId="02B725D2" w14:textId="77777777" w:rsidR="000D2539" w:rsidRPr="005114CE" w:rsidRDefault="000D2539" w:rsidP="00490804">
            <w:pPr>
              <w:pStyle w:val="Heading4"/>
              <w:outlineLvl w:val="3"/>
            </w:pPr>
            <w:r w:rsidRPr="005114CE">
              <w:t>Supervisor: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47328D41" w14:textId="77777777" w:rsidR="000D2539" w:rsidRPr="009C220D" w:rsidRDefault="000D2539" w:rsidP="0014663E">
            <w:pPr>
              <w:pStyle w:val="FieldText"/>
            </w:pPr>
          </w:p>
        </w:tc>
      </w:tr>
    </w:tbl>
    <w:p w14:paraId="399ACE67" w14:textId="77777777" w:rsidR="00C92A3C" w:rsidRDefault="00C92A3C"/>
    <w:tbl>
      <w:tblPr>
        <w:tblStyle w:val="PlainTable3"/>
        <w:tblW w:w="5000" w:type="pct"/>
        <w:tblBorders>
          <w:bottom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1149"/>
        <w:gridCol w:w="3094"/>
        <w:gridCol w:w="1639"/>
        <w:gridCol w:w="1446"/>
        <w:gridCol w:w="1736"/>
        <w:gridCol w:w="1736"/>
      </w:tblGrid>
      <w:tr w:rsidR="008F5BCD" w:rsidRPr="00613129" w14:paraId="670037C3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7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02ED09D5" w14:textId="77777777" w:rsidR="008F5BCD" w:rsidRPr="005114CE" w:rsidRDefault="008F5BCD" w:rsidP="00490804">
            <w:r w:rsidRPr="005114CE">
              <w:t>Job Title:</w:t>
            </w:r>
          </w:p>
        </w:tc>
        <w:tc>
          <w:tcPr>
            <w:tcW w:w="288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5A9EDDA2" w14:textId="77777777" w:rsidR="008F5BCD" w:rsidRPr="009C220D" w:rsidRDefault="008F5BCD" w:rsidP="0014663E">
            <w:pPr>
              <w:pStyle w:val="FieldText"/>
            </w:pPr>
          </w:p>
        </w:tc>
        <w:tc>
          <w:tcPr>
            <w:tcW w:w="15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1BA984F8" w14:textId="77777777" w:rsidR="008F5BCD" w:rsidRPr="005114CE" w:rsidRDefault="008F5BCD" w:rsidP="00490804">
            <w:pPr>
              <w:pStyle w:val="Heading4"/>
              <w:outlineLvl w:val="3"/>
            </w:pPr>
            <w:r w:rsidRPr="005114CE">
              <w:t>Starting Salary:</w:t>
            </w:r>
          </w:p>
        </w:tc>
        <w:tc>
          <w:tcPr>
            <w:tcW w:w="135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515EE4E6" w14:textId="77777777" w:rsidR="008F5BCD" w:rsidRPr="009C220D" w:rsidRDefault="008F5BCD" w:rsidP="00856C35">
            <w:pPr>
              <w:pStyle w:val="FieldText"/>
            </w:pPr>
            <w:r w:rsidRPr="009C220D">
              <w:t>$</w:t>
            </w:r>
          </w:p>
        </w:tc>
        <w:tc>
          <w:tcPr>
            <w:tcW w:w="16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40803E58" w14:textId="77777777" w:rsidR="008F5BCD" w:rsidRPr="005114CE" w:rsidRDefault="008F5BCD" w:rsidP="00490804">
            <w:pPr>
              <w:pStyle w:val="Heading4"/>
              <w:outlineLvl w:val="3"/>
            </w:pPr>
            <w:r w:rsidRPr="005114CE">
              <w:t>Ending Salary:</w:t>
            </w:r>
          </w:p>
        </w:tc>
        <w:tc>
          <w:tcPr>
            <w:tcW w:w="16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12E49A4D" w14:textId="77777777" w:rsidR="008F5BCD" w:rsidRPr="009C220D" w:rsidRDefault="008F5BCD" w:rsidP="00856C35">
            <w:pPr>
              <w:pStyle w:val="FieldText"/>
            </w:pPr>
            <w:r w:rsidRPr="009C220D">
              <w:t>$</w:t>
            </w:r>
          </w:p>
        </w:tc>
      </w:tr>
    </w:tbl>
    <w:p w14:paraId="0E683219" w14:textId="77777777" w:rsidR="00C92A3C" w:rsidRDefault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597"/>
        <w:gridCol w:w="9203"/>
      </w:tblGrid>
      <w:tr w:rsidR="000D2539" w:rsidRPr="00613129" w14:paraId="1A2FB28C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491" w:type="dxa"/>
          </w:tcPr>
          <w:p w14:paraId="4E569F08" w14:textId="77777777" w:rsidR="000D2539" w:rsidRPr="005114CE" w:rsidRDefault="000D2539" w:rsidP="00490804">
            <w:r w:rsidRPr="005114CE">
              <w:t>Responsibilities:</w:t>
            </w:r>
          </w:p>
        </w:tc>
        <w:tc>
          <w:tcPr>
            <w:tcW w:w="8589" w:type="dxa"/>
            <w:tcBorders>
              <w:bottom w:val="single" w:sz="4" w:space="0" w:color="auto"/>
            </w:tcBorders>
          </w:tcPr>
          <w:p w14:paraId="6C1FC75A" w14:textId="77777777" w:rsidR="000D2539" w:rsidRPr="009C220D" w:rsidRDefault="000D2539" w:rsidP="0014663E">
            <w:pPr>
              <w:pStyle w:val="FieldText"/>
            </w:pPr>
          </w:p>
        </w:tc>
      </w:tr>
    </w:tbl>
    <w:p w14:paraId="32E1593C" w14:textId="77777777" w:rsidR="00C92A3C" w:rsidRDefault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157"/>
        <w:gridCol w:w="1543"/>
        <w:gridCol w:w="482"/>
        <w:gridCol w:w="1929"/>
        <w:gridCol w:w="2218"/>
        <w:gridCol w:w="3471"/>
      </w:tblGrid>
      <w:tr w:rsidR="000D2539" w:rsidRPr="00613129" w14:paraId="066B118B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0" w:type="dxa"/>
          </w:tcPr>
          <w:p w14:paraId="0A292B5E" w14:textId="77777777" w:rsidR="000D2539" w:rsidRPr="005114CE" w:rsidRDefault="000D2539" w:rsidP="00490804">
            <w:r w:rsidRPr="005114CE">
              <w:t>From: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68715D15" w14:textId="77777777" w:rsidR="000D2539" w:rsidRPr="009C220D" w:rsidRDefault="000D2539" w:rsidP="0014663E">
            <w:pPr>
              <w:pStyle w:val="FieldText"/>
            </w:pPr>
          </w:p>
        </w:tc>
        <w:tc>
          <w:tcPr>
            <w:tcW w:w="450" w:type="dxa"/>
          </w:tcPr>
          <w:p w14:paraId="600CE7B6" w14:textId="77777777" w:rsidR="000D2539" w:rsidRPr="005114CE" w:rsidRDefault="000D2539" w:rsidP="00490804">
            <w:pPr>
              <w:pStyle w:val="Heading4"/>
              <w:outlineLvl w:val="3"/>
            </w:pPr>
            <w:r w:rsidRPr="005114CE">
              <w:t>To: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6A221F56" w14:textId="77777777" w:rsidR="000D2539" w:rsidRPr="009C220D" w:rsidRDefault="000D2539" w:rsidP="0014663E">
            <w:pPr>
              <w:pStyle w:val="FieldText"/>
            </w:pPr>
          </w:p>
        </w:tc>
        <w:tc>
          <w:tcPr>
            <w:tcW w:w="2070" w:type="dxa"/>
          </w:tcPr>
          <w:p w14:paraId="3A190780" w14:textId="77777777" w:rsidR="000D2539" w:rsidRPr="005114CE" w:rsidRDefault="007E56C4" w:rsidP="00490804">
            <w:pPr>
              <w:pStyle w:val="Heading4"/>
              <w:outlineLvl w:val="3"/>
            </w:pPr>
            <w:r>
              <w:t>Reason for L</w:t>
            </w:r>
            <w:r w:rsidR="000D2539" w:rsidRPr="005114CE">
              <w:t>eaving: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6D418A7F" w14:textId="77777777" w:rsidR="000D2539" w:rsidRPr="009C220D" w:rsidRDefault="000D2539" w:rsidP="0014663E">
            <w:pPr>
              <w:pStyle w:val="FieldText"/>
            </w:pPr>
          </w:p>
        </w:tc>
      </w:tr>
    </w:tbl>
    <w:p w14:paraId="548CA815" w14:textId="77777777" w:rsidR="00BC07E3" w:rsidRDefault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5401"/>
        <w:gridCol w:w="964"/>
        <w:gridCol w:w="964"/>
        <w:gridCol w:w="3471"/>
      </w:tblGrid>
      <w:tr w:rsidR="000D2539" w:rsidRPr="00613129" w14:paraId="244BAE0F" w14:textId="77777777" w:rsidTr="006028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40" w:type="dxa"/>
          </w:tcPr>
          <w:p w14:paraId="33191C60" w14:textId="77777777" w:rsidR="000D2539" w:rsidRPr="005114CE" w:rsidRDefault="000D2539" w:rsidP="00490804">
            <w:r w:rsidRPr="005114CE">
              <w:t>May we contact your previous supervisor for a reference?</w:t>
            </w:r>
          </w:p>
        </w:tc>
        <w:tc>
          <w:tcPr>
            <w:tcW w:w="900" w:type="dxa"/>
          </w:tcPr>
          <w:p w14:paraId="6562542F" w14:textId="77777777" w:rsidR="000D2539" w:rsidRPr="009C220D" w:rsidRDefault="000D2539" w:rsidP="00490804">
            <w:pPr>
              <w:pStyle w:val="Checkbox"/>
            </w:pPr>
            <w:r>
              <w:t>YES</w:t>
            </w:r>
          </w:p>
          <w:p w14:paraId="08446997" w14:textId="77777777" w:rsidR="000D2539" w:rsidRPr="005114CE" w:rsidRDefault="00724FA4" w:rsidP="0014663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2539" w:rsidRPr="005114CE">
              <w:instrText xml:space="preserve"> FORMCHECKBOX </w:instrText>
            </w:r>
            <w:r w:rsidR="00BC4844">
              <w:fldChar w:fldCharType="separate"/>
            </w:r>
            <w:r w:rsidRPr="005114CE">
              <w:fldChar w:fldCharType="end"/>
            </w:r>
          </w:p>
        </w:tc>
        <w:tc>
          <w:tcPr>
            <w:tcW w:w="900" w:type="dxa"/>
          </w:tcPr>
          <w:p w14:paraId="43938984" w14:textId="77777777" w:rsidR="000D2539" w:rsidRPr="009C220D" w:rsidRDefault="000D2539" w:rsidP="00490804">
            <w:pPr>
              <w:pStyle w:val="Checkbox"/>
            </w:pPr>
            <w:r>
              <w:t>NO</w:t>
            </w:r>
          </w:p>
          <w:p w14:paraId="0E0F679F" w14:textId="77777777" w:rsidR="000D2539" w:rsidRPr="005114CE" w:rsidRDefault="00724FA4" w:rsidP="0014663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2539" w:rsidRPr="005114CE">
              <w:instrText xml:space="preserve"> FORMCHECKBOX </w:instrText>
            </w:r>
            <w:r w:rsidR="00BC4844">
              <w:fldChar w:fldCharType="separate"/>
            </w:r>
            <w:r w:rsidRPr="005114CE">
              <w:fldChar w:fldCharType="end"/>
            </w:r>
          </w:p>
        </w:tc>
        <w:tc>
          <w:tcPr>
            <w:tcW w:w="3240" w:type="dxa"/>
          </w:tcPr>
          <w:p w14:paraId="0006EA00" w14:textId="77777777" w:rsidR="000D2539" w:rsidRPr="005114CE" w:rsidRDefault="000D2539" w:rsidP="005557F6">
            <w:pPr>
              <w:rPr>
                <w:szCs w:val="19"/>
              </w:rPr>
            </w:pPr>
          </w:p>
        </w:tc>
      </w:tr>
      <w:tr w:rsidR="00176E67" w:rsidRPr="00613129" w14:paraId="3C59B41E" w14:textId="77777777" w:rsidTr="00BD103E">
        <w:tc>
          <w:tcPr>
            <w:tcW w:w="5040" w:type="dxa"/>
            <w:tcBorders>
              <w:bottom w:val="single" w:sz="4" w:space="0" w:color="auto"/>
            </w:tcBorders>
          </w:tcPr>
          <w:p w14:paraId="066147CD" w14:textId="77777777" w:rsidR="00176E67" w:rsidRPr="005114CE" w:rsidRDefault="00176E67" w:rsidP="00490804"/>
        </w:tc>
        <w:tc>
          <w:tcPr>
            <w:tcW w:w="900" w:type="dxa"/>
            <w:tcBorders>
              <w:bottom w:val="single" w:sz="4" w:space="0" w:color="auto"/>
            </w:tcBorders>
          </w:tcPr>
          <w:p w14:paraId="5D0C361F" w14:textId="77777777" w:rsidR="00176E67" w:rsidRDefault="00176E67" w:rsidP="00490804">
            <w:pPr>
              <w:pStyle w:val="Checkbox"/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38853B5F" w14:textId="77777777" w:rsidR="00176E67" w:rsidRDefault="00176E67" w:rsidP="00490804">
            <w:pPr>
              <w:pStyle w:val="Checkbox"/>
            </w:pP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6A438BDE" w14:textId="77777777" w:rsidR="00176E67" w:rsidRPr="005114CE" w:rsidRDefault="00176E67" w:rsidP="005557F6">
            <w:pPr>
              <w:rPr>
                <w:szCs w:val="19"/>
              </w:rPr>
            </w:pPr>
          </w:p>
        </w:tc>
      </w:tr>
      <w:tr w:rsidR="00BC07E3" w:rsidRPr="00613129" w14:paraId="3C937B79" w14:textId="77777777" w:rsidTr="00BD103E"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85FAF06" w14:textId="77777777" w:rsidR="00BC07E3" w:rsidRPr="005114CE" w:rsidRDefault="00BC07E3" w:rsidP="00490804"/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9CA67FF" w14:textId="77777777" w:rsidR="00BC07E3" w:rsidRDefault="00BC07E3" w:rsidP="00490804">
            <w:pPr>
              <w:pStyle w:val="Checkbox"/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5049448" w14:textId="77777777" w:rsidR="00BC07E3" w:rsidRDefault="00BC07E3" w:rsidP="00490804">
            <w:pPr>
              <w:pStyle w:val="Checkbox"/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BB93E2F" w14:textId="77777777" w:rsidR="00BC07E3" w:rsidRPr="005114CE" w:rsidRDefault="00BC07E3" w:rsidP="005557F6">
            <w:pPr>
              <w:rPr>
                <w:szCs w:val="19"/>
              </w:rPr>
            </w:pPr>
          </w:p>
        </w:tc>
      </w:tr>
    </w:tbl>
    <w:p w14:paraId="00F4A81A" w14:textId="77777777" w:rsidR="00C92A3C" w:rsidRDefault="00C92A3C" w:rsidP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148"/>
        <w:gridCol w:w="6180"/>
        <w:gridCol w:w="1254"/>
        <w:gridCol w:w="2218"/>
      </w:tblGrid>
      <w:tr w:rsidR="00BC07E3" w:rsidRPr="00613129" w14:paraId="09A7C482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tcW w:w="1072" w:type="dxa"/>
          </w:tcPr>
          <w:p w14:paraId="44E1AA70" w14:textId="77777777" w:rsidR="00BC07E3" w:rsidRPr="005114CE" w:rsidRDefault="00BC07E3" w:rsidP="00BC07E3">
            <w:r w:rsidRPr="005114CE">
              <w:t>Company:</w:t>
            </w:r>
          </w:p>
        </w:tc>
        <w:tc>
          <w:tcPr>
            <w:tcW w:w="5768" w:type="dxa"/>
            <w:tcBorders>
              <w:bottom w:val="single" w:sz="4" w:space="0" w:color="auto"/>
            </w:tcBorders>
          </w:tcPr>
          <w:p w14:paraId="20545EFC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1170" w:type="dxa"/>
          </w:tcPr>
          <w:p w14:paraId="5FCCB5BF" w14:textId="77777777" w:rsidR="00BC07E3" w:rsidRPr="005114CE" w:rsidRDefault="00BC07E3" w:rsidP="00BC07E3">
            <w:pPr>
              <w:pStyle w:val="Heading4"/>
              <w:outlineLvl w:val="3"/>
            </w:pPr>
            <w:r w:rsidRPr="005114CE">
              <w:t>Phone: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4B65562C" w14:textId="77777777" w:rsidR="00BC07E3" w:rsidRPr="009C220D" w:rsidRDefault="00BC07E3" w:rsidP="00BC07E3">
            <w:pPr>
              <w:pStyle w:val="FieldText"/>
            </w:pPr>
          </w:p>
        </w:tc>
      </w:tr>
      <w:tr w:rsidR="00BC07E3" w:rsidRPr="00613129" w14:paraId="1562D186" w14:textId="77777777" w:rsidTr="00BD103E">
        <w:trPr>
          <w:trHeight w:val="360"/>
        </w:trPr>
        <w:tc>
          <w:tcPr>
            <w:tcW w:w="1072" w:type="dxa"/>
          </w:tcPr>
          <w:p w14:paraId="042A5FA2" w14:textId="77777777" w:rsidR="00BC07E3" w:rsidRPr="005114CE" w:rsidRDefault="00BC07E3" w:rsidP="00BC07E3">
            <w:r w:rsidRPr="005114CE">
              <w:t>Address:</w:t>
            </w:r>
          </w:p>
        </w:tc>
        <w:tc>
          <w:tcPr>
            <w:tcW w:w="5768" w:type="dxa"/>
            <w:tcBorders>
              <w:top w:val="single" w:sz="4" w:space="0" w:color="auto"/>
              <w:bottom w:val="single" w:sz="4" w:space="0" w:color="auto"/>
            </w:tcBorders>
          </w:tcPr>
          <w:p w14:paraId="68A38A5D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1170" w:type="dxa"/>
          </w:tcPr>
          <w:p w14:paraId="64FFFAAF" w14:textId="77777777" w:rsidR="00BC07E3" w:rsidRPr="005114CE" w:rsidRDefault="00BC07E3" w:rsidP="00BC07E3">
            <w:pPr>
              <w:pStyle w:val="Heading4"/>
              <w:outlineLvl w:val="3"/>
            </w:pPr>
            <w:r w:rsidRPr="005114CE">
              <w:t>Supervisor: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4B40F0CD" w14:textId="77777777" w:rsidR="00BC07E3" w:rsidRPr="009C220D" w:rsidRDefault="00BC07E3" w:rsidP="00BC07E3">
            <w:pPr>
              <w:pStyle w:val="FieldText"/>
            </w:pPr>
          </w:p>
        </w:tc>
      </w:tr>
    </w:tbl>
    <w:p w14:paraId="0B0CCE7C" w14:textId="77777777"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149"/>
        <w:gridCol w:w="3094"/>
        <w:gridCol w:w="1639"/>
        <w:gridCol w:w="1446"/>
        <w:gridCol w:w="1736"/>
        <w:gridCol w:w="1736"/>
      </w:tblGrid>
      <w:tr w:rsidR="00BC07E3" w:rsidRPr="00613129" w14:paraId="4B3311D8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72" w:type="dxa"/>
          </w:tcPr>
          <w:p w14:paraId="055A257F" w14:textId="77777777" w:rsidR="00BC07E3" w:rsidRPr="005114CE" w:rsidRDefault="00BC07E3" w:rsidP="00BC07E3">
            <w:r w:rsidRPr="005114CE">
              <w:t>Job Title:</w:t>
            </w:r>
          </w:p>
        </w:tc>
        <w:tc>
          <w:tcPr>
            <w:tcW w:w="2888" w:type="dxa"/>
            <w:tcBorders>
              <w:bottom w:val="single" w:sz="4" w:space="0" w:color="auto"/>
            </w:tcBorders>
          </w:tcPr>
          <w:p w14:paraId="6E5D2052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1530" w:type="dxa"/>
          </w:tcPr>
          <w:p w14:paraId="05ADE9EC" w14:textId="77777777" w:rsidR="00BC07E3" w:rsidRPr="005114CE" w:rsidRDefault="00BC07E3" w:rsidP="00BC07E3">
            <w:pPr>
              <w:pStyle w:val="Heading4"/>
              <w:outlineLvl w:val="3"/>
            </w:pPr>
            <w:r w:rsidRPr="005114CE">
              <w:t>Starting Salary: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7BF3A739" w14:textId="77777777" w:rsidR="00BC07E3" w:rsidRPr="009C220D" w:rsidRDefault="00BC07E3" w:rsidP="00BC07E3">
            <w:pPr>
              <w:pStyle w:val="FieldText"/>
            </w:pPr>
            <w:r w:rsidRPr="009C220D">
              <w:t>$</w:t>
            </w:r>
          </w:p>
        </w:tc>
        <w:tc>
          <w:tcPr>
            <w:tcW w:w="1620" w:type="dxa"/>
          </w:tcPr>
          <w:p w14:paraId="4D632127" w14:textId="77777777" w:rsidR="00BC07E3" w:rsidRPr="005114CE" w:rsidRDefault="00BC07E3" w:rsidP="00BC07E3">
            <w:pPr>
              <w:pStyle w:val="Heading4"/>
              <w:outlineLvl w:val="3"/>
            </w:pPr>
            <w:r w:rsidRPr="005114CE">
              <w:t>Ending Salary: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6EFBC149" w14:textId="77777777" w:rsidR="00BC07E3" w:rsidRPr="009C220D" w:rsidRDefault="00BC07E3" w:rsidP="00BC07E3">
            <w:pPr>
              <w:pStyle w:val="FieldText"/>
            </w:pPr>
            <w:r w:rsidRPr="009C220D">
              <w:t>$</w:t>
            </w:r>
          </w:p>
        </w:tc>
      </w:tr>
    </w:tbl>
    <w:p w14:paraId="01405CEC" w14:textId="77777777"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597"/>
        <w:gridCol w:w="9203"/>
      </w:tblGrid>
      <w:tr w:rsidR="00BC07E3" w:rsidRPr="00613129" w14:paraId="6E4EE2EF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491" w:type="dxa"/>
          </w:tcPr>
          <w:p w14:paraId="1D3967DC" w14:textId="77777777" w:rsidR="00BC07E3" w:rsidRPr="005114CE" w:rsidRDefault="00BC07E3" w:rsidP="00BC07E3">
            <w:r w:rsidRPr="005114CE">
              <w:t>Responsibilities:</w:t>
            </w:r>
          </w:p>
        </w:tc>
        <w:tc>
          <w:tcPr>
            <w:tcW w:w="8589" w:type="dxa"/>
            <w:tcBorders>
              <w:bottom w:val="single" w:sz="4" w:space="0" w:color="auto"/>
            </w:tcBorders>
          </w:tcPr>
          <w:p w14:paraId="3E521726" w14:textId="77777777" w:rsidR="00BC07E3" w:rsidRPr="009C220D" w:rsidRDefault="00BC07E3" w:rsidP="00BC07E3">
            <w:pPr>
              <w:pStyle w:val="FieldText"/>
            </w:pPr>
          </w:p>
        </w:tc>
      </w:tr>
    </w:tbl>
    <w:p w14:paraId="6364CFFA" w14:textId="77777777"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157"/>
        <w:gridCol w:w="1543"/>
        <w:gridCol w:w="482"/>
        <w:gridCol w:w="1929"/>
        <w:gridCol w:w="2218"/>
        <w:gridCol w:w="3471"/>
      </w:tblGrid>
      <w:tr w:rsidR="00BC07E3" w:rsidRPr="00613129" w14:paraId="654D4532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0" w:type="dxa"/>
          </w:tcPr>
          <w:p w14:paraId="2D8B8C0E" w14:textId="77777777" w:rsidR="00BC07E3" w:rsidRPr="005114CE" w:rsidRDefault="00BC07E3" w:rsidP="00BC07E3">
            <w:r w:rsidRPr="005114CE">
              <w:t>From: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5D88AD95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450" w:type="dxa"/>
          </w:tcPr>
          <w:p w14:paraId="5F780551" w14:textId="77777777" w:rsidR="00BC07E3" w:rsidRPr="005114CE" w:rsidRDefault="00BC07E3" w:rsidP="00BC07E3">
            <w:pPr>
              <w:pStyle w:val="Heading4"/>
              <w:outlineLvl w:val="3"/>
            </w:pPr>
            <w:r w:rsidRPr="005114CE">
              <w:t>To: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1A70EC9D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2070" w:type="dxa"/>
          </w:tcPr>
          <w:p w14:paraId="793203FF" w14:textId="77777777" w:rsidR="00BC07E3" w:rsidRPr="005114CE" w:rsidRDefault="00BC07E3" w:rsidP="00BC07E3">
            <w:pPr>
              <w:pStyle w:val="Heading4"/>
              <w:outlineLvl w:val="3"/>
            </w:pPr>
            <w:r>
              <w:t>Reason for L</w:t>
            </w:r>
            <w:r w:rsidRPr="005114CE">
              <w:t>eaving: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0ED039FD" w14:textId="77777777" w:rsidR="00BC07E3" w:rsidRPr="009C220D" w:rsidRDefault="00BC07E3" w:rsidP="00BC07E3">
            <w:pPr>
              <w:pStyle w:val="FieldText"/>
            </w:pPr>
          </w:p>
        </w:tc>
      </w:tr>
    </w:tbl>
    <w:p w14:paraId="60648865" w14:textId="77777777"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5401"/>
        <w:gridCol w:w="964"/>
        <w:gridCol w:w="964"/>
        <w:gridCol w:w="3471"/>
      </w:tblGrid>
      <w:tr w:rsidR="00BC07E3" w:rsidRPr="00613129" w14:paraId="778B8B46" w14:textId="77777777" w:rsidTr="006028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40" w:type="dxa"/>
          </w:tcPr>
          <w:p w14:paraId="0BD186DA" w14:textId="77777777" w:rsidR="00BC07E3" w:rsidRPr="005114CE" w:rsidRDefault="00BC07E3" w:rsidP="00BC07E3">
            <w:r w:rsidRPr="005114CE">
              <w:t>May we contact your previous supervisor for a reference?</w:t>
            </w:r>
          </w:p>
        </w:tc>
        <w:tc>
          <w:tcPr>
            <w:tcW w:w="900" w:type="dxa"/>
          </w:tcPr>
          <w:p w14:paraId="002F0BDA" w14:textId="77777777" w:rsidR="00BC07E3" w:rsidRPr="009C220D" w:rsidRDefault="00BC07E3" w:rsidP="00BC07E3">
            <w:pPr>
              <w:pStyle w:val="Checkbox"/>
            </w:pPr>
            <w:r>
              <w:t>YES</w:t>
            </w:r>
          </w:p>
          <w:p w14:paraId="27E65595" w14:textId="77777777" w:rsidR="00BC07E3" w:rsidRPr="005114CE" w:rsidRDefault="00BC07E3" w:rsidP="00BC07E3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="00BC4844">
              <w:fldChar w:fldCharType="separate"/>
            </w:r>
            <w:r w:rsidRPr="005114CE">
              <w:fldChar w:fldCharType="end"/>
            </w:r>
          </w:p>
        </w:tc>
        <w:tc>
          <w:tcPr>
            <w:tcW w:w="900" w:type="dxa"/>
          </w:tcPr>
          <w:p w14:paraId="4A6DEF20" w14:textId="77777777" w:rsidR="00BC07E3" w:rsidRPr="009C220D" w:rsidRDefault="00BC07E3" w:rsidP="00BC07E3">
            <w:pPr>
              <w:pStyle w:val="Checkbox"/>
            </w:pPr>
            <w:r>
              <w:t>NO</w:t>
            </w:r>
          </w:p>
          <w:p w14:paraId="767B771D" w14:textId="77777777" w:rsidR="00BC07E3" w:rsidRPr="005114CE" w:rsidRDefault="00BC07E3" w:rsidP="00BC07E3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="00BC4844">
              <w:fldChar w:fldCharType="separate"/>
            </w:r>
            <w:r w:rsidRPr="005114CE">
              <w:fldChar w:fldCharType="end"/>
            </w:r>
          </w:p>
        </w:tc>
        <w:tc>
          <w:tcPr>
            <w:tcW w:w="3240" w:type="dxa"/>
          </w:tcPr>
          <w:p w14:paraId="7995813A" w14:textId="77777777" w:rsidR="00BC07E3" w:rsidRPr="005114CE" w:rsidRDefault="00BC07E3" w:rsidP="00BC07E3">
            <w:pPr>
              <w:rPr>
                <w:szCs w:val="19"/>
              </w:rPr>
            </w:pPr>
          </w:p>
        </w:tc>
      </w:tr>
      <w:tr w:rsidR="00176E67" w:rsidRPr="00613129" w14:paraId="3990C720" w14:textId="77777777" w:rsidTr="00BD103E">
        <w:tc>
          <w:tcPr>
            <w:tcW w:w="5040" w:type="dxa"/>
            <w:tcBorders>
              <w:bottom w:val="single" w:sz="4" w:space="0" w:color="auto"/>
            </w:tcBorders>
          </w:tcPr>
          <w:p w14:paraId="3F6AEA5A" w14:textId="77777777" w:rsidR="00176E67" w:rsidRPr="005114CE" w:rsidRDefault="00176E67" w:rsidP="00BC07E3"/>
        </w:tc>
        <w:tc>
          <w:tcPr>
            <w:tcW w:w="900" w:type="dxa"/>
            <w:tcBorders>
              <w:bottom w:val="single" w:sz="4" w:space="0" w:color="auto"/>
            </w:tcBorders>
          </w:tcPr>
          <w:p w14:paraId="03AD4428" w14:textId="77777777" w:rsidR="00176E67" w:rsidRDefault="00176E67" w:rsidP="00BC07E3">
            <w:pPr>
              <w:pStyle w:val="Checkbox"/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291C749F" w14:textId="77777777" w:rsidR="00176E67" w:rsidRDefault="00176E67" w:rsidP="00BC07E3">
            <w:pPr>
              <w:pStyle w:val="Checkbox"/>
            </w:pP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43B2B32E" w14:textId="77777777" w:rsidR="00176E67" w:rsidRPr="005114CE" w:rsidRDefault="00176E67" w:rsidP="00BC07E3">
            <w:pPr>
              <w:rPr>
                <w:szCs w:val="19"/>
              </w:rPr>
            </w:pPr>
          </w:p>
        </w:tc>
      </w:tr>
      <w:tr w:rsidR="00176E67" w:rsidRPr="00613129" w14:paraId="002259E0" w14:textId="77777777" w:rsidTr="00BD103E"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233E12F" w14:textId="77777777" w:rsidR="00176E67" w:rsidRPr="005114CE" w:rsidRDefault="00176E67" w:rsidP="00BC07E3"/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B52714A" w14:textId="77777777" w:rsidR="00176E67" w:rsidRDefault="00176E67" w:rsidP="00BC07E3">
            <w:pPr>
              <w:pStyle w:val="Checkbox"/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4D0D39D" w14:textId="77777777" w:rsidR="00176E67" w:rsidRDefault="00176E67" w:rsidP="00BC07E3">
            <w:pPr>
              <w:pStyle w:val="Checkbox"/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A531391" w14:textId="77777777" w:rsidR="00176E67" w:rsidRPr="005114CE" w:rsidRDefault="00176E67" w:rsidP="00BC07E3">
            <w:pPr>
              <w:rPr>
                <w:szCs w:val="19"/>
              </w:rPr>
            </w:pPr>
          </w:p>
        </w:tc>
      </w:tr>
    </w:tbl>
    <w:p w14:paraId="40DEA2B1" w14:textId="77777777"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148"/>
        <w:gridCol w:w="6180"/>
        <w:gridCol w:w="1254"/>
        <w:gridCol w:w="2218"/>
      </w:tblGrid>
      <w:tr w:rsidR="00BC07E3" w:rsidRPr="00613129" w14:paraId="28FD3976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tcW w:w="1072" w:type="dxa"/>
          </w:tcPr>
          <w:p w14:paraId="3814429C" w14:textId="77777777" w:rsidR="00BC07E3" w:rsidRPr="005114CE" w:rsidRDefault="00BC07E3" w:rsidP="00BC07E3">
            <w:r w:rsidRPr="005114CE">
              <w:t>Company:</w:t>
            </w:r>
          </w:p>
        </w:tc>
        <w:tc>
          <w:tcPr>
            <w:tcW w:w="5768" w:type="dxa"/>
            <w:tcBorders>
              <w:bottom w:val="single" w:sz="4" w:space="0" w:color="auto"/>
            </w:tcBorders>
          </w:tcPr>
          <w:p w14:paraId="7C4C2885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1170" w:type="dxa"/>
          </w:tcPr>
          <w:p w14:paraId="10BB6BF5" w14:textId="77777777" w:rsidR="00BC07E3" w:rsidRPr="005114CE" w:rsidRDefault="00BC07E3" w:rsidP="00BC07E3">
            <w:pPr>
              <w:pStyle w:val="Heading4"/>
              <w:outlineLvl w:val="3"/>
            </w:pPr>
            <w:r w:rsidRPr="005114CE">
              <w:t>Phone: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01295061" w14:textId="77777777" w:rsidR="00BC07E3" w:rsidRPr="009C220D" w:rsidRDefault="00BC07E3" w:rsidP="00BC07E3">
            <w:pPr>
              <w:pStyle w:val="FieldText"/>
            </w:pPr>
          </w:p>
        </w:tc>
      </w:tr>
      <w:tr w:rsidR="00BC07E3" w:rsidRPr="00613129" w14:paraId="7B2D4A97" w14:textId="77777777" w:rsidTr="00BD103E">
        <w:trPr>
          <w:trHeight w:val="360"/>
        </w:trPr>
        <w:tc>
          <w:tcPr>
            <w:tcW w:w="1072" w:type="dxa"/>
          </w:tcPr>
          <w:p w14:paraId="15921B65" w14:textId="77777777" w:rsidR="00BC07E3" w:rsidRPr="005114CE" w:rsidRDefault="00BC07E3" w:rsidP="00BC07E3">
            <w:r w:rsidRPr="005114CE">
              <w:t>Address:</w:t>
            </w:r>
          </w:p>
        </w:tc>
        <w:tc>
          <w:tcPr>
            <w:tcW w:w="5768" w:type="dxa"/>
            <w:tcBorders>
              <w:top w:val="single" w:sz="4" w:space="0" w:color="auto"/>
              <w:bottom w:val="single" w:sz="4" w:space="0" w:color="auto"/>
            </w:tcBorders>
          </w:tcPr>
          <w:p w14:paraId="2131A129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1170" w:type="dxa"/>
          </w:tcPr>
          <w:p w14:paraId="08006B37" w14:textId="77777777" w:rsidR="00BC07E3" w:rsidRPr="005114CE" w:rsidRDefault="00BC07E3" w:rsidP="00BC07E3">
            <w:pPr>
              <w:pStyle w:val="Heading4"/>
              <w:outlineLvl w:val="3"/>
            </w:pPr>
            <w:r w:rsidRPr="005114CE">
              <w:t>Supervisor: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131DD97D" w14:textId="77777777" w:rsidR="00BC07E3" w:rsidRPr="009C220D" w:rsidRDefault="00BC07E3" w:rsidP="00BC07E3">
            <w:pPr>
              <w:pStyle w:val="FieldText"/>
            </w:pPr>
          </w:p>
        </w:tc>
      </w:tr>
    </w:tbl>
    <w:p w14:paraId="13937191" w14:textId="77777777"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149"/>
        <w:gridCol w:w="3094"/>
        <w:gridCol w:w="1639"/>
        <w:gridCol w:w="1446"/>
        <w:gridCol w:w="1736"/>
        <w:gridCol w:w="1736"/>
      </w:tblGrid>
      <w:tr w:rsidR="00BC07E3" w:rsidRPr="00613129" w14:paraId="6FBC9509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72" w:type="dxa"/>
          </w:tcPr>
          <w:p w14:paraId="1A78765C" w14:textId="77777777" w:rsidR="00BC07E3" w:rsidRPr="005114CE" w:rsidRDefault="00BC07E3" w:rsidP="00BC07E3">
            <w:r w:rsidRPr="005114CE">
              <w:t>Job Title:</w:t>
            </w:r>
          </w:p>
        </w:tc>
        <w:tc>
          <w:tcPr>
            <w:tcW w:w="2888" w:type="dxa"/>
            <w:tcBorders>
              <w:bottom w:val="single" w:sz="4" w:space="0" w:color="auto"/>
            </w:tcBorders>
          </w:tcPr>
          <w:p w14:paraId="1A61611F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1530" w:type="dxa"/>
          </w:tcPr>
          <w:p w14:paraId="24D7907F" w14:textId="77777777" w:rsidR="00BC07E3" w:rsidRPr="005114CE" w:rsidRDefault="00BC07E3" w:rsidP="00BC07E3">
            <w:pPr>
              <w:pStyle w:val="Heading4"/>
              <w:outlineLvl w:val="3"/>
            </w:pPr>
            <w:r w:rsidRPr="005114CE">
              <w:t>Starting Salary: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7CCF0E62" w14:textId="77777777" w:rsidR="00BC07E3" w:rsidRPr="009C220D" w:rsidRDefault="00BC07E3" w:rsidP="00BC07E3">
            <w:pPr>
              <w:pStyle w:val="FieldText"/>
            </w:pPr>
            <w:r w:rsidRPr="009C220D">
              <w:t>$</w:t>
            </w:r>
          </w:p>
        </w:tc>
        <w:tc>
          <w:tcPr>
            <w:tcW w:w="1620" w:type="dxa"/>
          </w:tcPr>
          <w:p w14:paraId="2E67B2EC" w14:textId="77777777" w:rsidR="00BC07E3" w:rsidRPr="005114CE" w:rsidRDefault="00BC07E3" w:rsidP="00BC07E3">
            <w:pPr>
              <w:pStyle w:val="Heading4"/>
              <w:outlineLvl w:val="3"/>
            </w:pPr>
            <w:r w:rsidRPr="005114CE">
              <w:t>Ending Salary: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5B47E22C" w14:textId="77777777" w:rsidR="00BC07E3" w:rsidRPr="009C220D" w:rsidRDefault="00BC07E3" w:rsidP="00BC07E3">
            <w:pPr>
              <w:pStyle w:val="FieldText"/>
            </w:pPr>
            <w:r w:rsidRPr="009C220D">
              <w:t>$</w:t>
            </w:r>
          </w:p>
        </w:tc>
      </w:tr>
    </w:tbl>
    <w:p w14:paraId="30AE7F6B" w14:textId="77777777"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597"/>
        <w:gridCol w:w="9203"/>
      </w:tblGrid>
      <w:tr w:rsidR="00BC07E3" w:rsidRPr="00613129" w14:paraId="7EF23F3C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491" w:type="dxa"/>
          </w:tcPr>
          <w:p w14:paraId="315AFD2B" w14:textId="77777777" w:rsidR="00BC07E3" w:rsidRPr="005114CE" w:rsidRDefault="00BC07E3" w:rsidP="00BC07E3">
            <w:r w:rsidRPr="005114CE">
              <w:t>Responsibilities:</w:t>
            </w:r>
          </w:p>
        </w:tc>
        <w:tc>
          <w:tcPr>
            <w:tcW w:w="8589" w:type="dxa"/>
            <w:tcBorders>
              <w:bottom w:val="single" w:sz="4" w:space="0" w:color="auto"/>
            </w:tcBorders>
          </w:tcPr>
          <w:p w14:paraId="0AAF3789" w14:textId="77777777" w:rsidR="00BC07E3" w:rsidRPr="009C220D" w:rsidRDefault="00BC07E3" w:rsidP="00BC07E3">
            <w:pPr>
              <w:pStyle w:val="FieldText"/>
            </w:pPr>
          </w:p>
        </w:tc>
      </w:tr>
    </w:tbl>
    <w:p w14:paraId="2E70D10A" w14:textId="77777777"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157"/>
        <w:gridCol w:w="1543"/>
        <w:gridCol w:w="482"/>
        <w:gridCol w:w="1929"/>
        <w:gridCol w:w="2218"/>
        <w:gridCol w:w="3471"/>
      </w:tblGrid>
      <w:tr w:rsidR="00BC07E3" w:rsidRPr="00613129" w14:paraId="00C0423F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0" w:type="dxa"/>
          </w:tcPr>
          <w:p w14:paraId="39104A5E" w14:textId="77777777" w:rsidR="00BC07E3" w:rsidRPr="005114CE" w:rsidRDefault="00BC07E3" w:rsidP="00BC07E3">
            <w:r w:rsidRPr="005114CE">
              <w:t>From: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4101DAE7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450" w:type="dxa"/>
          </w:tcPr>
          <w:p w14:paraId="7F37B930" w14:textId="77777777" w:rsidR="00BC07E3" w:rsidRPr="005114CE" w:rsidRDefault="00BC07E3" w:rsidP="00BC07E3">
            <w:pPr>
              <w:pStyle w:val="Heading4"/>
              <w:outlineLvl w:val="3"/>
            </w:pPr>
            <w:r w:rsidRPr="005114CE">
              <w:t>To: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17C86E83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2070" w:type="dxa"/>
          </w:tcPr>
          <w:p w14:paraId="7F4445AB" w14:textId="77777777" w:rsidR="00BC07E3" w:rsidRPr="005114CE" w:rsidRDefault="00BC07E3" w:rsidP="00BC07E3">
            <w:pPr>
              <w:pStyle w:val="Heading4"/>
              <w:outlineLvl w:val="3"/>
            </w:pPr>
            <w:r>
              <w:t>Reason for L</w:t>
            </w:r>
            <w:r w:rsidRPr="005114CE">
              <w:t>eaving: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7931A628" w14:textId="77777777" w:rsidR="00BC07E3" w:rsidRPr="009C220D" w:rsidRDefault="00BC07E3" w:rsidP="00BC07E3">
            <w:pPr>
              <w:pStyle w:val="FieldText"/>
            </w:pPr>
          </w:p>
        </w:tc>
      </w:tr>
    </w:tbl>
    <w:p w14:paraId="6ABA2C26" w14:textId="77777777"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5401"/>
        <w:gridCol w:w="964"/>
        <w:gridCol w:w="964"/>
        <w:gridCol w:w="3471"/>
      </w:tblGrid>
      <w:tr w:rsidR="00BC07E3" w:rsidRPr="00613129" w14:paraId="4AF9E9D3" w14:textId="77777777" w:rsidTr="006028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40" w:type="dxa"/>
          </w:tcPr>
          <w:p w14:paraId="033C8FAB" w14:textId="77777777" w:rsidR="00BC07E3" w:rsidRPr="005114CE" w:rsidRDefault="00BC07E3" w:rsidP="00BC07E3">
            <w:r w:rsidRPr="005114CE">
              <w:t>May we contact your previous supervisor for a reference?</w:t>
            </w:r>
          </w:p>
        </w:tc>
        <w:tc>
          <w:tcPr>
            <w:tcW w:w="900" w:type="dxa"/>
          </w:tcPr>
          <w:p w14:paraId="4560343D" w14:textId="77777777" w:rsidR="00BC07E3" w:rsidRPr="009C220D" w:rsidRDefault="00BC07E3" w:rsidP="00BC07E3">
            <w:pPr>
              <w:pStyle w:val="Checkbox"/>
            </w:pPr>
            <w:r>
              <w:t>YES</w:t>
            </w:r>
          </w:p>
          <w:p w14:paraId="16C0ECF2" w14:textId="77777777" w:rsidR="00BC07E3" w:rsidRPr="005114CE" w:rsidRDefault="00BC07E3" w:rsidP="00BC07E3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="00BC4844">
              <w:fldChar w:fldCharType="separate"/>
            </w:r>
            <w:r w:rsidRPr="005114CE">
              <w:fldChar w:fldCharType="end"/>
            </w:r>
          </w:p>
        </w:tc>
        <w:tc>
          <w:tcPr>
            <w:tcW w:w="900" w:type="dxa"/>
          </w:tcPr>
          <w:p w14:paraId="024EAFCC" w14:textId="77777777" w:rsidR="00BC07E3" w:rsidRPr="009C220D" w:rsidRDefault="00BC07E3" w:rsidP="00BC07E3">
            <w:pPr>
              <w:pStyle w:val="Checkbox"/>
            </w:pPr>
            <w:r>
              <w:t>NO</w:t>
            </w:r>
          </w:p>
          <w:p w14:paraId="1FBADB36" w14:textId="77777777" w:rsidR="00BC07E3" w:rsidRPr="005114CE" w:rsidRDefault="00BC07E3" w:rsidP="00BC07E3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="00BC4844">
              <w:fldChar w:fldCharType="separate"/>
            </w:r>
            <w:r w:rsidRPr="005114CE">
              <w:fldChar w:fldCharType="end"/>
            </w:r>
          </w:p>
        </w:tc>
        <w:tc>
          <w:tcPr>
            <w:tcW w:w="3240" w:type="dxa"/>
          </w:tcPr>
          <w:p w14:paraId="5E785FA3" w14:textId="77777777" w:rsidR="00BC07E3" w:rsidRPr="005114CE" w:rsidRDefault="00BC07E3" w:rsidP="00BC07E3">
            <w:pPr>
              <w:rPr>
                <w:szCs w:val="19"/>
              </w:rPr>
            </w:pPr>
          </w:p>
        </w:tc>
      </w:tr>
    </w:tbl>
    <w:p w14:paraId="708C15EC" w14:textId="77777777" w:rsidR="00871876" w:rsidRDefault="00871876" w:rsidP="00871876">
      <w:pPr>
        <w:pStyle w:val="Heading2"/>
      </w:pPr>
      <w:r>
        <w:t>Military Service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882"/>
        <w:gridCol w:w="5579"/>
        <w:gridCol w:w="906"/>
        <w:gridCol w:w="1408"/>
        <w:gridCol w:w="579"/>
        <w:gridCol w:w="1446"/>
      </w:tblGrid>
      <w:tr w:rsidR="000D2539" w:rsidRPr="005114CE" w14:paraId="6AC5443B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823" w:type="dxa"/>
          </w:tcPr>
          <w:p w14:paraId="4931E982" w14:textId="77777777" w:rsidR="000D2539" w:rsidRPr="005114CE" w:rsidRDefault="000D2539" w:rsidP="00490804">
            <w:r w:rsidRPr="005114CE">
              <w:t>Branch:</w:t>
            </w:r>
          </w:p>
        </w:tc>
        <w:tc>
          <w:tcPr>
            <w:tcW w:w="5207" w:type="dxa"/>
            <w:tcBorders>
              <w:bottom w:val="single" w:sz="4" w:space="0" w:color="auto"/>
            </w:tcBorders>
          </w:tcPr>
          <w:p w14:paraId="1AD7F3ED" w14:textId="77777777" w:rsidR="000D2539" w:rsidRPr="009C220D" w:rsidRDefault="000D2539" w:rsidP="00902964">
            <w:pPr>
              <w:pStyle w:val="FieldText"/>
            </w:pPr>
          </w:p>
        </w:tc>
        <w:tc>
          <w:tcPr>
            <w:tcW w:w="846" w:type="dxa"/>
          </w:tcPr>
          <w:p w14:paraId="69B57A73" w14:textId="77777777" w:rsidR="000D2539" w:rsidRPr="005114CE" w:rsidRDefault="000D2539" w:rsidP="00C92A3C">
            <w:pPr>
              <w:pStyle w:val="Heading4"/>
              <w:outlineLvl w:val="3"/>
            </w:pPr>
            <w:r w:rsidRPr="005114CE">
              <w:t>From:</w:t>
            </w:r>
          </w:p>
        </w:tc>
        <w:tc>
          <w:tcPr>
            <w:tcW w:w="1314" w:type="dxa"/>
            <w:tcBorders>
              <w:bottom w:val="single" w:sz="4" w:space="0" w:color="auto"/>
            </w:tcBorders>
          </w:tcPr>
          <w:p w14:paraId="7227862F" w14:textId="77777777" w:rsidR="000D2539" w:rsidRPr="009C220D" w:rsidRDefault="000D2539" w:rsidP="00902964">
            <w:pPr>
              <w:pStyle w:val="FieldText"/>
            </w:pPr>
          </w:p>
        </w:tc>
        <w:tc>
          <w:tcPr>
            <w:tcW w:w="540" w:type="dxa"/>
          </w:tcPr>
          <w:p w14:paraId="7153B54D" w14:textId="77777777" w:rsidR="000D2539" w:rsidRPr="005114CE" w:rsidRDefault="000D2539" w:rsidP="00C92A3C">
            <w:pPr>
              <w:pStyle w:val="Heading4"/>
              <w:outlineLvl w:val="3"/>
            </w:pPr>
            <w:r w:rsidRPr="005114CE">
              <w:t>To: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335F5178" w14:textId="77777777" w:rsidR="000D2539" w:rsidRPr="009C220D" w:rsidRDefault="000D2539" w:rsidP="00902964">
            <w:pPr>
              <w:pStyle w:val="FieldText"/>
            </w:pPr>
          </w:p>
        </w:tc>
      </w:tr>
    </w:tbl>
    <w:p w14:paraId="2CD76AE5" w14:textId="77777777" w:rsidR="00C92A3C" w:rsidRDefault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959"/>
        <w:gridCol w:w="3343"/>
        <w:gridCol w:w="2065"/>
        <w:gridCol w:w="3433"/>
      </w:tblGrid>
      <w:tr w:rsidR="000D2539" w:rsidRPr="005114CE" w14:paraId="6DEF6787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829" w:type="dxa"/>
          </w:tcPr>
          <w:p w14:paraId="5F2C968D" w14:textId="77777777" w:rsidR="000D2539" w:rsidRPr="005114CE" w:rsidRDefault="000D2539" w:rsidP="00490804">
            <w:r w:rsidRPr="005114CE">
              <w:t>Rank at Discharge:</w:t>
            </w:r>
          </w:p>
        </w:tc>
        <w:tc>
          <w:tcPr>
            <w:tcW w:w="3120" w:type="dxa"/>
            <w:tcBorders>
              <w:bottom w:val="single" w:sz="4" w:space="0" w:color="auto"/>
            </w:tcBorders>
          </w:tcPr>
          <w:p w14:paraId="4C988460" w14:textId="77777777" w:rsidR="000D2539" w:rsidRPr="009C220D" w:rsidRDefault="000D2539" w:rsidP="00902964">
            <w:pPr>
              <w:pStyle w:val="FieldText"/>
            </w:pPr>
          </w:p>
        </w:tc>
        <w:tc>
          <w:tcPr>
            <w:tcW w:w="1927" w:type="dxa"/>
          </w:tcPr>
          <w:p w14:paraId="121B38F6" w14:textId="77777777" w:rsidR="000D2539" w:rsidRPr="005114CE" w:rsidRDefault="000D2539" w:rsidP="00C92A3C">
            <w:pPr>
              <w:pStyle w:val="Heading4"/>
              <w:outlineLvl w:val="3"/>
            </w:pPr>
            <w:r w:rsidRPr="005114CE">
              <w:t>Type of Discharge:</w:t>
            </w:r>
          </w:p>
        </w:tc>
        <w:tc>
          <w:tcPr>
            <w:tcW w:w="3204" w:type="dxa"/>
            <w:tcBorders>
              <w:bottom w:val="single" w:sz="4" w:space="0" w:color="auto"/>
            </w:tcBorders>
          </w:tcPr>
          <w:p w14:paraId="3964DFED" w14:textId="77777777" w:rsidR="000D2539" w:rsidRPr="009C220D" w:rsidRDefault="000D2539" w:rsidP="00902964">
            <w:pPr>
              <w:pStyle w:val="FieldText"/>
            </w:pPr>
          </w:p>
        </w:tc>
      </w:tr>
    </w:tbl>
    <w:p w14:paraId="14639D7B" w14:textId="77777777" w:rsidR="00C92A3C" w:rsidRDefault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3045"/>
        <w:gridCol w:w="7755"/>
      </w:tblGrid>
      <w:tr w:rsidR="000D2539" w:rsidRPr="005114CE" w14:paraId="6A99DEE3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2842" w:type="dxa"/>
          </w:tcPr>
          <w:p w14:paraId="4C9D3FD7" w14:textId="77777777" w:rsidR="000D2539" w:rsidRPr="005114CE" w:rsidRDefault="000D2539" w:rsidP="00490804">
            <w:r w:rsidRPr="005114CE">
              <w:t>If other than honorable, explain:</w:t>
            </w:r>
          </w:p>
        </w:tc>
        <w:tc>
          <w:tcPr>
            <w:tcW w:w="7238" w:type="dxa"/>
            <w:tcBorders>
              <w:bottom w:val="single" w:sz="4" w:space="0" w:color="auto"/>
            </w:tcBorders>
          </w:tcPr>
          <w:p w14:paraId="47A6F1DF" w14:textId="77777777" w:rsidR="000D2539" w:rsidRPr="009C220D" w:rsidRDefault="000D2539" w:rsidP="00902964">
            <w:pPr>
              <w:pStyle w:val="FieldText"/>
            </w:pPr>
          </w:p>
        </w:tc>
      </w:tr>
    </w:tbl>
    <w:p w14:paraId="2C08935E" w14:textId="77777777" w:rsidR="00871876" w:rsidRDefault="00871876" w:rsidP="00871876">
      <w:pPr>
        <w:pStyle w:val="Heading2"/>
      </w:pPr>
      <w:r w:rsidRPr="009C220D">
        <w:t>Disclaimer and Signature</w:t>
      </w:r>
    </w:p>
    <w:p w14:paraId="600A3C03" w14:textId="77777777" w:rsidR="00871876" w:rsidRPr="005114CE" w:rsidRDefault="00871876" w:rsidP="00490804">
      <w:pPr>
        <w:pStyle w:val="Italic"/>
      </w:pPr>
      <w:r w:rsidRPr="005114CE">
        <w:t xml:space="preserve">I certify that my answers are true and complete to the best of my knowledge. </w:t>
      </w:r>
    </w:p>
    <w:p w14:paraId="03AD2825" w14:textId="77777777" w:rsidR="00871876" w:rsidRPr="00871876" w:rsidRDefault="00871876" w:rsidP="00490804">
      <w:pPr>
        <w:pStyle w:val="Italic"/>
      </w:pPr>
      <w:r w:rsidRPr="005114CE">
        <w:t>If this application leads to employment, I understand that false or misleading information in my application or interview may result in my release.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149"/>
        <w:gridCol w:w="6584"/>
        <w:gridCol w:w="722"/>
        <w:gridCol w:w="2345"/>
      </w:tblGrid>
      <w:tr w:rsidR="000D2539" w:rsidRPr="005114CE" w14:paraId="2BC5DF80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1072" w:type="dxa"/>
          </w:tcPr>
          <w:p w14:paraId="24E9B9E2" w14:textId="77777777" w:rsidR="000D2539" w:rsidRPr="005114CE" w:rsidRDefault="000D2539" w:rsidP="00490804">
            <w:r w:rsidRPr="005114CE">
              <w:t>Signature:</w:t>
            </w:r>
          </w:p>
        </w:tc>
        <w:tc>
          <w:tcPr>
            <w:tcW w:w="6145" w:type="dxa"/>
            <w:tcBorders>
              <w:bottom w:val="single" w:sz="4" w:space="0" w:color="auto"/>
            </w:tcBorders>
          </w:tcPr>
          <w:p w14:paraId="358CCD8C" w14:textId="77777777" w:rsidR="000D2539" w:rsidRPr="005114CE" w:rsidRDefault="000D2539" w:rsidP="00682C69">
            <w:pPr>
              <w:pStyle w:val="FieldText"/>
            </w:pPr>
          </w:p>
        </w:tc>
        <w:tc>
          <w:tcPr>
            <w:tcW w:w="674" w:type="dxa"/>
          </w:tcPr>
          <w:p w14:paraId="75B64168" w14:textId="77777777" w:rsidR="000D2539" w:rsidRPr="005114CE" w:rsidRDefault="000D2539" w:rsidP="00C92A3C">
            <w:pPr>
              <w:pStyle w:val="Heading4"/>
              <w:outlineLvl w:val="3"/>
            </w:pPr>
            <w:r w:rsidRPr="005114CE">
              <w:t>Date:</w:t>
            </w:r>
          </w:p>
        </w:tc>
        <w:tc>
          <w:tcPr>
            <w:tcW w:w="2189" w:type="dxa"/>
            <w:tcBorders>
              <w:bottom w:val="single" w:sz="4" w:space="0" w:color="auto"/>
            </w:tcBorders>
          </w:tcPr>
          <w:p w14:paraId="6BF832E8" w14:textId="77777777" w:rsidR="000D2539" w:rsidRPr="005114CE" w:rsidRDefault="000D2539" w:rsidP="00682C69">
            <w:pPr>
              <w:pStyle w:val="FieldText"/>
            </w:pPr>
          </w:p>
        </w:tc>
      </w:tr>
    </w:tbl>
    <w:p w14:paraId="611BF6A8" w14:textId="77777777" w:rsidR="005F6E87" w:rsidRPr="004E34C6" w:rsidRDefault="005F6E87" w:rsidP="004E34C6"/>
    <w:sectPr w:rsidR="005F6E87" w:rsidRPr="004E34C6" w:rsidSect="00BB7190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8233D8" w14:textId="77777777" w:rsidR="00BC4844" w:rsidRDefault="00BC4844" w:rsidP="00176E67">
      <w:r>
        <w:separator/>
      </w:r>
    </w:p>
  </w:endnote>
  <w:endnote w:type="continuationSeparator" w:id="0">
    <w:p w14:paraId="066FB123" w14:textId="77777777" w:rsidR="00BC4844" w:rsidRDefault="00BC4844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9631626"/>
      <w:docPartObj>
        <w:docPartGallery w:val="Page Numbers (Bottom of Page)"/>
        <w:docPartUnique/>
      </w:docPartObj>
    </w:sdtPr>
    <w:sdtEndPr/>
    <w:sdtContent>
      <w:p w14:paraId="20365CD7" w14:textId="77777777" w:rsidR="00176E67" w:rsidRDefault="00C8155B">
        <w:pPr>
          <w:pStyle w:val="Footer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176E6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025F9E" w14:textId="77777777" w:rsidR="00BC4844" w:rsidRDefault="00BC4844" w:rsidP="00176E67">
      <w:r>
        <w:separator/>
      </w:r>
    </w:p>
  </w:footnote>
  <w:footnote w:type="continuationSeparator" w:id="0">
    <w:p w14:paraId="57E9D6F1" w14:textId="77777777" w:rsidR="00BC4844" w:rsidRDefault="00BC4844" w:rsidP="00176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00"/>
  <w:proofState w:spelling="clean" w:grammar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6AA"/>
    <w:rsid w:val="000071F7"/>
    <w:rsid w:val="00010B00"/>
    <w:rsid w:val="0002798A"/>
    <w:rsid w:val="00083002"/>
    <w:rsid w:val="00087B85"/>
    <w:rsid w:val="000A01F1"/>
    <w:rsid w:val="000C1163"/>
    <w:rsid w:val="000C797A"/>
    <w:rsid w:val="000D2539"/>
    <w:rsid w:val="000D2BB8"/>
    <w:rsid w:val="000F2DF4"/>
    <w:rsid w:val="000F6783"/>
    <w:rsid w:val="00120C95"/>
    <w:rsid w:val="0014663E"/>
    <w:rsid w:val="00176E67"/>
    <w:rsid w:val="00180664"/>
    <w:rsid w:val="001903F7"/>
    <w:rsid w:val="0019395E"/>
    <w:rsid w:val="001D6B76"/>
    <w:rsid w:val="00211828"/>
    <w:rsid w:val="00250014"/>
    <w:rsid w:val="00275BB5"/>
    <w:rsid w:val="00286F6A"/>
    <w:rsid w:val="00291C8C"/>
    <w:rsid w:val="002A1ECE"/>
    <w:rsid w:val="002A2510"/>
    <w:rsid w:val="002A6FA9"/>
    <w:rsid w:val="002B4D1D"/>
    <w:rsid w:val="002C10B1"/>
    <w:rsid w:val="002D222A"/>
    <w:rsid w:val="003076FD"/>
    <w:rsid w:val="00317005"/>
    <w:rsid w:val="00330050"/>
    <w:rsid w:val="00335259"/>
    <w:rsid w:val="003929F1"/>
    <w:rsid w:val="003A1B63"/>
    <w:rsid w:val="003A41A1"/>
    <w:rsid w:val="003B2326"/>
    <w:rsid w:val="00400251"/>
    <w:rsid w:val="00437ED0"/>
    <w:rsid w:val="00440CD8"/>
    <w:rsid w:val="00443837"/>
    <w:rsid w:val="00447DAA"/>
    <w:rsid w:val="00450F66"/>
    <w:rsid w:val="00461739"/>
    <w:rsid w:val="00467865"/>
    <w:rsid w:val="0048685F"/>
    <w:rsid w:val="00490804"/>
    <w:rsid w:val="004A1437"/>
    <w:rsid w:val="004A4198"/>
    <w:rsid w:val="004A54EA"/>
    <w:rsid w:val="004B0578"/>
    <w:rsid w:val="004E34C6"/>
    <w:rsid w:val="004F62AD"/>
    <w:rsid w:val="00501AE8"/>
    <w:rsid w:val="00504B65"/>
    <w:rsid w:val="005114CE"/>
    <w:rsid w:val="0052122B"/>
    <w:rsid w:val="005557F6"/>
    <w:rsid w:val="00563778"/>
    <w:rsid w:val="005B4AE2"/>
    <w:rsid w:val="005E63CC"/>
    <w:rsid w:val="005F6E87"/>
    <w:rsid w:val="00602863"/>
    <w:rsid w:val="00607FED"/>
    <w:rsid w:val="00613129"/>
    <w:rsid w:val="00617C65"/>
    <w:rsid w:val="0063459A"/>
    <w:rsid w:val="0066126B"/>
    <w:rsid w:val="00682C69"/>
    <w:rsid w:val="006D2635"/>
    <w:rsid w:val="006D779C"/>
    <w:rsid w:val="006E4F63"/>
    <w:rsid w:val="006E729E"/>
    <w:rsid w:val="00722A00"/>
    <w:rsid w:val="00724FA4"/>
    <w:rsid w:val="007325A9"/>
    <w:rsid w:val="0075451A"/>
    <w:rsid w:val="007602AC"/>
    <w:rsid w:val="00774B67"/>
    <w:rsid w:val="00786E50"/>
    <w:rsid w:val="00793AC6"/>
    <w:rsid w:val="007A71DE"/>
    <w:rsid w:val="007B199B"/>
    <w:rsid w:val="007B6119"/>
    <w:rsid w:val="007C1DA0"/>
    <w:rsid w:val="007C71B8"/>
    <w:rsid w:val="007E2A15"/>
    <w:rsid w:val="007E56C4"/>
    <w:rsid w:val="007F3D5B"/>
    <w:rsid w:val="008107D6"/>
    <w:rsid w:val="00841645"/>
    <w:rsid w:val="00852EC6"/>
    <w:rsid w:val="00856C35"/>
    <w:rsid w:val="00871876"/>
    <w:rsid w:val="008753A7"/>
    <w:rsid w:val="0088782D"/>
    <w:rsid w:val="008B7081"/>
    <w:rsid w:val="008D7A67"/>
    <w:rsid w:val="008F2F8A"/>
    <w:rsid w:val="008F5BCD"/>
    <w:rsid w:val="00902964"/>
    <w:rsid w:val="00920507"/>
    <w:rsid w:val="00933455"/>
    <w:rsid w:val="0094790F"/>
    <w:rsid w:val="00966B90"/>
    <w:rsid w:val="009737B7"/>
    <w:rsid w:val="009802C4"/>
    <w:rsid w:val="009976D9"/>
    <w:rsid w:val="00997A3E"/>
    <w:rsid w:val="009A12D5"/>
    <w:rsid w:val="009A4EA3"/>
    <w:rsid w:val="009A55DC"/>
    <w:rsid w:val="009C220D"/>
    <w:rsid w:val="00A211B2"/>
    <w:rsid w:val="00A2727E"/>
    <w:rsid w:val="00A35524"/>
    <w:rsid w:val="00A60C9E"/>
    <w:rsid w:val="00A74F99"/>
    <w:rsid w:val="00A82BA3"/>
    <w:rsid w:val="00A94ACC"/>
    <w:rsid w:val="00AA2EA7"/>
    <w:rsid w:val="00AE6FA4"/>
    <w:rsid w:val="00B03907"/>
    <w:rsid w:val="00B11811"/>
    <w:rsid w:val="00B309E7"/>
    <w:rsid w:val="00B311E1"/>
    <w:rsid w:val="00B4735C"/>
    <w:rsid w:val="00B579DF"/>
    <w:rsid w:val="00B656AA"/>
    <w:rsid w:val="00B90EC2"/>
    <w:rsid w:val="00BA268F"/>
    <w:rsid w:val="00BB7190"/>
    <w:rsid w:val="00BC07E3"/>
    <w:rsid w:val="00BC4844"/>
    <w:rsid w:val="00BD103E"/>
    <w:rsid w:val="00C079CA"/>
    <w:rsid w:val="00C45FDA"/>
    <w:rsid w:val="00C67741"/>
    <w:rsid w:val="00C74647"/>
    <w:rsid w:val="00C76039"/>
    <w:rsid w:val="00C76480"/>
    <w:rsid w:val="00C80AD2"/>
    <w:rsid w:val="00C8155B"/>
    <w:rsid w:val="00C92A3C"/>
    <w:rsid w:val="00C92FD6"/>
    <w:rsid w:val="00CE5DC7"/>
    <w:rsid w:val="00CE7D54"/>
    <w:rsid w:val="00D14E73"/>
    <w:rsid w:val="00D55AFA"/>
    <w:rsid w:val="00D6155E"/>
    <w:rsid w:val="00D83A19"/>
    <w:rsid w:val="00D86A85"/>
    <w:rsid w:val="00D90A75"/>
    <w:rsid w:val="00DA4514"/>
    <w:rsid w:val="00DC47A2"/>
    <w:rsid w:val="00DE1551"/>
    <w:rsid w:val="00DE1A09"/>
    <w:rsid w:val="00DE4D0B"/>
    <w:rsid w:val="00DE7FB7"/>
    <w:rsid w:val="00E106E2"/>
    <w:rsid w:val="00E20DDA"/>
    <w:rsid w:val="00E32A8B"/>
    <w:rsid w:val="00E36054"/>
    <w:rsid w:val="00E37E7B"/>
    <w:rsid w:val="00E46E04"/>
    <w:rsid w:val="00E87396"/>
    <w:rsid w:val="00E96F6F"/>
    <w:rsid w:val="00EB478A"/>
    <w:rsid w:val="00EC42A3"/>
    <w:rsid w:val="00F83033"/>
    <w:rsid w:val="00F966AA"/>
    <w:rsid w:val="00FB538F"/>
    <w:rsid w:val="00FC3071"/>
    <w:rsid w:val="00FD5902"/>
    <w:rsid w:val="00FF1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48F7E82F"/>
  <w15:docId w15:val="{80BD32E9-172F-4173-9DAA-223F91018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6E67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semiHidden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  <w:style w:type="table" w:styleId="TableGridLight">
    <w:name w:val="Grid Table Light"/>
    <w:basedOn w:val="TableNormal"/>
    <w:uiPriority w:val="40"/>
    <w:rsid w:val="00602863"/>
    <w:tblPr>
      <w:tblCellMar>
        <w:left w:w="0" w:type="dxa"/>
        <w:right w:w="0" w:type="dxa"/>
      </w:tblCellMar>
    </w:tblPr>
    <w:tblStylePr w:type="firstRow">
      <w:rPr>
        <w:b w:val="0"/>
        <w:i w:val="0"/>
      </w:rPr>
    </w:tblStylePr>
  </w:style>
  <w:style w:type="table" w:styleId="PlainTable3">
    <w:name w:val="Plain Table 3"/>
    <w:basedOn w:val="TableNormal"/>
    <w:uiPriority w:val="43"/>
    <w:rsid w:val="00602863"/>
    <w:tblPr>
      <w:tblStyleRowBandSize w:val="1"/>
      <w:tblStyleColBandSize w:val="1"/>
      <w:tblCellMar>
        <w:left w:w="0" w:type="dxa"/>
        <w:right w:w="0" w:type="dxa"/>
      </w:tblCellMar>
    </w:tblPr>
    <w:tcPr>
      <w:vAlign w:val="bottom"/>
    </w:tcPr>
    <w:tblStylePr w:type="firstRow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ENHI\AppData\Roaming\Microsoft\Templates\Employment%20application%20(online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2035-01-01T08:00:00+00:00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717495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 xsi:nil="true"/>
    <Markets xmlns="4873beb7-5857-4685-be1f-d57550cc96cc"/>
    <OriginAsset xmlns="4873beb7-5857-4685-be1f-d57550cc96cc" xsi:nil="true"/>
    <AssetStart xmlns="4873beb7-5857-4685-be1f-d57550cc96cc">2011-12-16T19:19:00+00:00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1372559</Value>
      <Value>1531239</Value>
    </PublishStatusLookup>
    <APAuthor xmlns="4873beb7-5857-4685-be1f-d57550cc96cc">
      <UserInfo>
        <DisplayName>REDMOND\v-gakel</DisplayName>
        <AccountId>2721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>Employment application (2-pp., online form)</SourceTitle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>2007 Template UpLeveling Do Not HandOff</UALocComments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2007 Default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TP102803373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OfficeOnline,OfficeOnlineVNext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14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  <LocMarketGroupTiers2 xmlns="4873beb7-5857-4685-be1f-d57550cc96cc">,t:Tier 1,t:Tier 2,t:Tier 3,</LocMarketGroupTiers2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3E8D71-0DA9-4A08-BE43-C88C6E5C8F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C911AA-999D-4CC9-9A8B-57C5C4CC27BF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F57ABFAE-9857-4724-9BA6-F946631653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 (online)</Template>
  <TotalTime>2024</TotalTime>
  <Pages>1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</vt:lpstr>
    </vt:vector>
  </TitlesOfParts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</dc:title>
  <dc:creator>GENESIS HINKLE</dc:creator>
  <cp:lastModifiedBy>GENESIS HINKLE</cp:lastModifiedBy>
  <cp:revision>3</cp:revision>
  <cp:lastPrinted>2020-12-20T03:25:00Z</cp:lastPrinted>
  <dcterms:created xsi:type="dcterms:W3CDTF">2020-10-27T19:34:00Z</dcterms:created>
  <dcterms:modified xsi:type="dcterms:W3CDTF">2020-12-21T13:07:00Z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InternalTags">
    <vt:lpwstr/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LocMarketGroupTiers">
    <vt:lpwstr>,t:Tier 1,t:Tier 2,t:Tier 3,</vt:lpwstr>
  </property>
</Properties>
</file>