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9"/>
        <w:gridCol w:w="2401"/>
      </w:tblGrid>
      <w:tr w:rsidR="00856C35" w:rsidTr="000660C4">
        <w:tc>
          <w:tcPr>
            <w:tcW w:w="8280" w:type="dxa"/>
          </w:tcPr>
          <w:p w:rsidR="00856C35" w:rsidRPr="000660C4" w:rsidRDefault="00A46D57" w:rsidP="00856C3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660C4">
              <w:rPr>
                <w:noProof/>
                <w:sz w:val="28"/>
                <w:szCs w:val="28"/>
                <w:lang w:val="en-SG" w:eastAsia="en-SG"/>
              </w:rPr>
              <w:drawing>
                <wp:inline distT="0" distB="0" distL="0" distR="0" wp14:anchorId="5ABA2886" wp14:editId="32B18116">
                  <wp:extent cx="2182483" cy="1535787"/>
                  <wp:effectExtent l="0" t="0" r="8890" b="762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445" cy="154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C4" w:rsidRDefault="000660C4" w:rsidP="00856C35">
            <w:r w:rsidRPr="000660C4">
              <w:rPr>
                <w:b/>
                <w:sz w:val="28"/>
                <w:szCs w:val="28"/>
              </w:rPr>
              <w:t>Assisted Living Facility (LNS)</w:t>
            </w:r>
          </w:p>
        </w:tc>
        <w:tc>
          <w:tcPr>
            <w:tcW w:w="1800" w:type="dxa"/>
          </w:tcPr>
          <w:p w:rsidR="000660C4" w:rsidRPr="000660C4" w:rsidRDefault="000660C4" w:rsidP="000660C4">
            <w:pPr>
              <w:pStyle w:val="Heading1"/>
              <w:rPr>
                <w:sz w:val="40"/>
                <w:szCs w:val="40"/>
              </w:rPr>
            </w:pPr>
            <w:r w:rsidRPr="000660C4">
              <w:rPr>
                <w:sz w:val="40"/>
                <w:szCs w:val="40"/>
              </w:rPr>
              <w:t>Employment Application</w:t>
            </w:r>
          </w:p>
          <w:p w:rsidR="00856C35" w:rsidRDefault="00856C35" w:rsidP="00A46D57">
            <w:pPr>
              <w:pStyle w:val="CompanyName"/>
            </w:pPr>
          </w:p>
        </w:tc>
      </w:tr>
    </w:tbl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032613" w:rsidRPr="00032613" w:rsidRDefault="00032613" w:rsidP="00490804">
            <w:pPr>
              <w:rPr>
                <w:b/>
                <w:i/>
                <w:color w:val="FF0000"/>
                <w:u w:val="single"/>
              </w:rPr>
            </w:pPr>
            <w:r w:rsidRPr="00032613">
              <w:rPr>
                <w:b/>
                <w:i/>
                <w:color w:val="FF0000"/>
                <w:u w:val="single"/>
              </w:rPr>
              <w:t>Print</w:t>
            </w:r>
          </w:p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1890"/>
        <w:gridCol w:w="1890"/>
        <w:gridCol w:w="1620"/>
        <w:gridCol w:w="1800"/>
      </w:tblGrid>
      <w:tr w:rsidR="00613129" w:rsidRPr="005114CE" w:rsidTr="00032613">
        <w:trPr>
          <w:trHeight w:val="288"/>
        </w:trPr>
        <w:tc>
          <w:tcPr>
            <w:tcW w:w="2160" w:type="dxa"/>
            <w:vAlign w:val="bottom"/>
          </w:tcPr>
          <w:p w:rsidR="00032613" w:rsidRDefault="00032613" w:rsidP="00490804">
            <w:r>
              <w:t>Date of Birth-----------------</w:t>
            </w:r>
          </w:p>
          <w:p w:rsidR="00032613" w:rsidRDefault="00032613" w:rsidP="00490804"/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51" w:rsidRDefault="00F63A51" w:rsidP="00176E67">
      <w:r>
        <w:separator/>
      </w:r>
    </w:p>
  </w:endnote>
  <w:endnote w:type="continuationSeparator" w:id="0">
    <w:p w:rsidR="00F63A51" w:rsidRDefault="00F63A5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6F5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51" w:rsidRDefault="00F63A51" w:rsidP="00176E67">
      <w:r>
        <w:separator/>
      </w:r>
    </w:p>
  </w:footnote>
  <w:footnote w:type="continuationSeparator" w:id="0">
    <w:p w:rsidR="00F63A51" w:rsidRDefault="00F63A5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3"/>
    <w:rsid w:val="000071F7"/>
    <w:rsid w:val="00010B00"/>
    <w:rsid w:val="0002798A"/>
    <w:rsid w:val="00032613"/>
    <w:rsid w:val="000660C4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5C73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A6F79"/>
    <w:rsid w:val="003B2326"/>
    <w:rsid w:val="003C0E25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2520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8FA"/>
    <w:rsid w:val="00682C69"/>
    <w:rsid w:val="006D2635"/>
    <w:rsid w:val="006D779C"/>
    <w:rsid w:val="006E4F63"/>
    <w:rsid w:val="006E729E"/>
    <w:rsid w:val="006F5BD1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6D57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31F20"/>
    <w:rsid w:val="00F63A51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ly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Rosalyn</dc:creator>
  <cp:lastModifiedBy>axuser</cp:lastModifiedBy>
  <cp:revision>2</cp:revision>
  <cp:lastPrinted>2014-05-05T18:30:00Z</cp:lastPrinted>
  <dcterms:created xsi:type="dcterms:W3CDTF">2020-09-15T17:03:00Z</dcterms:created>
  <dcterms:modified xsi:type="dcterms:W3CDTF">2020-09-15T17:03:00Z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