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E0" w:rsidRPr="00C53A2F" w:rsidRDefault="00C53A2F" w:rsidP="00D01268">
      <w:pPr>
        <w:pStyle w:val="Heading3"/>
        <w:rPr>
          <w:sz w:val="28"/>
          <w:szCs w:val="28"/>
        </w:rPr>
      </w:pPr>
      <w:r w:rsidRPr="00C53A2F">
        <w:rPr>
          <w:sz w:val="28"/>
          <w:szCs w:val="28"/>
        </w:rPr>
        <w:t>Emir Primary Care</w:t>
      </w:r>
    </w:p>
    <w:p w:rsidR="002B2CE0" w:rsidRPr="0090679F" w:rsidRDefault="002B2CE0" w:rsidP="00601460">
      <w:pPr>
        <w:pStyle w:val="Heading1"/>
      </w:pPr>
      <w:r w:rsidRPr="0090679F">
        <w:t>REGISTRATION FORM</w:t>
      </w:r>
    </w:p>
    <w:tbl>
      <w:tblPr>
        <w:tblW w:w="1080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92"/>
        <w:gridCol w:w="863"/>
        <w:gridCol w:w="520"/>
        <w:gridCol w:w="93"/>
        <w:gridCol w:w="448"/>
        <w:gridCol w:w="309"/>
        <w:gridCol w:w="293"/>
        <w:gridCol w:w="75"/>
        <w:gridCol w:w="64"/>
        <w:gridCol w:w="10"/>
        <w:gridCol w:w="13"/>
        <w:gridCol w:w="127"/>
        <w:gridCol w:w="43"/>
        <w:gridCol w:w="72"/>
        <w:gridCol w:w="18"/>
        <w:gridCol w:w="100"/>
        <w:gridCol w:w="376"/>
        <w:gridCol w:w="34"/>
        <w:gridCol w:w="174"/>
        <w:gridCol w:w="271"/>
        <w:gridCol w:w="347"/>
        <w:gridCol w:w="238"/>
        <w:gridCol w:w="110"/>
        <w:gridCol w:w="70"/>
        <w:gridCol w:w="266"/>
        <w:gridCol w:w="94"/>
        <w:gridCol w:w="89"/>
        <w:gridCol w:w="451"/>
        <w:gridCol w:w="360"/>
        <w:gridCol w:w="90"/>
        <w:gridCol w:w="270"/>
        <w:gridCol w:w="118"/>
        <w:gridCol w:w="332"/>
        <w:gridCol w:w="270"/>
        <w:gridCol w:w="82"/>
        <w:gridCol w:w="12"/>
        <w:gridCol w:w="75"/>
        <w:gridCol w:w="92"/>
        <w:gridCol w:w="189"/>
        <w:gridCol w:w="346"/>
        <w:gridCol w:w="21"/>
        <w:gridCol w:w="526"/>
        <w:gridCol w:w="97"/>
        <w:gridCol w:w="283"/>
        <w:gridCol w:w="269"/>
        <w:gridCol w:w="97"/>
        <w:gridCol w:w="339"/>
        <w:gridCol w:w="24"/>
        <w:gridCol w:w="585"/>
        <w:gridCol w:w="371"/>
        <w:gridCol w:w="192"/>
      </w:tblGrid>
      <w:tr w:rsidR="00E03E1F" w:rsidRPr="0090679F">
        <w:trPr>
          <w:trHeight w:val="288"/>
          <w:jc w:val="center"/>
        </w:trPr>
        <w:tc>
          <w:tcPr>
            <w:tcW w:w="10800" w:type="dxa"/>
            <w:gridSpan w:val="51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E03E1F" w:rsidRPr="00C53A2F" w:rsidRDefault="00E03E1F" w:rsidP="00E03E1F">
            <w:pPr>
              <w:pStyle w:val="Centered"/>
              <w:rPr>
                <w:b/>
              </w:rPr>
            </w:pPr>
            <w:r w:rsidRPr="00C53A2F">
              <w:rPr>
                <w:b/>
              </w:rPr>
              <w:t>(Please Print)</w:t>
            </w:r>
          </w:p>
        </w:tc>
      </w:tr>
      <w:tr w:rsidR="00E03E1F" w:rsidRPr="0090679F">
        <w:trPr>
          <w:trHeight w:val="288"/>
          <w:jc w:val="center"/>
        </w:trPr>
        <w:tc>
          <w:tcPr>
            <w:tcW w:w="6120" w:type="dxa"/>
            <w:gridSpan w:val="29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E03E1F" w:rsidRDefault="00E03E1F" w:rsidP="00C53A2F">
            <w:r w:rsidRPr="0090679F">
              <w:t>Today’s Date</w:t>
            </w:r>
            <w:r w:rsidR="00E7728A">
              <w:t>:</w:t>
            </w:r>
            <w:r w:rsidR="00CC6FDF">
              <w:t xml:space="preserve"> </w:t>
            </w:r>
            <w:r w:rsidR="00401FDC">
              <w:fldChar w:fldCharType="begin"/>
            </w:r>
            <w:r w:rsidR="00CC6FDF">
              <w:instrText>CREATEDATE  \@ "M/d/yyyy"  \* MERGEFORMAT</w:instrText>
            </w:r>
            <w:r w:rsidR="00401FDC">
              <w:fldChar w:fldCharType="end"/>
            </w:r>
          </w:p>
          <w:p w:rsidR="00C53A2F" w:rsidRPr="0090679F" w:rsidRDefault="00C53A2F" w:rsidP="00C53A2F"/>
        </w:tc>
        <w:tc>
          <w:tcPr>
            <w:tcW w:w="4680" w:type="dxa"/>
            <w:gridSpan w:val="22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E03E1F" w:rsidRPr="0090679F" w:rsidRDefault="00E03E1F" w:rsidP="00FC7060">
            <w:r w:rsidRPr="0090679F">
              <w:t>PCP</w:t>
            </w:r>
            <w:r w:rsidR="00E7728A">
              <w:t>:</w:t>
            </w:r>
            <w:r w:rsidR="00CC6FDF">
              <w:t xml:space="preserve"> </w:t>
            </w:r>
            <w:r w:rsidR="00401F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C6FDF">
              <w:instrText xml:space="preserve"> FORMTEXT </w:instrText>
            </w:r>
            <w:r w:rsidR="00401FDC"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401FDC">
              <w:fldChar w:fldCharType="end"/>
            </w:r>
            <w:bookmarkEnd w:id="0"/>
          </w:p>
        </w:tc>
      </w:tr>
      <w:tr w:rsidR="00BE1480" w:rsidRPr="0090679F">
        <w:trPr>
          <w:trHeight w:val="288"/>
          <w:jc w:val="center"/>
        </w:trPr>
        <w:tc>
          <w:tcPr>
            <w:tcW w:w="10800" w:type="dxa"/>
            <w:gridSpan w:val="51"/>
            <w:shd w:val="clear" w:color="auto" w:fill="E6E6E6"/>
            <w:vAlign w:val="center"/>
          </w:tcPr>
          <w:p w:rsidR="00BE1480" w:rsidRPr="0090679F" w:rsidRDefault="00BE1480" w:rsidP="00D01268">
            <w:pPr>
              <w:pStyle w:val="Heading2"/>
            </w:pPr>
            <w:r w:rsidRPr="0090679F">
              <w:t xml:space="preserve">PATIENT </w:t>
            </w:r>
            <w:r>
              <w:t>INFORMATION</w:t>
            </w:r>
          </w:p>
        </w:tc>
      </w:tr>
      <w:tr w:rsidR="009309C4" w:rsidRPr="0090679F">
        <w:trPr>
          <w:trHeight w:val="288"/>
          <w:jc w:val="center"/>
        </w:trPr>
        <w:tc>
          <w:tcPr>
            <w:tcW w:w="2880" w:type="dxa"/>
            <w:gridSpan w:val="11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713E8" w:rsidRPr="0090679F" w:rsidRDefault="001713E8" w:rsidP="00FC7060">
            <w:r w:rsidRPr="0090679F">
              <w:t xml:space="preserve">Patient’s </w:t>
            </w:r>
            <w:r w:rsidR="00E7728A">
              <w:t>l</w:t>
            </w:r>
            <w:r w:rsidRPr="0090679F">
              <w:t xml:space="preserve">ast </w:t>
            </w:r>
            <w:r w:rsidR="00E7728A">
              <w:t>n</w:t>
            </w:r>
            <w:r w:rsidRPr="0090679F">
              <w:t>ame</w:t>
            </w:r>
            <w:r w:rsidR="00E7728A">
              <w:t>:</w:t>
            </w:r>
            <w:r w:rsidR="00CC6FDF">
              <w:t xml:space="preserve"> </w:t>
            </w:r>
            <w:r w:rsidR="00401F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 w:rsidR="00401FDC"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401FDC">
              <w:fldChar w:fldCharType="end"/>
            </w:r>
          </w:p>
        </w:tc>
        <w:tc>
          <w:tcPr>
            <w:tcW w:w="1800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13E8" w:rsidRPr="0090679F" w:rsidRDefault="001713E8" w:rsidP="00FC7060">
            <w:r w:rsidRPr="0090679F">
              <w:t>First</w:t>
            </w:r>
            <w:r w:rsidR="00E7728A">
              <w:t>:</w:t>
            </w:r>
            <w:r w:rsidR="00CC6FDF">
              <w:t xml:space="preserve"> </w:t>
            </w:r>
            <w:r w:rsidR="00401F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 w:rsidR="00401FDC"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401FDC">
              <w:fldChar w:fldCharType="end"/>
            </w:r>
          </w:p>
        </w:tc>
        <w:tc>
          <w:tcPr>
            <w:tcW w:w="1080" w:type="dxa"/>
            <w:gridSpan w:val="6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713E8" w:rsidRPr="0090679F" w:rsidRDefault="001713E8" w:rsidP="00CC6FDF">
            <w:pPr>
              <w:ind w:left="-86"/>
            </w:pPr>
            <w:r w:rsidRPr="00893DD3">
              <w:t>Middle</w:t>
            </w:r>
            <w:r w:rsidR="00E7728A">
              <w:t>:</w:t>
            </w:r>
            <w:r w:rsidR="00CC6FDF" w:rsidRPr="00893DD3">
              <w:t xml:space="preserve"> </w:t>
            </w:r>
            <w:r w:rsidR="00401F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 w:rsidR="00401FDC">
              <w:fldChar w:fldCharType="separate"/>
            </w:r>
            <w:r w:rsidR="00CC6FDF">
              <w:rPr>
                <w:rFonts w:ascii="Times New Roman" w:hAnsi="Times New Roman"/>
                <w:noProof/>
              </w:rPr>
              <w:t> </w:t>
            </w:r>
            <w:r w:rsidR="00CC6FDF">
              <w:rPr>
                <w:rFonts w:ascii="Times New Roman" w:hAnsi="Times New Roman"/>
                <w:noProof/>
              </w:rPr>
              <w:t> </w:t>
            </w:r>
            <w:r w:rsidR="00CC6FDF">
              <w:rPr>
                <w:rFonts w:ascii="Times New Roman" w:hAnsi="Times New Roman"/>
                <w:noProof/>
              </w:rPr>
              <w:t> </w:t>
            </w:r>
            <w:r w:rsidR="00CC6FDF">
              <w:rPr>
                <w:rFonts w:ascii="Times New Roman" w:hAnsi="Times New Roman"/>
                <w:noProof/>
              </w:rPr>
              <w:t> </w:t>
            </w:r>
            <w:r w:rsidR="00CC6FDF">
              <w:rPr>
                <w:rFonts w:ascii="Times New Roman" w:hAnsi="Times New Roman"/>
                <w:noProof/>
              </w:rPr>
              <w:t> </w:t>
            </w:r>
            <w:r w:rsidR="00401FDC">
              <w:fldChar w:fldCharType="end"/>
            </w:r>
          </w:p>
        </w:tc>
        <w:bookmarkStart w:id="1" w:name="Check1"/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1713E8" w:rsidRPr="0090679F" w:rsidRDefault="00401FDC" w:rsidP="00FC7060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C6FDF">
              <w:instrText xml:space="preserve"> FORMCHECKBOX </w:instrText>
            </w:r>
            <w:r>
              <w:fldChar w:fldCharType="end"/>
            </w:r>
            <w:bookmarkEnd w:id="1"/>
            <w:r w:rsidR="00CC6FDF">
              <w:t xml:space="preserve"> </w:t>
            </w:r>
            <w:r w:rsidR="001713E8" w:rsidRPr="0090679F">
              <w:t>Mr.</w:t>
            </w:r>
          </w:p>
          <w:p w:rsidR="001713E8" w:rsidRPr="0090679F" w:rsidRDefault="00401FDC" w:rsidP="00FC7060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C6FDF">
              <w:instrText xml:space="preserve"> FORMCHECKBOX </w:instrText>
            </w:r>
            <w:r>
              <w:fldChar w:fldCharType="end"/>
            </w:r>
            <w:r w:rsidR="00CC6FDF">
              <w:t xml:space="preserve"> </w:t>
            </w:r>
            <w:r w:rsidR="001713E8" w:rsidRPr="0090679F">
              <w:t>Mrs.</w:t>
            </w:r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1713E8" w:rsidRPr="0090679F" w:rsidRDefault="00401FDC" w:rsidP="00FC7060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C6FDF">
              <w:instrText xml:space="preserve"> FORMCHECKBOX </w:instrText>
            </w:r>
            <w:r>
              <w:fldChar w:fldCharType="end"/>
            </w:r>
            <w:r w:rsidR="00CC6FDF">
              <w:t xml:space="preserve"> </w:t>
            </w:r>
            <w:r w:rsidR="001713E8" w:rsidRPr="0090679F">
              <w:t>Miss</w:t>
            </w:r>
          </w:p>
          <w:p w:rsidR="001713E8" w:rsidRPr="0090679F" w:rsidRDefault="00401FDC" w:rsidP="00FC7060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C6FDF">
              <w:instrText xml:space="preserve"> FORMCHECKBOX </w:instrText>
            </w:r>
            <w:r>
              <w:fldChar w:fldCharType="end"/>
            </w:r>
            <w:r w:rsidR="00CC6FDF">
              <w:t xml:space="preserve"> </w:t>
            </w:r>
            <w:r w:rsidR="001713E8" w:rsidRPr="0090679F">
              <w:t>Ms.</w:t>
            </w:r>
          </w:p>
        </w:tc>
        <w:tc>
          <w:tcPr>
            <w:tcW w:w="3600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:rsidR="001713E8" w:rsidRPr="0090679F" w:rsidRDefault="001713E8" w:rsidP="00FC7060">
            <w:r w:rsidRPr="0090679F">
              <w:t xml:space="preserve">Marital </w:t>
            </w:r>
            <w:r w:rsidR="00E7728A">
              <w:t>s</w:t>
            </w:r>
            <w:r w:rsidRPr="0090679F">
              <w:t>tatus</w:t>
            </w:r>
            <w:r w:rsidR="00E7728A">
              <w:t>:</w:t>
            </w:r>
          </w:p>
        </w:tc>
      </w:tr>
      <w:tr w:rsidR="000F1422" w:rsidRPr="0090679F">
        <w:trPr>
          <w:trHeight w:val="288"/>
          <w:jc w:val="center"/>
        </w:trPr>
        <w:tc>
          <w:tcPr>
            <w:tcW w:w="5760" w:type="dxa"/>
            <w:gridSpan w:val="28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1713E8" w:rsidRPr="0090679F" w:rsidRDefault="001713E8" w:rsidP="00FC7060"/>
        </w:tc>
        <w:tc>
          <w:tcPr>
            <w:tcW w:w="720" w:type="dxa"/>
            <w:gridSpan w:val="3"/>
            <w:vMerge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713E8" w:rsidRPr="0090679F" w:rsidRDefault="001713E8" w:rsidP="00FC7060"/>
        </w:tc>
        <w:tc>
          <w:tcPr>
            <w:tcW w:w="720" w:type="dxa"/>
            <w:gridSpan w:val="3"/>
            <w:vMerge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713E8" w:rsidRPr="0090679F" w:rsidRDefault="001713E8" w:rsidP="00FC7060"/>
        </w:tc>
        <w:tc>
          <w:tcPr>
            <w:tcW w:w="3600" w:type="dxa"/>
            <w:gridSpan w:val="17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1713E8" w:rsidRPr="0090679F" w:rsidRDefault="001713E8" w:rsidP="00FC7060">
            <w:r w:rsidRPr="0090679F">
              <w:t>Single</w:t>
            </w:r>
            <w:r w:rsidR="00CC6FDF">
              <w:t xml:space="preserve"> </w:t>
            </w:r>
            <w:r w:rsidR="00401FDC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C6FDF">
              <w:instrText xml:space="preserve"> FORMCHECKBOX </w:instrText>
            </w:r>
            <w:r w:rsidR="00401FDC">
              <w:fldChar w:fldCharType="end"/>
            </w:r>
            <w:r w:rsidR="00CC6FDF">
              <w:t xml:space="preserve"> </w:t>
            </w:r>
            <w:r w:rsidRPr="0090679F">
              <w:t xml:space="preserve">  Mar</w:t>
            </w:r>
            <w:r w:rsidR="00CC6FDF">
              <w:t xml:space="preserve"> </w:t>
            </w:r>
            <w:r w:rsidR="00401FDC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C6FDF">
              <w:instrText xml:space="preserve"> FORMCHECKBOX </w:instrText>
            </w:r>
            <w:r w:rsidR="00401FDC">
              <w:fldChar w:fldCharType="end"/>
            </w:r>
            <w:r w:rsidR="00CC6FDF">
              <w:t xml:space="preserve"> </w:t>
            </w:r>
            <w:r w:rsidRPr="0090679F">
              <w:t xml:space="preserve">  Div</w:t>
            </w:r>
            <w:r w:rsidR="00CC6FDF">
              <w:t xml:space="preserve"> </w:t>
            </w:r>
            <w:r w:rsidR="00401FDC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C6FDF">
              <w:instrText xml:space="preserve"> FORMCHECKBOX </w:instrText>
            </w:r>
            <w:r w:rsidR="00401FDC">
              <w:fldChar w:fldCharType="end"/>
            </w:r>
            <w:r w:rsidR="00CC6FDF">
              <w:t xml:space="preserve"> </w:t>
            </w:r>
            <w:r w:rsidRPr="0090679F">
              <w:t xml:space="preserve">  Sep</w:t>
            </w:r>
            <w:r w:rsidR="00CC6FDF">
              <w:t xml:space="preserve"> </w:t>
            </w:r>
            <w:r w:rsidR="00401FDC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C6FDF">
              <w:instrText xml:space="preserve"> FORMCHECKBOX </w:instrText>
            </w:r>
            <w:r w:rsidR="00401FDC">
              <w:fldChar w:fldCharType="end"/>
            </w:r>
            <w:r w:rsidR="00CC6FDF">
              <w:t xml:space="preserve"> </w:t>
            </w:r>
            <w:r w:rsidRPr="0090679F">
              <w:t xml:space="preserve">  Wid</w:t>
            </w:r>
            <w:r w:rsidR="00CC6FDF">
              <w:t xml:space="preserve"> </w:t>
            </w:r>
            <w:r w:rsidR="00401FDC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C6FDF">
              <w:instrText xml:space="preserve"> FORMCHECKBOX </w:instrText>
            </w:r>
            <w:r w:rsidR="00401FDC">
              <w:fldChar w:fldCharType="end"/>
            </w:r>
          </w:p>
        </w:tc>
      </w:tr>
      <w:tr w:rsidR="000515BE" w:rsidRPr="0090679F">
        <w:trPr>
          <w:trHeight w:val="288"/>
          <w:jc w:val="center"/>
        </w:trPr>
        <w:tc>
          <w:tcPr>
            <w:tcW w:w="2116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F939AB" w:rsidRPr="0090679F" w:rsidRDefault="00F94890" w:rsidP="00FC7060">
            <w:r w:rsidRPr="0090679F">
              <w:t>Is this your l</w:t>
            </w:r>
            <w:r w:rsidR="00F939AB" w:rsidRPr="0090679F">
              <w:t xml:space="preserve">egal </w:t>
            </w:r>
            <w:r w:rsidRPr="0090679F">
              <w:t>n</w:t>
            </w:r>
            <w:r w:rsidR="00F939AB" w:rsidRPr="0090679F">
              <w:t>ame?</w:t>
            </w:r>
          </w:p>
        </w:tc>
        <w:tc>
          <w:tcPr>
            <w:tcW w:w="2564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:rsidR="00F939AB" w:rsidRPr="0090679F" w:rsidRDefault="00F939AB" w:rsidP="00FC7060">
            <w:r w:rsidRPr="0090679F">
              <w:t>If not, what is your legal name?</w:t>
            </w:r>
          </w:p>
        </w:tc>
        <w:tc>
          <w:tcPr>
            <w:tcW w:w="2781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:rsidR="00F939AB" w:rsidRPr="0090679F" w:rsidRDefault="00F939AB" w:rsidP="00FC7060">
            <w:r w:rsidRPr="0090679F">
              <w:t xml:space="preserve">(Former </w:t>
            </w:r>
            <w:r w:rsidR="00E7728A">
              <w:t>n</w:t>
            </w:r>
            <w:r w:rsidRPr="0090679F">
              <w:t>ame)</w:t>
            </w:r>
            <w:r w:rsidR="00E7728A">
              <w:t>:</w:t>
            </w:r>
          </w:p>
        </w:tc>
        <w:tc>
          <w:tcPr>
            <w:tcW w:w="146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F939AB" w:rsidRPr="0090679F" w:rsidRDefault="00C32E5F" w:rsidP="00FC7060">
            <w:r w:rsidRPr="0090679F">
              <w:t xml:space="preserve">Birth </w:t>
            </w:r>
            <w:r w:rsidR="00E7728A">
              <w:t>d</w:t>
            </w:r>
            <w:r w:rsidR="00F939AB" w:rsidRPr="0090679F">
              <w:t>ate</w:t>
            </w:r>
            <w:r w:rsidR="00E7728A">
              <w:t>:</w:t>
            </w:r>
          </w:p>
        </w:tc>
        <w:tc>
          <w:tcPr>
            <w:tcW w:w="70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F939AB" w:rsidRPr="0090679F" w:rsidRDefault="00F939AB" w:rsidP="00FC7060">
            <w:r w:rsidRPr="0090679F">
              <w:t>Age</w:t>
            </w:r>
            <w:r w:rsidR="00E7728A">
              <w:t>:</w:t>
            </w:r>
          </w:p>
        </w:tc>
        <w:tc>
          <w:tcPr>
            <w:tcW w:w="117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F939AB" w:rsidRPr="0090679F" w:rsidRDefault="00F939AB" w:rsidP="00FC7060">
            <w:r w:rsidRPr="0090679F">
              <w:t>Sex</w:t>
            </w:r>
            <w:r w:rsidR="00E7728A">
              <w:t>:</w:t>
            </w:r>
          </w:p>
        </w:tc>
      </w:tr>
      <w:tr w:rsidR="00E03E1F" w:rsidRPr="0090679F">
        <w:trPr>
          <w:trHeight w:val="288"/>
          <w:jc w:val="center"/>
        </w:trPr>
        <w:tc>
          <w:tcPr>
            <w:tcW w:w="1055" w:type="dxa"/>
            <w:gridSpan w:val="2"/>
            <w:tcBorders>
              <w:top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F94890" w:rsidRPr="0090679F" w:rsidRDefault="00401FDC" w:rsidP="00FC7060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C6FDF">
              <w:instrText xml:space="preserve"> FORMCHECKBOX </w:instrText>
            </w:r>
            <w:r>
              <w:fldChar w:fldCharType="end"/>
            </w:r>
            <w:r w:rsidR="00CC6FDF">
              <w:t xml:space="preserve"> </w:t>
            </w:r>
            <w:r w:rsidR="00F94890" w:rsidRPr="0090679F">
              <w:t>Yes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:rsidR="00F94890" w:rsidRPr="0090679F" w:rsidRDefault="00401FDC" w:rsidP="00FC7060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C6FDF">
              <w:instrText xml:space="preserve"> FORMCHECKBOX </w:instrText>
            </w:r>
            <w:r>
              <w:fldChar w:fldCharType="end"/>
            </w:r>
            <w:r w:rsidR="00CC6FDF">
              <w:t xml:space="preserve"> </w:t>
            </w:r>
            <w:r w:rsidR="00F94890" w:rsidRPr="0090679F">
              <w:t>No</w:t>
            </w:r>
          </w:p>
        </w:tc>
        <w:tc>
          <w:tcPr>
            <w:tcW w:w="2564" w:type="dxa"/>
            <w:gridSpan w:val="17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F94890" w:rsidRPr="0090679F" w:rsidRDefault="00401FDC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81" w:type="dxa"/>
            <w:gridSpan w:val="16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F94890" w:rsidRPr="0090679F" w:rsidRDefault="00401FDC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62" w:type="dxa"/>
            <w:gridSpan w:val="6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F94890" w:rsidRPr="0090679F" w:rsidRDefault="00401FDC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5" w:type="dxa"/>
            <w:gridSpan w:val="3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F94890" w:rsidRPr="0090679F" w:rsidRDefault="00401FDC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9" w:type="dxa"/>
            <w:gridSpan w:val="2"/>
            <w:tcBorders>
              <w:top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F94890" w:rsidRPr="0090679F" w:rsidRDefault="00401FDC" w:rsidP="00FC7060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C6FDF">
              <w:instrText xml:space="preserve"> FORMCHECKBOX </w:instrText>
            </w:r>
            <w:r>
              <w:fldChar w:fldCharType="end"/>
            </w:r>
            <w:r w:rsidR="00CC6FDF">
              <w:t xml:space="preserve"> </w:t>
            </w:r>
            <w:r w:rsidR="00F94890" w:rsidRPr="0090679F">
              <w:t>M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:rsidR="00F94890" w:rsidRPr="0090679F" w:rsidRDefault="00401FDC" w:rsidP="00FC7060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C6FDF">
              <w:instrText xml:space="preserve"> FORMCHECKBOX </w:instrText>
            </w:r>
            <w:r>
              <w:fldChar w:fldCharType="end"/>
            </w:r>
            <w:r w:rsidR="00CC6FDF">
              <w:t xml:space="preserve"> </w:t>
            </w:r>
            <w:r w:rsidR="00F94890" w:rsidRPr="0090679F">
              <w:t>F</w:t>
            </w:r>
          </w:p>
        </w:tc>
      </w:tr>
      <w:tr w:rsidR="00601460" w:rsidRPr="0090679F">
        <w:trPr>
          <w:trHeight w:val="288"/>
          <w:jc w:val="center"/>
        </w:trPr>
        <w:tc>
          <w:tcPr>
            <w:tcW w:w="5309" w:type="dxa"/>
            <w:gridSpan w:val="27"/>
            <w:tcBorders>
              <w:bottom w:val="nil"/>
            </w:tcBorders>
            <w:shd w:val="clear" w:color="auto" w:fill="auto"/>
            <w:vAlign w:val="center"/>
          </w:tcPr>
          <w:p w:rsidR="00601460" w:rsidRPr="0090679F" w:rsidRDefault="00601460" w:rsidP="00FC7060">
            <w:r w:rsidRPr="0090679F">
              <w:t xml:space="preserve">Street </w:t>
            </w:r>
            <w:r w:rsidR="00E7728A">
              <w:t>a</w:t>
            </w:r>
            <w:r w:rsidRPr="0090679F">
              <w:t>ddress</w:t>
            </w:r>
            <w:r w:rsidR="00E7728A">
              <w:t>:</w:t>
            </w:r>
          </w:p>
        </w:tc>
        <w:tc>
          <w:tcPr>
            <w:tcW w:w="2708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:rsidR="00601460" w:rsidRPr="0090679F" w:rsidRDefault="00601460" w:rsidP="00FC7060">
            <w:r w:rsidRPr="0090679F">
              <w:t>Social Security</w:t>
            </w:r>
            <w:r w:rsidR="00E7728A">
              <w:t xml:space="preserve"> no.:</w:t>
            </w:r>
          </w:p>
        </w:tc>
        <w:tc>
          <w:tcPr>
            <w:tcW w:w="2783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601460" w:rsidRPr="0090679F" w:rsidRDefault="0084534E" w:rsidP="0084534E">
            <w:r>
              <w:t>Cell P</w:t>
            </w:r>
            <w:r w:rsidR="00601460" w:rsidRPr="0090679F">
              <w:t xml:space="preserve">hone </w:t>
            </w:r>
            <w:r w:rsidR="00E7728A">
              <w:t>n</w:t>
            </w:r>
            <w:r w:rsidR="00601460" w:rsidRPr="0090679F">
              <w:t>o.</w:t>
            </w:r>
            <w:r w:rsidR="00E7728A">
              <w:t>:</w:t>
            </w:r>
          </w:p>
        </w:tc>
      </w:tr>
      <w:tr w:rsidR="000F1422" w:rsidRPr="0090679F">
        <w:trPr>
          <w:trHeight w:val="288"/>
          <w:jc w:val="center"/>
        </w:trPr>
        <w:tc>
          <w:tcPr>
            <w:tcW w:w="5309" w:type="dxa"/>
            <w:gridSpan w:val="27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40207F" w:rsidRPr="0090679F" w:rsidRDefault="00401FDC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8" w:type="dxa"/>
            <w:gridSpan w:val="14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40207F" w:rsidRPr="0090679F" w:rsidRDefault="00401FDC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83" w:type="dxa"/>
            <w:gridSpan w:val="10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40207F" w:rsidRPr="0090679F" w:rsidRDefault="00B821AB" w:rsidP="00FC7060">
            <w:r w:rsidRPr="0090679F">
              <w:t>(</w:t>
            </w:r>
            <w:r w:rsidR="00401F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 w:rsidR="00401FDC"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401FDC">
              <w:fldChar w:fldCharType="end"/>
            </w:r>
            <w:r w:rsidRPr="0090679F">
              <w:t>)</w:t>
            </w:r>
            <w:r w:rsidR="00CC6FDF">
              <w:t xml:space="preserve"> </w:t>
            </w:r>
            <w:r w:rsidR="00401F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 w:rsidR="00401FDC"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401FDC">
              <w:fldChar w:fldCharType="end"/>
            </w:r>
          </w:p>
        </w:tc>
      </w:tr>
      <w:tr w:rsidR="00F47A06" w:rsidRPr="0090679F">
        <w:trPr>
          <w:trHeight w:val="288"/>
          <w:jc w:val="center"/>
        </w:trPr>
        <w:tc>
          <w:tcPr>
            <w:tcW w:w="2793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841645" w:rsidRPr="0090679F" w:rsidRDefault="00B821AB" w:rsidP="00FC7060">
            <w:r w:rsidRPr="0090679F">
              <w:t xml:space="preserve">P.O. </w:t>
            </w:r>
            <w:r w:rsidR="00E7728A">
              <w:t>b</w:t>
            </w:r>
            <w:r w:rsidRPr="0090679F">
              <w:t>ox</w:t>
            </w:r>
            <w:r w:rsidR="00E7728A">
              <w:t>:</w:t>
            </w:r>
          </w:p>
        </w:tc>
        <w:tc>
          <w:tcPr>
            <w:tcW w:w="3805" w:type="dxa"/>
            <w:gridSpan w:val="24"/>
            <w:tcBorders>
              <w:bottom w:val="nil"/>
            </w:tcBorders>
            <w:shd w:val="clear" w:color="auto" w:fill="auto"/>
            <w:vAlign w:val="center"/>
          </w:tcPr>
          <w:p w:rsidR="00841645" w:rsidRPr="0090679F" w:rsidRDefault="00B821AB" w:rsidP="00FC7060">
            <w:r w:rsidRPr="0090679F">
              <w:t>City</w:t>
            </w:r>
            <w:r w:rsidR="00E7728A">
              <w:t>:</w:t>
            </w:r>
          </w:p>
        </w:tc>
        <w:tc>
          <w:tcPr>
            <w:tcW w:w="1945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841645" w:rsidRPr="0090679F" w:rsidRDefault="00B821AB" w:rsidP="00FC7060">
            <w:r w:rsidRPr="0090679F">
              <w:t>State</w:t>
            </w:r>
            <w:r w:rsidR="00E7728A">
              <w:t>:</w:t>
            </w:r>
          </w:p>
        </w:tc>
        <w:tc>
          <w:tcPr>
            <w:tcW w:w="2257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841645" w:rsidRPr="0090679F" w:rsidRDefault="00B821AB" w:rsidP="00FC7060">
            <w:r w:rsidRPr="0090679F">
              <w:t>Z</w:t>
            </w:r>
            <w:r w:rsidR="00D85DF2" w:rsidRPr="0090679F">
              <w:t>IP</w:t>
            </w:r>
            <w:r w:rsidRPr="0090679F">
              <w:t xml:space="preserve"> Code</w:t>
            </w:r>
            <w:r w:rsidR="00E7728A">
              <w:t>:</w:t>
            </w:r>
          </w:p>
        </w:tc>
      </w:tr>
      <w:tr w:rsidR="00F47A06" w:rsidRPr="0090679F">
        <w:trPr>
          <w:trHeight w:val="288"/>
          <w:jc w:val="center"/>
        </w:trPr>
        <w:tc>
          <w:tcPr>
            <w:tcW w:w="2793" w:type="dxa"/>
            <w:gridSpan w:val="8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B821AB" w:rsidRPr="0090679F" w:rsidRDefault="00401FDC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05" w:type="dxa"/>
            <w:gridSpan w:val="24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B821AB" w:rsidRPr="0090679F" w:rsidRDefault="00401FDC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45" w:type="dxa"/>
            <w:gridSpan w:val="10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B821AB" w:rsidRPr="0090679F" w:rsidRDefault="00401FDC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7" w:type="dxa"/>
            <w:gridSpan w:val="9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B821AB" w:rsidRPr="0090679F" w:rsidRDefault="00401FDC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7A06" w:rsidRPr="0090679F">
        <w:trPr>
          <w:trHeight w:val="288"/>
          <w:jc w:val="center"/>
        </w:trPr>
        <w:tc>
          <w:tcPr>
            <w:tcW w:w="2793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B821AB" w:rsidRPr="0090679F" w:rsidRDefault="00B821AB" w:rsidP="00FC7060">
            <w:r w:rsidRPr="0090679F">
              <w:t>Occupation</w:t>
            </w:r>
            <w:r w:rsidR="00E7728A">
              <w:t>:</w:t>
            </w:r>
          </w:p>
        </w:tc>
        <w:tc>
          <w:tcPr>
            <w:tcW w:w="5203" w:type="dxa"/>
            <w:gridSpan w:val="32"/>
            <w:tcBorders>
              <w:bottom w:val="nil"/>
            </w:tcBorders>
            <w:shd w:val="clear" w:color="auto" w:fill="auto"/>
            <w:vAlign w:val="center"/>
          </w:tcPr>
          <w:p w:rsidR="00B821AB" w:rsidRPr="0090679F" w:rsidRDefault="00B821AB" w:rsidP="00FC7060">
            <w:r w:rsidRPr="0090679F">
              <w:t>Employer</w:t>
            </w:r>
            <w:r w:rsidR="00E7728A">
              <w:t>:</w:t>
            </w:r>
          </w:p>
        </w:tc>
        <w:tc>
          <w:tcPr>
            <w:tcW w:w="2804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B821AB" w:rsidRPr="0090679F" w:rsidRDefault="00B821AB" w:rsidP="00FC7060">
            <w:r w:rsidRPr="0090679F">
              <w:t xml:space="preserve">Employer </w:t>
            </w:r>
            <w:r w:rsidR="00E7728A">
              <w:t>p</w:t>
            </w:r>
            <w:r w:rsidRPr="0090679F">
              <w:t xml:space="preserve">hone </w:t>
            </w:r>
            <w:r w:rsidR="00E7728A">
              <w:t>n</w:t>
            </w:r>
            <w:r w:rsidRPr="0090679F">
              <w:t>o.</w:t>
            </w:r>
            <w:r w:rsidR="00E7728A">
              <w:t>:</w:t>
            </w:r>
          </w:p>
        </w:tc>
      </w:tr>
      <w:tr w:rsidR="00F47A06" w:rsidRPr="0090679F">
        <w:trPr>
          <w:trHeight w:val="288"/>
          <w:jc w:val="center"/>
        </w:trPr>
        <w:tc>
          <w:tcPr>
            <w:tcW w:w="2793" w:type="dxa"/>
            <w:gridSpan w:val="8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B821AB" w:rsidRPr="0090679F" w:rsidRDefault="00401FDC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03" w:type="dxa"/>
            <w:gridSpan w:val="32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B821AB" w:rsidRPr="0090679F" w:rsidRDefault="00401FDC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4" w:type="dxa"/>
            <w:gridSpan w:val="11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B821AB" w:rsidRPr="0090679F" w:rsidRDefault="00F231C0" w:rsidP="00FC7060">
            <w:r w:rsidRPr="0090679F">
              <w:t>(</w:t>
            </w:r>
            <w:r w:rsidR="00401F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 w:rsidR="00401FDC"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401FDC">
              <w:fldChar w:fldCharType="end"/>
            </w:r>
            <w:r w:rsidRPr="0090679F">
              <w:t>)</w:t>
            </w:r>
            <w:r w:rsidR="00CC6FDF">
              <w:t xml:space="preserve"> </w:t>
            </w:r>
            <w:r w:rsidR="00401F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 w:rsidR="00401FDC"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401FDC">
              <w:fldChar w:fldCharType="end"/>
            </w:r>
          </w:p>
        </w:tc>
      </w:tr>
      <w:tr w:rsidR="00C53A2F" w:rsidRPr="0090679F" w:rsidTr="00FE6680">
        <w:trPr>
          <w:trHeight w:val="288"/>
          <w:jc w:val="center"/>
        </w:trPr>
        <w:tc>
          <w:tcPr>
            <w:tcW w:w="4860" w:type="dxa"/>
            <w:gridSpan w:val="24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53A2F" w:rsidRPr="0090679F" w:rsidRDefault="00C53A2F" w:rsidP="00FC7060">
            <w:bookmarkStart w:id="2" w:name="Check3"/>
            <w:r>
              <w:t>How did you hear about Emir Primary Care?</w:t>
            </w:r>
          </w:p>
        </w:tc>
        <w:bookmarkEnd w:id="2"/>
        <w:tc>
          <w:tcPr>
            <w:tcW w:w="5940" w:type="dxa"/>
            <w:gridSpan w:val="27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53A2F" w:rsidRPr="0090679F" w:rsidRDefault="00C53A2F" w:rsidP="00FC7060"/>
        </w:tc>
      </w:tr>
      <w:tr w:rsidR="00F620AD" w:rsidRPr="0090679F">
        <w:trPr>
          <w:trHeight w:val="288"/>
          <w:jc w:val="center"/>
        </w:trPr>
        <w:tc>
          <w:tcPr>
            <w:tcW w:w="2857" w:type="dxa"/>
            <w:gridSpan w:val="9"/>
            <w:tcBorders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F939AB" w:rsidRPr="0084534E" w:rsidRDefault="0084534E" w:rsidP="00FC7060">
            <w:pPr>
              <w:rPr>
                <w:b/>
                <w:sz w:val="28"/>
                <w:szCs w:val="28"/>
              </w:rPr>
            </w:pPr>
            <w:r w:rsidRPr="0084534E">
              <w:rPr>
                <w:b/>
                <w:sz w:val="28"/>
                <w:szCs w:val="28"/>
              </w:rPr>
              <w:t>Email Address</w:t>
            </w:r>
            <w:r>
              <w:rPr>
                <w:b/>
                <w:sz w:val="28"/>
                <w:szCs w:val="28"/>
              </w:rPr>
              <w:t>:</w:t>
            </w:r>
            <w:bookmarkStart w:id="3" w:name="_GoBack"/>
            <w:bookmarkEnd w:id="3"/>
          </w:p>
        </w:tc>
        <w:tc>
          <w:tcPr>
            <w:tcW w:w="7943" w:type="dxa"/>
            <w:gridSpan w:val="42"/>
            <w:tcBorders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:rsidR="00F939AB" w:rsidRPr="0090679F" w:rsidRDefault="00401FDC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1C0" w:rsidRPr="0090679F">
        <w:trPr>
          <w:trHeight w:val="144"/>
          <w:jc w:val="center"/>
        </w:trPr>
        <w:tc>
          <w:tcPr>
            <w:tcW w:w="10800" w:type="dxa"/>
            <w:gridSpan w:val="51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F231C0" w:rsidRPr="0090679F" w:rsidRDefault="00F231C0" w:rsidP="00FC7060"/>
        </w:tc>
      </w:tr>
      <w:tr w:rsidR="00601460" w:rsidRPr="0090679F">
        <w:trPr>
          <w:trHeight w:val="288"/>
          <w:jc w:val="center"/>
        </w:trPr>
        <w:tc>
          <w:tcPr>
            <w:tcW w:w="10800" w:type="dxa"/>
            <w:gridSpan w:val="51"/>
            <w:tcBorders>
              <w:bottom w:val="single" w:sz="4" w:space="0" w:color="C0C0C0"/>
            </w:tcBorders>
            <w:shd w:val="clear" w:color="auto" w:fill="E6E6E6"/>
            <w:vAlign w:val="center"/>
          </w:tcPr>
          <w:p w:rsidR="00601460" w:rsidRPr="0090679F" w:rsidRDefault="00601460" w:rsidP="00D01268">
            <w:pPr>
              <w:pStyle w:val="Heading2"/>
            </w:pPr>
            <w:r w:rsidRPr="0090679F">
              <w:t>INSURANCE INFORMATION</w:t>
            </w:r>
          </w:p>
        </w:tc>
      </w:tr>
      <w:tr w:rsidR="00601460" w:rsidRPr="0090679F">
        <w:trPr>
          <w:trHeight w:val="288"/>
          <w:jc w:val="center"/>
        </w:trPr>
        <w:tc>
          <w:tcPr>
            <w:tcW w:w="10800" w:type="dxa"/>
            <w:gridSpan w:val="51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01460" w:rsidRPr="0090679F" w:rsidRDefault="00601460" w:rsidP="00FB3BE8">
            <w:pPr>
              <w:pStyle w:val="Centered"/>
            </w:pPr>
            <w:r w:rsidRPr="0090679F">
              <w:t>(</w:t>
            </w:r>
            <w:r w:rsidR="00FB3BE8">
              <w:t>If you have your insurance card, p</w:t>
            </w:r>
            <w:r w:rsidRPr="0090679F">
              <w:t xml:space="preserve">lease give </w:t>
            </w:r>
            <w:r w:rsidR="00FB3BE8">
              <w:t>it</w:t>
            </w:r>
            <w:r w:rsidRPr="0090679F">
              <w:t xml:space="preserve"> to the receptionist</w:t>
            </w:r>
            <w:r w:rsidR="00FB3BE8">
              <w:t xml:space="preserve"> and </w:t>
            </w:r>
            <w:r w:rsidR="00FB3BE8" w:rsidRPr="00FB3BE8">
              <w:rPr>
                <w:b/>
                <w:u w:val="single"/>
              </w:rPr>
              <w:t>skip</w:t>
            </w:r>
            <w:r w:rsidR="00FB3BE8">
              <w:t xml:space="preserve"> this section</w:t>
            </w:r>
            <w:r>
              <w:t>.</w:t>
            </w:r>
            <w:r w:rsidRPr="0090679F">
              <w:t>)</w:t>
            </w:r>
            <w:r w:rsidR="00C53A2F">
              <w:t xml:space="preserve">  </w:t>
            </w:r>
            <w:r w:rsidR="00C53A2F" w:rsidRPr="00FB3BE8">
              <w:t>If not filing insurance</w:t>
            </w:r>
            <w:r w:rsidR="00C53A2F" w:rsidRPr="00C53A2F">
              <w:rPr>
                <w:b/>
              </w:rPr>
              <w:t xml:space="preserve"> </w:t>
            </w:r>
            <w:r w:rsidR="00C53A2F" w:rsidRPr="00FB3BE8">
              <w:rPr>
                <w:b/>
                <w:u w:val="single"/>
              </w:rPr>
              <w:t>skip</w:t>
            </w:r>
            <w:r w:rsidR="00C53A2F" w:rsidRPr="00C53A2F">
              <w:rPr>
                <w:b/>
              </w:rPr>
              <w:t xml:space="preserve"> </w:t>
            </w:r>
            <w:r w:rsidR="00C53A2F" w:rsidRPr="00FB3BE8">
              <w:t>this entire section</w:t>
            </w:r>
          </w:p>
        </w:tc>
      </w:tr>
      <w:tr w:rsidR="00F47A06" w:rsidRPr="0090679F">
        <w:trPr>
          <w:trHeight w:val="288"/>
          <w:jc w:val="center"/>
        </w:trPr>
        <w:tc>
          <w:tcPr>
            <w:tcW w:w="2425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C32E5F" w:rsidRPr="0090679F" w:rsidRDefault="00C32E5F" w:rsidP="00FC7060">
            <w:r w:rsidRPr="0090679F">
              <w:t xml:space="preserve">Person </w:t>
            </w:r>
            <w:r w:rsidR="00E7728A">
              <w:t>r</w:t>
            </w:r>
            <w:r w:rsidRPr="0090679F">
              <w:t xml:space="preserve">esponsible for </w:t>
            </w:r>
            <w:r w:rsidR="00E7728A">
              <w:t>b</w:t>
            </w:r>
            <w:r w:rsidRPr="0090679F">
              <w:t>ill</w:t>
            </w:r>
            <w:r w:rsidR="00E7728A">
              <w:t>:</w:t>
            </w:r>
          </w:p>
        </w:tc>
        <w:tc>
          <w:tcPr>
            <w:tcW w:w="1399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:rsidR="00F231C0" w:rsidRPr="0090679F" w:rsidRDefault="00C32E5F" w:rsidP="00FC7060">
            <w:r w:rsidRPr="0090679F">
              <w:t xml:space="preserve">Birth </w:t>
            </w:r>
            <w:r w:rsidR="00E7728A">
              <w:t>d</w:t>
            </w:r>
            <w:r w:rsidRPr="0090679F">
              <w:t>ate</w:t>
            </w:r>
            <w:r w:rsidR="00E7728A">
              <w:t>:</w:t>
            </w:r>
          </w:p>
        </w:tc>
        <w:tc>
          <w:tcPr>
            <w:tcW w:w="4172" w:type="dxa"/>
            <w:gridSpan w:val="21"/>
            <w:tcBorders>
              <w:bottom w:val="nil"/>
            </w:tcBorders>
            <w:shd w:val="clear" w:color="auto" w:fill="auto"/>
            <w:vAlign w:val="center"/>
          </w:tcPr>
          <w:p w:rsidR="00F231C0" w:rsidRPr="0090679F" w:rsidRDefault="008616DF" w:rsidP="00FC7060">
            <w:r w:rsidRPr="0090679F">
              <w:t>Address (i</w:t>
            </w:r>
            <w:r w:rsidR="00C32E5F" w:rsidRPr="0090679F">
              <w:t xml:space="preserve">f </w:t>
            </w:r>
            <w:r w:rsidRPr="0090679F">
              <w:t>d</w:t>
            </w:r>
            <w:r w:rsidR="00C32E5F" w:rsidRPr="0090679F">
              <w:t>ifferent)</w:t>
            </w:r>
            <w:r w:rsidR="00E7728A">
              <w:t>:</w:t>
            </w:r>
          </w:p>
        </w:tc>
        <w:tc>
          <w:tcPr>
            <w:tcW w:w="2804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F231C0" w:rsidRPr="0090679F" w:rsidRDefault="00C32E5F" w:rsidP="00FC7060">
            <w:r w:rsidRPr="0090679F">
              <w:t xml:space="preserve">Home </w:t>
            </w:r>
            <w:r w:rsidR="00E7728A">
              <w:t>p</w:t>
            </w:r>
            <w:r w:rsidRPr="0090679F">
              <w:t xml:space="preserve">hone </w:t>
            </w:r>
            <w:r w:rsidR="00E7728A">
              <w:t>n</w:t>
            </w:r>
            <w:r w:rsidRPr="0090679F">
              <w:t>o.</w:t>
            </w:r>
            <w:r w:rsidR="00E7728A">
              <w:t>:</w:t>
            </w:r>
          </w:p>
        </w:tc>
      </w:tr>
      <w:tr w:rsidR="003E11D5" w:rsidRPr="0090679F">
        <w:trPr>
          <w:trHeight w:val="288"/>
          <w:jc w:val="center"/>
        </w:trPr>
        <w:tc>
          <w:tcPr>
            <w:tcW w:w="2425" w:type="dxa"/>
            <w:gridSpan w:val="6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3E11D5" w:rsidRPr="0090679F" w:rsidRDefault="00401FDC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9" w:type="dxa"/>
            <w:gridSpan w:val="13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3E11D5" w:rsidRPr="0090679F" w:rsidRDefault="00401FDC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2" w:type="dxa"/>
            <w:gridSpan w:val="21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3E11D5" w:rsidRPr="0090679F" w:rsidRDefault="00401FDC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4" w:type="dxa"/>
            <w:gridSpan w:val="11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3E11D5" w:rsidRPr="0090679F" w:rsidRDefault="003E11D5" w:rsidP="00FC7060">
            <w:r w:rsidRPr="0090679F">
              <w:t>(</w:t>
            </w:r>
            <w:r w:rsidR="00401F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 w:rsidR="00401FDC"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401FDC">
              <w:fldChar w:fldCharType="end"/>
            </w:r>
            <w:r w:rsidRPr="0090679F">
              <w:t>)</w:t>
            </w:r>
            <w:r w:rsidR="00CC6FDF">
              <w:t xml:space="preserve"> </w:t>
            </w:r>
            <w:r w:rsidR="00401F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 w:rsidR="00401FDC"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401FDC">
              <w:fldChar w:fldCharType="end"/>
            </w:r>
          </w:p>
        </w:tc>
      </w:tr>
      <w:tr w:rsidR="003E11D5" w:rsidRPr="0090679F">
        <w:trPr>
          <w:trHeight w:val="288"/>
          <w:jc w:val="center"/>
        </w:trPr>
        <w:tc>
          <w:tcPr>
            <w:tcW w:w="2425" w:type="dxa"/>
            <w:gridSpan w:val="6"/>
            <w:tcBorders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3E11D5" w:rsidRPr="0090679F" w:rsidRDefault="003E11D5" w:rsidP="00FC7060">
            <w:r w:rsidRPr="0090679F">
              <w:t>Is this person a patient here?</w:t>
            </w:r>
          </w:p>
        </w:tc>
        <w:tc>
          <w:tcPr>
            <w:tcW w:w="715" w:type="dxa"/>
            <w:gridSpan w:val="9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3E11D5" w:rsidRPr="0090679F" w:rsidRDefault="00401FDC" w:rsidP="00FC7060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C6FDF">
              <w:instrText xml:space="preserve"> FORMCHECKBOX </w:instrText>
            </w:r>
            <w:r>
              <w:fldChar w:fldCharType="end"/>
            </w:r>
            <w:r w:rsidR="00CC6FDF">
              <w:t xml:space="preserve"> </w:t>
            </w:r>
            <w:r w:rsidR="003E11D5" w:rsidRPr="0090679F">
              <w:t>Yes</w:t>
            </w:r>
          </w:p>
        </w:tc>
        <w:tc>
          <w:tcPr>
            <w:tcW w:w="684" w:type="dxa"/>
            <w:gridSpan w:val="4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3E11D5" w:rsidRPr="0090679F" w:rsidRDefault="00401FDC" w:rsidP="00FC7060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C6FDF">
              <w:instrText xml:space="preserve"> FORMCHECKBOX </w:instrText>
            </w:r>
            <w:r>
              <w:fldChar w:fldCharType="end"/>
            </w:r>
            <w:r w:rsidR="00CC6FDF">
              <w:t xml:space="preserve"> </w:t>
            </w:r>
            <w:r w:rsidR="003E11D5" w:rsidRPr="0090679F">
              <w:t>No</w:t>
            </w:r>
          </w:p>
        </w:tc>
        <w:tc>
          <w:tcPr>
            <w:tcW w:w="4172" w:type="dxa"/>
            <w:gridSpan w:val="21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3E11D5" w:rsidRPr="0090679F" w:rsidRDefault="003E11D5" w:rsidP="00FC7060"/>
        </w:tc>
        <w:tc>
          <w:tcPr>
            <w:tcW w:w="2804" w:type="dxa"/>
            <w:gridSpan w:val="11"/>
            <w:tcBorders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:rsidR="003E11D5" w:rsidRPr="0090679F" w:rsidRDefault="003E11D5" w:rsidP="00FC7060"/>
        </w:tc>
      </w:tr>
      <w:tr w:rsidR="00F47A06" w:rsidRPr="0090679F">
        <w:trPr>
          <w:trHeight w:val="288"/>
          <w:jc w:val="center"/>
        </w:trPr>
        <w:tc>
          <w:tcPr>
            <w:tcW w:w="157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8616DF" w:rsidRPr="0090679F" w:rsidRDefault="008616DF" w:rsidP="00FC7060">
            <w:r w:rsidRPr="0090679F">
              <w:t>Occupation</w:t>
            </w:r>
            <w:r w:rsidR="00E7728A">
              <w:t>:</w:t>
            </w:r>
          </w:p>
        </w:tc>
        <w:tc>
          <w:tcPr>
            <w:tcW w:w="1547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8616DF" w:rsidRPr="0090679F" w:rsidRDefault="008616DF" w:rsidP="00FC7060">
            <w:r w:rsidRPr="0090679F">
              <w:t>Employer</w:t>
            </w:r>
            <w:r w:rsidR="00E7728A">
              <w:t>:</w:t>
            </w:r>
          </w:p>
        </w:tc>
        <w:tc>
          <w:tcPr>
            <w:tcW w:w="4874" w:type="dxa"/>
            <w:gridSpan w:val="26"/>
            <w:tcBorders>
              <w:bottom w:val="nil"/>
            </w:tcBorders>
            <w:shd w:val="clear" w:color="auto" w:fill="auto"/>
            <w:vAlign w:val="center"/>
          </w:tcPr>
          <w:p w:rsidR="008616DF" w:rsidRPr="0090679F" w:rsidRDefault="008616DF" w:rsidP="00FC7060">
            <w:r w:rsidRPr="0090679F">
              <w:t xml:space="preserve">Employer </w:t>
            </w:r>
            <w:r w:rsidR="00E7728A">
              <w:t>a</w:t>
            </w:r>
            <w:r w:rsidRPr="0090679F">
              <w:t>ddress</w:t>
            </w:r>
            <w:r w:rsidR="00E7728A">
              <w:t>:</w:t>
            </w:r>
          </w:p>
        </w:tc>
        <w:tc>
          <w:tcPr>
            <w:tcW w:w="2804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8616DF" w:rsidRPr="0090679F" w:rsidRDefault="008616DF" w:rsidP="00FC7060">
            <w:r w:rsidRPr="0090679F">
              <w:t xml:space="preserve">Employer </w:t>
            </w:r>
            <w:r w:rsidR="00E7728A">
              <w:t>p</w:t>
            </w:r>
            <w:r w:rsidRPr="0090679F">
              <w:t xml:space="preserve">hone </w:t>
            </w:r>
            <w:r w:rsidR="00E7728A">
              <w:t>n</w:t>
            </w:r>
            <w:r w:rsidRPr="0090679F">
              <w:t>o.</w:t>
            </w:r>
            <w:r w:rsidR="00E7728A">
              <w:t>:</w:t>
            </w:r>
          </w:p>
        </w:tc>
      </w:tr>
      <w:tr w:rsidR="000515BE" w:rsidRPr="0090679F">
        <w:trPr>
          <w:trHeight w:val="288"/>
          <w:jc w:val="center"/>
        </w:trPr>
        <w:tc>
          <w:tcPr>
            <w:tcW w:w="1575" w:type="dxa"/>
            <w:gridSpan w:val="3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8616DF" w:rsidRPr="0090679F" w:rsidRDefault="00401FDC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7" w:type="dxa"/>
            <w:gridSpan w:val="11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8616DF" w:rsidRPr="0090679F" w:rsidRDefault="00401FDC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74" w:type="dxa"/>
            <w:gridSpan w:val="26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8616DF" w:rsidRPr="0090679F" w:rsidRDefault="00401FDC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4" w:type="dxa"/>
            <w:gridSpan w:val="11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8616DF" w:rsidRPr="0090679F" w:rsidRDefault="008616DF" w:rsidP="00FC7060">
            <w:r w:rsidRPr="0090679F">
              <w:t>(</w:t>
            </w:r>
            <w:r w:rsidR="00401F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 w:rsidR="00401FDC"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401FDC">
              <w:fldChar w:fldCharType="end"/>
            </w:r>
            <w:r w:rsidRPr="0090679F">
              <w:t>)</w:t>
            </w:r>
            <w:r w:rsidR="00CC6FDF">
              <w:t xml:space="preserve"> </w:t>
            </w:r>
            <w:r w:rsidR="00401F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 w:rsidR="00401FDC"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401FDC">
              <w:fldChar w:fldCharType="end"/>
            </w:r>
          </w:p>
        </w:tc>
      </w:tr>
      <w:tr w:rsidR="00F620AD" w:rsidRPr="0090679F">
        <w:trPr>
          <w:trHeight w:val="288"/>
          <w:jc w:val="center"/>
        </w:trPr>
        <w:tc>
          <w:tcPr>
            <w:tcW w:w="2867" w:type="dxa"/>
            <w:gridSpan w:val="10"/>
            <w:tcBorders>
              <w:right w:val="nil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t>Is this patient covered by insurance?</w:t>
            </w:r>
          </w:p>
        </w:tc>
        <w:tc>
          <w:tcPr>
            <w:tcW w:w="783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F1422" w:rsidRPr="0090679F" w:rsidRDefault="00401FDC" w:rsidP="00FC7060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C6FDF">
              <w:instrText xml:space="preserve"> FORMCHECKBOX </w:instrText>
            </w:r>
            <w:r>
              <w:fldChar w:fldCharType="end"/>
            </w:r>
            <w:r w:rsidR="00CC6FDF">
              <w:t xml:space="preserve"> </w:t>
            </w:r>
            <w:r w:rsidR="000F1422" w:rsidRPr="0090679F">
              <w:t>Yes</w:t>
            </w:r>
          </w:p>
        </w:tc>
        <w:tc>
          <w:tcPr>
            <w:tcW w:w="1030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F1422" w:rsidRPr="0090679F" w:rsidRDefault="00401FDC" w:rsidP="00FC7060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C6FDF">
              <w:instrText xml:space="preserve"> FORMCHECKBOX </w:instrText>
            </w:r>
            <w:r>
              <w:fldChar w:fldCharType="end"/>
            </w:r>
            <w:r w:rsidR="00CC6FDF">
              <w:t xml:space="preserve"> </w:t>
            </w:r>
            <w:r w:rsidR="000F1422" w:rsidRPr="0090679F">
              <w:t>No</w:t>
            </w:r>
          </w:p>
        </w:tc>
        <w:tc>
          <w:tcPr>
            <w:tcW w:w="6120" w:type="dxa"/>
            <w:gridSpan w:val="29"/>
            <w:tcBorders>
              <w:left w:val="nil"/>
            </w:tcBorders>
            <w:shd w:val="clear" w:color="auto" w:fill="auto"/>
            <w:vAlign w:val="center"/>
          </w:tcPr>
          <w:p w:rsidR="000F1422" w:rsidRPr="0090679F" w:rsidRDefault="000F1422" w:rsidP="00FC7060"/>
        </w:tc>
      </w:tr>
      <w:tr w:rsidR="000515BE" w:rsidRPr="0090679F" w:rsidTr="00FB3BE8">
        <w:trPr>
          <w:trHeight w:val="288"/>
          <w:jc w:val="center"/>
        </w:trPr>
        <w:tc>
          <w:tcPr>
            <w:tcW w:w="2718" w:type="dxa"/>
            <w:gridSpan w:val="7"/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t>Please indicate primary insurance</w:t>
            </w:r>
          </w:p>
        </w:tc>
        <w:tc>
          <w:tcPr>
            <w:tcW w:w="1724" w:type="dxa"/>
            <w:gridSpan w:val="14"/>
            <w:shd w:val="clear" w:color="auto" w:fill="auto"/>
            <w:vAlign w:val="center"/>
          </w:tcPr>
          <w:p w:rsidR="000F1422" w:rsidRPr="0090679F" w:rsidRDefault="00401FDC" w:rsidP="00FB3BE8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C6FDF">
              <w:instrText xml:space="preserve"> FORMCHECKBOX </w:instrText>
            </w:r>
            <w:r>
              <w:fldChar w:fldCharType="end"/>
            </w:r>
            <w:r w:rsidR="00CC6FDF">
              <w:t xml:space="preserve"> </w:t>
            </w:r>
            <w:r w:rsidR="00FB3BE8">
              <w:t>Medicare</w:t>
            </w:r>
          </w:p>
        </w:tc>
        <w:tc>
          <w:tcPr>
            <w:tcW w:w="1318" w:type="dxa"/>
            <w:gridSpan w:val="7"/>
            <w:shd w:val="clear" w:color="auto" w:fill="auto"/>
            <w:vAlign w:val="center"/>
          </w:tcPr>
          <w:p w:rsidR="000F1422" w:rsidRPr="0090679F" w:rsidRDefault="00401FDC" w:rsidP="00FB3BE8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C6FDF">
              <w:instrText xml:space="preserve"> FORMCHECKBOX </w:instrText>
            </w:r>
            <w:r>
              <w:fldChar w:fldCharType="end"/>
            </w:r>
            <w:r w:rsidR="00CC6FDF">
              <w:t xml:space="preserve"> </w:t>
            </w:r>
            <w:r w:rsidR="00FB3BE8">
              <w:t>Medicaid</w:t>
            </w:r>
          </w:p>
        </w:tc>
        <w:tc>
          <w:tcPr>
            <w:tcW w:w="1890" w:type="dxa"/>
            <w:gridSpan w:val="11"/>
            <w:shd w:val="clear" w:color="auto" w:fill="auto"/>
            <w:vAlign w:val="center"/>
          </w:tcPr>
          <w:p w:rsidR="000F1422" w:rsidRPr="0090679F" w:rsidRDefault="00401FDC" w:rsidP="00FB3BE8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C6FDF">
              <w:instrText xml:space="preserve"> FORMCHECKBOX </w:instrText>
            </w:r>
            <w:r>
              <w:fldChar w:fldCharType="end"/>
            </w:r>
            <w:r w:rsidR="00CC6FDF">
              <w:t xml:space="preserve"> </w:t>
            </w:r>
            <w:r w:rsidR="00FB3BE8">
              <w:t>United Healthcare</w:t>
            </w:r>
          </w:p>
        </w:tc>
        <w:tc>
          <w:tcPr>
            <w:tcW w:w="1639" w:type="dxa"/>
            <w:gridSpan w:val="7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F1422" w:rsidRPr="0090679F" w:rsidRDefault="00401FDC" w:rsidP="00FB3BE8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C6FDF">
              <w:instrText xml:space="preserve"> FORMCHECKBOX </w:instrText>
            </w:r>
            <w:r>
              <w:fldChar w:fldCharType="end"/>
            </w:r>
            <w:r w:rsidR="00CC6FDF">
              <w:t xml:space="preserve"> </w:t>
            </w:r>
            <w:r w:rsidR="00FB3BE8">
              <w:t>Aetna</w:t>
            </w:r>
          </w:p>
        </w:tc>
        <w:tc>
          <w:tcPr>
            <w:tcW w:w="1511" w:type="dxa"/>
            <w:gridSpan w:val="5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F1422" w:rsidRPr="0090679F" w:rsidRDefault="00401FDC" w:rsidP="00FB3BE8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C6FDF">
              <w:instrText xml:space="preserve"> FORMCHECKBOX </w:instrText>
            </w:r>
            <w:r>
              <w:fldChar w:fldCharType="end"/>
            </w:r>
            <w:r w:rsidR="00CC6FDF">
              <w:t xml:space="preserve"> </w:t>
            </w:r>
            <w:r w:rsidR="00FB3BE8">
              <w:t>Blue Cross</w:t>
            </w:r>
          </w:p>
        </w:tc>
      </w:tr>
      <w:tr w:rsidR="00E03E1F" w:rsidRPr="0090679F" w:rsidTr="00FB3BE8">
        <w:trPr>
          <w:trHeight w:val="288"/>
          <w:jc w:val="center"/>
        </w:trPr>
        <w:tc>
          <w:tcPr>
            <w:tcW w:w="1668" w:type="dxa"/>
            <w:gridSpan w:val="4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F1422" w:rsidRPr="0090679F" w:rsidRDefault="00401FDC" w:rsidP="00FB3BE8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C6FDF">
              <w:instrText xml:space="preserve"> FORMCHECKBOX </w:instrText>
            </w:r>
            <w:r>
              <w:fldChar w:fldCharType="end"/>
            </w:r>
            <w:r w:rsidR="00CC6FDF">
              <w:t xml:space="preserve"> </w:t>
            </w:r>
            <w:proofErr w:type="spellStart"/>
            <w:r w:rsidR="00FB3BE8">
              <w:t>Tricare</w:t>
            </w:r>
            <w:proofErr w:type="spellEnd"/>
          </w:p>
        </w:tc>
        <w:tc>
          <w:tcPr>
            <w:tcW w:w="1572" w:type="dxa"/>
            <w:gridSpan w:val="12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F1422" w:rsidRPr="0090679F" w:rsidRDefault="00401FDC" w:rsidP="00FB3BE8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C6FDF">
              <w:instrText xml:space="preserve"> FORMCHECKBOX </w:instrText>
            </w:r>
            <w:r>
              <w:fldChar w:fldCharType="end"/>
            </w:r>
            <w:r w:rsidR="00CC6FDF">
              <w:t xml:space="preserve"> </w:t>
            </w:r>
            <w:proofErr w:type="spellStart"/>
            <w:r w:rsidR="00FB3BE8">
              <w:t>Beechstreet</w:t>
            </w:r>
            <w:proofErr w:type="spellEnd"/>
          </w:p>
        </w:tc>
        <w:tc>
          <w:tcPr>
            <w:tcW w:w="1440" w:type="dxa"/>
            <w:gridSpan w:val="6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F1422" w:rsidRPr="0090679F" w:rsidRDefault="00401FDC" w:rsidP="00FB3BE8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C6FDF">
              <w:instrText xml:space="preserve"> FORMCHECKBOX </w:instrText>
            </w:r>
            <w:r>
              <w:fldChar w:fldCharType="end"/>
            </w:r>
            <w:r w:rsidR="00CC6FDF">
              <w:t xml:space="preserve"> </w:t>
            </w:r>
            <w:r w:rsidR="00FB3BE8">
              <w:t>Other</w:t>
            </w:r>
          </w:p>
        </w:tc>
        <w:tc>
          <w:tcPr>
            <w:tcW w:w="2970" w:type="dxa"/>
            <w:gridSpan w:val="17"/>
            <w:tcBorders>
              <w:bottom w:val="single" w:sz="4" w:space="0" w:color="C0C0C0"/>
            </w:tcBorders>
            <w:shd w:val="clear" w:color="auto" w:fill="A6A6A6" w:themeFill="background1" w:themeFillShade="A6"/>
            <w:vAlign w:val="center"/>
          </w:tcPr>
          <w:p w:rsidR="000F1422" w:rsidRPr="0090679F" w:rsidRDefault="000F1422" w:rsidP="00FC7060"/>
        </w:tc>
        <w:tc>
          <w:tcPr>
            <w:tcW w:w="990" w:type="dxa"/>
            <w:gridSpan w:val="4"/>
            <w:tcBorders>
              <w:bottom w:val="single" w:sz="4" w:space="0" w:color="C0C0C0"/>
              <w:right w:val="nil"/>
            </w:tcBorders>
            <w:shd w:val="clear" w:color="auto" w:fill="A6A6A6" w:themeFill="background1" w:themeFillShade="A6"/>
            <w:vAlign w:val="center"/>
          </w:tcPr>
          <w:p w:rsidR="000F1422" w:rsidRPr="0090679F" w:rsidRDefault="000F1422" w:rsidP="00FC7060"/>
        </w:tc>
        <w:tc>
          <w:tcPr>
            <w:tcW w:w="2160" w:type="dxa"/>
            <w:gridSpan w:val="8"/>
            <w:tcBorders>
              <w:left w:val="nil"/>
              <w:bottom w:val="single" w:sz="4" w:space="0" w:color="C0C0C0"/>
            </w:tcBorders>
            <w:shd w:val="clear" w:color="auto" w:fill="A6A6A6" w:themeFill="background1" w:themeFillShade="A6"/>
            <w:vAlign w:val="center"/>
          </w:tcPr>
          <w:p w:rsidR="000F1422" w:rsidRPr="0090679F" w:rsidRDefault="000F1422" w:rsidP="00FC7060"/>
        </w:tc>
      </w:tr>
      <w:tr w:rsidR="000F1422" w:rsidRPr="0090679F">
        <w:trPr>
          <w:trHeight w:val="288"/>
          <w:jc w:val="center"/>
        </w:trPr>
        <w:tc>
          <w:tcPr>
            <w:tcW w:w="2718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0F1422" w:rsidRPr="0090679F" w:rsidRDefault="00E7728A" w:rsidP="00FC7060">
            <w:r>
              <w:t>Subscriber’s n</w:t>
            </w:r>
            <w:r w:rsidR="000F1422" w:rsidRPr="0090679F">
              <w:t>ame</w:t>
            </w:r>
            <w:r>
              <w:t>:</w:t>
            </w:r>
          </w:p>
        </w:tc>
        <w:tc>
          <w:tcPr>
            <w:tcW w:w="2072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:rsidR="000F1422" w:rsidRPr="0090679F" w:rsidRDefault="000F1422" w:rsidP="00FB3BE8">
            <w:r w:rsidRPr="0090679F">
              <w:t xml:space="preserve">Subscriber’s S.S. </w:t>
            </w:r>
            <w:r w:rsidR="00E7728A">
              <w:t>no:</w:t>
            </w:r>
          </w:p>
        </w:tc>
        <w:tc>
          <w:tcPr>
            <w:tcW w:w="1420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t xml:space="preserve">Birth </w:t>
            </w:r>
            <w:r w:rsidR="00E7728A">
              <w:t>d</w:t>
            </w:r>
            <w:r w:rsidRPr="0090679F">
              <w:t>ate</w:t>
            </w:r>
            <w:r w:rsidR="00E7728A">
              <w:t>:</w:t>
            </w:r>
          </w:p>
        </w:tc>
        <w:tc>
          <w:tcPr>
            <w:tcW w:w="1786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t xml:space="preserve">Group </w:t>
            </w:r>
            <w:r w:rsidR="00E7728A">
              <w:t>no.:</w:t>
            </w:r>
          </w:p>
        </w:tc>
        <w:tc>
          <w:tcPr>
            <w:tcW w:w="1656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t xml:space="preserve">Policy </w:t>
            </w:r>
            <w:r w:rsidR="00E7728A">
              <w:t>no.:</w:t>
            </w:r>
          </w:p>
        </w:tc>
        <w:tc>
          <w:tcPr>
            <w:tcW w:w="114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t>Co-</w:t>
            </w:r>
            <w:r w:rsidR="00E7728A">
              <w:t>p</w:t>
            </w:r>
            <w:r w:rsidRPr="0090679F">
              <w:t>ayment</w:t>
            </w:r>
            <w:r w:rsidR="00E7728A">
              <w:t>:</w:t>
            </w:r>
          </w:p>
        </w:tc>
      </w:tr>
      <w:tr w:rsidR="00F77EA2">
        <w:trPr>
          <w:trHeight w:val="288"/>
          <w:jc w:val="center"/>
        </w:trPr>
        <w:tc>
          <w:tcPr>
            <w:tcW w:w="2718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0F1422" w:rsidRPr="0090679F" w:rsidRDefault="00401FDC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2" w:type="dxa"/>
            <w:gridSpan w:val="16"/>
            <w:tcBorders>
              <w:top w:val="nil"/>
            </w:tcBorders>
            <w:shd w:val="clear" w:color="auto" w:fill="auto"/>
            <w:vAlign w:val="center"/>
          </w:tcPr>
          <w:p w:rsidR="000F1422" w:rsidRPr="0090679F" w:rsidRDefault="00401FDC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0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0F1422" w:rsidRPr="0090679F" w:rsidRDefault="00401FDC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6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0F1422" w:rsidRPr="0090679F" w:rsidRDefault="00401FDC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6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0F1422" w:rsidRPr="0090679F" w:rsidRDefault="00401FDC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8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t>$</w:t>
            </w:r>
            <w:r w:rsidR="00CC6FDF">
              <w:t xml:space="preserve"> </w:t>
            </w:r>
            <w:r w:rsidR="00401F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 w:rsidR="00401FDC"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401FDC">
              <w:fldChar w:fldCharType="end"/>
            </w:r>
          </w:p>
        </w:tc>
      </w:tr>
      <w:tr w:rsidR="00E03E1F" w:rsidRPr="0090679F">
        <w:trPr>
          <w:trHeight w:val="288"/>
          <w:jc w:val="center"/>
        </w:trPr>
        <w:tc>
          <w:tcPr>
            <w:tcW w:w="3007" w:type="dxa"/>
            <w:gridSpan w:val="12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t xml:space="preserve">Patient’s </w:t>
            </w:r>
            <w:r w:rsidR="00E7728A">
              <w:t>r</w:t>
            </w:r>
            <w:r w:rsidRPr="0090679F">
              <w:t xml:space="preserve">elationship to </w:t>
            </w:r>
            <w:r w:rsidR="00E7728A">
              <w:t>s</w:t>
            </w:r>
            <w:r w:rsidRPr="0090679F">
              <w:t>ubscriber</w:t>
            </w:r>
            <w:r w:rsidR="00E7728A">
              <w:t>:</w:t>
            </w:r>
          </w:p>
        </w:tc>
        <w:tc>
          <w:tcPr>
            <w:tcW w:w="1088" w:type="dxa"/>
            <w:gridSpan w:val="8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F1422" w:rsidRPr="0090679F" w:rsidRDefault="00401FDC" w:rsidP="00FC7060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C6FDF">
              <w:instrText xml:space="preserve"> FORMCHECKBOX </w:instrText>
            </w:r>
            <w:r>
              <w:fldChar w:fldCharType="end"/>
            </w:r>
            <w:r w:rsidR="00CC6FDF">
              <w:t xml:space="preserve"> </w:t>
            </w:r>
            <w:r w:rsidR="000F1422" w:rsidRPr="0090679F">
              <w:t>Self</w:t>
            </w:r>
          </w:p>
        </w:tc>
        <w:tc>
          <w:tcPr>
            <w:tcW w:w="1125" w:type="dxa"/>
            <w:gridSpan w:val="6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F1422" w:rsidRPr="0090679F" w:rsidRDefault="00401FDC" w:rsidP="00FC7060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C6FDF">
              <w:instrText xml:space="preserve"> FORMCHECKBOX </w:instrText>
            </w:r>
            <w:r>
              <w:fldChar w:fldCharType="end"/>
            </w:r>
            <w:r w:rsidR="00CC6FDF">
              <w:t xml:space="preserve"> </w:t>
            </w:r>
            <w:r w:rsidR="000F1422" w:rsidRPr="0090679F">
              <w:t>Spouse</w:t>
            </w:r>
          </w:p>
        </w:tc>
        <w:tc>
          <w:tcPr>
            <w:tcW w:w="990" w:type="dxa"/>
            <w:gridSpan w:val="4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F1422" w:rsidRPr="0090679F" w:rsidRDefault="00401FDC" w:rsidP="00FC7060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C6FDF">
              <w:instrText xml:space="preserve"> FORMCHECKBOX </w:instrText>
            </w:r>
            <w:r>
              <w:fldChar w:fldCharType="end"/>
            </w:r>
            <w:r w:rsidR="00CC6FDF">
              <w:t xml:space="preserve"> </w:t>
            </w:r>
            <w:r w:rsidR="000F1422" w:rsidRPr="0090679F">
              <w:t>Child</w:t>
            </w:r>
          </w:p>
        </w:tc>
        <w:tc>
          <w:tcPr>
            <w:tcW w:w="1084" w:type="dxa"/>
            <w:gridSpan w:val="6"/>
            <w:tcBorders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0F1422" w:rsidRPr="0090679F" w:rsidRDefault="00401FDC" w:rsidP="00FC7060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C6FDF">
              <w:instrText xml:space="preserve"> FORMCHECKBOX </w:instrText>
            </w:r>
            <w:r>
              <w:fldChar w:fldCharType="end"/>
            </w:r>
            <w:r w:rsidR="00CC6FDF">
              <w:t xml:space="preserve"> </w:t>
            </w:r>
            <w:r w:rsidR="000F1422" w:rsidRPr="0090679F">
              <w:t>Other</w:t>
            </w:r>
          </w:p>
        </w:tc>
        <w:tc>
          <w:tcPr>
            <w:tcW w:w="3506" w:type="dxa"/>
            <w:gridSpan w:val="15"/>
            <w:tcBorders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:rsidR="000F1422" w:rsidRPr="0090679F" w:rsidRDefault="00401FDC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20AD" w:rsidRPr="0090679F">
        <w:trPr>
          <w:trHeight w:val="288"/>
          <w:jc w:val="center"/>
        </w:trPr>
        <w:tc>
          <w:tcPr>
            <w:tcW w:w="3616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t xml:space="preserve">Name of </w:t>
            </w:r>
            <w:r w:rsidR="00E7728A">
              <w:t>s</w:t>
            </w:r>
            <w:r w:rsidRPr="0090679F">
              <w:t xml:space="preserve">econdary </w:t>
            </w:r>
            <w:r w:rsidR="00E7728A">
              <w:t>i</w:t>
            </w:r>
            <w:r w:rsidRPr="0090679F">
              <w:t>nsurance (if applicable)</w:t>
            </w:r>
            <w:r w:rsidR="00E7728A">
              <w:t>:</w:t>
            </w:r>
          </w:p>
        </w:tc>
        <w:tc>
          <w:tcPr>
            <w:tcW w:w="3678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t xml:space="preserve">Subscriber’s </w:t>
            </w:r>
            <w:r w:rsidR="00E7728A">
              <w:t>n</w:t>
            </w:r>
            <w:r w:rsidRPr="0090679F">
              <w:t>ame</w:t>
            </w:r>
            <w:r w:rsidR="00E7728A">
              <w:t>:</w:t>
            </w:r>
          </w:p>
        </w:tc>
        <w:tc>
          <w:tcPr>
            <w:tcW w:w="1898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t xml:space="preserve">Group </w:t>
            </w:r>
            <w:r w:rsidR="00E7728A">
              <w:t>no.:</w:t>
            </w:r>
          </w:p>
        </w:tc>
        <w:tc>
          <w:tcPr>
            <w:tcW w:w="160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t xml:space="preserve">Policy </w:t>
            </w:r>
            <w:r w:rsidR="00E7728A">
              <w:t>no.:</w:t>
            </w:r>
          </w:p>
        </w:tc>
      </w:tr>
      <w:tr w:rsidR="00F620AD" w:rsidRPr="0090679F">
        <w:trPr>
          <w:trHeight w:val="288"/>
          <w:jc w:val="center"/>
        </w:trPr>
        <w:tc>
          <w:tcPr>
            <w:tcW w:w="3616" w:type="dxa"/>
            <w:gridSpan w:val="17"/>
            <w:tcBorders>
              <w:top w:val="nil"/>
            </w:tcBorders>
            <w:shd w:val="clear" w:color="auto" w:fill="auto"/>
            <w:vAlign w:val="center"/>
          </w:tcPr>
          <w:p w:rsidR="000F1422" w:rsidRPr="0090679F" w:rsidRDefault="00401FDC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78" w:type="dxa"/>
            <w:gridSpan w:val="19"/>
            <w:tcBorders>
              <w:top w:val="nil"/>
            </w:tcBorders>
            <w:shd w:val="clear" w:color="auto" w:fill="auto"/>
            <w:vAlign w:val="center"/>
          </w:tcPr>
          <w:p w:rsidR="000F1422" w:rsidRPr="0090679F" w:rsidRDefault="00401FDC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8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0F1422" w:rsidRPr="0090679F" w:rsidRDefault="00401FDC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8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0F1422" w:rsidRPr="0090679F" w:rsidRDefault="00401FDC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15BE" w:rsidRPr="0090679F">
        <w:trPr>
          <w:trHeight w:val="288"/>
          <w:jc w:val="center"/>
        </w:trPr>
        <w:tc>
          <w:tcPr>
            <w:tcW w:w="3050" w:type="dxa"/>
            <w:gridSpan w:val="13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t xml:space="preserve">Patient’s </w:t>
            </w:r>
            <w:r w:rsidR="00E7728A">
              <w:t>r</w:t>
            </w:r>
            <w:r w:rsidRPr="0090679F">
              <w:t xml:space="preserve">elationship to </w:t>
            </w:r>
            <w:r w:rsidR="00E7728A">
              <w:t>s</w:t>
            </w:r>
            <w:r w:rsidRPr="0090679F">
              <w:t>ubscriber</w:t>
            </w:r>
            <w:r w:rsidR="00E7728A">
              <w:t>:</w:t>
            </w:r>
          </w:p>
        </w:tc>
        <w:tc>
          <w:tcPr>
            <w:tcW w:w="1045" w:type="dxa"/>
            <w:gridSpan w:val="7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F1422" w:rsidRPr="0090679F" w:rsidRDefault="00401FDC" w:rsidP="00FC7060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C6FDF">
              <w:instrText xml:space="preserve"> FORMCHECKBOX </w:instrText>
            </w:r>
            <w:r>
              <w:fldChar w:fldCharType="end"/>
            </w:r>
            <w:r w:rsidR="00CC6FDF">
              <w:t xml:space="preserve"> </w:t>
            </w:r>
            <w:r w:rsidR="000F1422" w:rsidRPr="0090679F">
              <w:t>Self</w:t>
            </w:r>
          </w:p>
        </w:tc>
        <w:tc>
          <w:tcPr>
            <w:tcW w:w="1125" w:type="dxa"/>
            <w:gridSpan w:val="6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F1422" w:rsidRPr="0090679F" w:rsidRDefault="00401FDC" w:rsidP="00FC7060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C6FDF">
              <w:instrText xml:space="preserve"> FORMCHECKBOX </w:instrText>
            </w:r>
            <w:r>
              <w:fldChar w:fldCharType="end"/>
            </w:r>
            <w:r w:rsidR="00CC6FDF">
              <w:t xml:space="preserve"> </w:t>
            </w:r>
            <w:r w:rsidR="000F1422" w:rsidRPr="0090679F">
              <w:t>Spouse</w:t>
            </w:r>
          </w:p>
        </w:tc>
        <w:tc>
          <w:tcPr>
            <w:tcW w:w="990" w:type="dxa"/>
            <w:gridSpan w:val="4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F1422" w:rsidRPr="0090679F" w:rsidRDefault="00401FDC" w:rsidP="00FC7060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C6FDF">
              <w:instrText xml:space="preserve"> FORMCHECKBOX </w:instrText>
            </w:r>
            <w:r>
              <w:fldChar w:fldCharType="end"/>
            </w:r>
            <w:r w:rsidR="00CC6FDF">
              <w:t xml:space="preserve"> </w:t>
            </w:r>
            <w:r w:rsidR="000F1422" w:rsidRPr="0090679F">
              <w:t>Child</w:t>
            </w:r>
          </w:p>
        </w:tc>
        <w:tc>
          <w:tcPr>
            <w:tcW w:w="1084" w:type="dxa"/>
            <w:gridSpan w:val="6"/>
            <w:tcBorders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0F1422" w:rsidRPr="0090679F" w:rsidRDefault="00401FDC" w:rsidP="00FC7060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C6FDF">
              <w:instrText xml:space="preserve"> FORMCHECKBOX </w:instrText>
            </w:r>
            <w:r>
              <w:fldChar w:fldCharType="end"/>
            </w:r>
            <w:r w:rsidR="00CC6FDF">
              <w:t xml:space="preserve"> </w:t>
            </w:r>
            <w:r w:rsidR="000F1422" w:rsidRPr="0090679F">
              <w:t>Other</w:t>
            </w:r>
          </w:p>
        </w:tc>
        <w:tc>
          <w:tcPr>
            <w:tcW w:w="3506" w:type="dxa"/>
            <w:gridSpan w:val="15"/>
            <w:tcBorders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:rsidR="000F1422" w:rsidRPr="0090679F" w:rsidRDefault="00401FDC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1422" w:rsidRPr="0090679F">
        <w:trPr>
          <w:trHeight w:val="144"/>
          <w:jc w:val="center"/>
        </w:trPr>
        <w:tc>
          <w:tcPr>
            <w:tcW w:w="10800" w:type="dxa"/>
            <w:gridSpan w:val="51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0F1422" w:rsidRPr="0090679F" w:rsidRDefault="000F1422" w:rsidP="00FC7060"/>
        </w:tc>
      </w:tr>
      <w:tr w:rsidR="000F1422" w:rsidRPr="0090679F">
        <w:trPr>
          <w:trHeight w:val="288"/>
          <w:jc w:val="center"/>
        </w:trPr>
        <w:tc>
          <w:tcPr>
            <w:tcW w:w="10800" w:type="dxa"/>
            <w:gridSpan w:val="51"/>
            <w:tcBorders>
              <w:bottom w:val="single" w:sz="4" w:space="0" w:color="C0C0C0"/>
            </w:tcBorders>
            <w:shd w:val="clear" w:color="auto" w:fill="E6E6E6"/>
            <w:vAlign w:val="center"/>
          </w:tcPr>
          <w:p w:rsidR="000F1422" w:rsidRPr="0090679F" w:rsidRDefault="000F1422" w:rsidP="00D01268">
            <w:pPr>
              <w:pStyle w:val="Heading2"/>
            </w:pPr>
            <w:r w:rsidRPr="0090679F">
              <w:t>IN CASE OF EMERGENCY</w:t>
            </w:r>
          </w:p>
        </w:tc>
      </w:tr>
      <w:tr w:rsidR="000F1422" w:rsidRPr="0090679F">
        <w:trPr>
          <w:trHeight w:val="288"/>
          <w:jc w:val="center"/>
        </w:trPr>
        <w:tc>
          <w:tcPr>
            <w:tcW w:w="5126" w:type="dxa"/>
            <w:gridSpan w:val="25"/>
            <w:tcBorders>
              <w:bottom w:val="nil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t xml:space="preserve">Name of </w:t>
            </w:r>
            <w:r w:rsidR="00E7728A">
              <w:t>local f</w:t>
            </w:r>
            <w:r w:rsidRPr="0090679F">
              <w:t xml:space="preserve">riend or </w:t>
            </w:r>
            <w:r w:rsidR="00E7728A">
              <w:t>r</w:t>
            </w:r>
            <w:r w:rsidRPr="0090679F">
              <w:t>elative (not living at same address)</w:t>
            </w:r>
            <w:r w:rsidR="00E7728A">
              <w:t>:</w:t>
            </w:r>
          </w:p>
        </w:tc>
        <w:tc>
          <w:tcPr>
            <w:tcW w:w="2156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t xml:space="preserve">Relationship to </w:t>
            </w:r>
            <w:r w:rsidR="00E7728A">
              <w:t>p</w:t>
            </w:r>
            <w:r w:rsidRPr="0090679F">
              <w:t>atient</w:t>
            </w:r>
            <w:r w:rsidR="00E7728A">
              <w:t>:</w:t>
            </w:r>
          </w:p>
        </w:tc>
        <w:tc>
          <w:tcPr>
            <w:tcW w:w="1641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t xml:space="preserve">Home </w:t>
            </w:r>
            <w:r w:rsidR="00E7728A">
              <w:t>p</w:t>
            </w:r>
            <w:r w:rsidRPr="0090679F">
              <w:t xml:space="preserve">hone </w:t>
            </w:r>
            <w:r w:rsidR="00E7728A">
              <w:t>n</w:t>
            </w:r>
            <w:r w:rsidRPr="0090679F">
              <w:t>o.</w:t>
            </w:r>
            <w:r w:rsidR="00E7728A">
              <w:t>:</w:t>
            </w:r>
          </w:p>
        </w:tc>
        <w:tc>
          <w:tcPr>
            <w:tcW w:w="1877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t xml:space="preserve">Work </w:t>
            </w:r>
            <w:r w:rsidR="00E7728A">
              <w:t>p</w:t>
            </w:r>
            <w:r w:rsidRPr="0090679F">
              <w:t xml:space="preserve">hone </w:t>
            </w:r>
            <w:r w:rsidR="00E7728A">
              <w:t>n</w:t>
            </w:r>
            <w:r w:rsidRPr="0090679F">
              <w:t>o.</w:t>
            </w:r>
            <w:r w:rsidR="00E7728A">
              <w:t>:</w:t>
            </w:r>
          </w:p>
        </w:tc>
      </w:tr>
      <w:tr w:rsidR="005E120E" w:rsidRPr="0090679F">
        <w:trPr>
          <w:trHeight w:val="288"/>
          <w:jc w:val="center"/>
        </w:trPr>
        <w:tc>
          <w:tcPr>
            <w:tcW w:w="5126" w:type="dxa"/>
            <w:gridSpan w:val="25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0F1422" w:rsidRPr="0090679F" w:rsidRDefault="00401FDC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6" w:type="dxa"/>
            <w:gridSpan w:val="10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0F1422" w:rsidRPr="0090679F" w:rsidRDefault="00401FDC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41" w:type="dxa"/>
            <w:gridSpan w:val="9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0F1422" w:rsidRPr="0090679F" w:rsidRDefault="005E120E" w:rsidP="00FC7060">
            <w:r w:rsidRPr="0090679F">
              <w:t>(</w:t>
            </w:r>
            <w:r w:rsidR="00401F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 w:rsidR="00401FDC"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401FDC">
              <w:fldChar w:fldCharType="end"/>
            </w:r>
            <w:r w:rsidRPr="0090679F">
              <w:t>)</w:t>
            </w:r>
            <w:r w:rsidR="00CC6FDF">
              <w:t xml:space="preserve"> </w:t>
            </w:r>
            <w:r w:rsidR="00401F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 w:rsidR="00401FDC"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401FDC">
              <w:fldChar w:fldCharType="end"/>
            </w:r>
          </w:p>
        </w:tc>
        <w:tc>
          <w:tcPr>
            <w:tcW w:w="1877" w:type="dxa"/>
            <w:gridSpan w:val="7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0F1422" w:rsidRPr="0090679F" w:rsidRDefault="005E120E" w:rsidP="00FC7060">
            <w:r w:rsidRPr="0090679F">
              <w:t>(</w:t>
            </w:r>
            <w:r w:rsidR="00401F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 w:rsidR="00401FDC"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401FDC">
              <w:fldChar w:fldCharType="end"/>
            </w:r>
            <w:r w:rsidRPr="0090679F">
              <w:t>)</w:t>
            </w:r>
            <w:r w:rsidR="00CC6FDF">
              <w:t xml:space="preserve"> </w:t>
            </w:r>
            <w:r w:rsidR="00401F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 w:rsidR="00401FDC"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401FDC">
              <w:fldChar w:fldCharType="end"/>
            </w:r>
          </w:p>
        </w:tc>
      </w:tr>
      <w:tr w:rsidR="00CD272D" w:rsidRPr="0090679F">
        <w:trPr>
          <w:trHeight w:val="288"/>
          <w:jc w:val="center"/>
        </w:trPr>
        <w:tc>
          <w:tcPr>
            <w:tcW w:w="10800" w:type="dxa"/>
            <w:gridSpan w:val="51"/>
            <w:tcBorders>
              <w:bottom w:val="nil"/>
            </w:tcBorders>
            <w:shd w:val="clear" w:color="auto" w:fill="auto"/>
            <w:vAlign w:val="center"/>
          </w:tcPr>
          <w:p w:rsidR="000F1422" w:rsidRPr="00893DD3" w:rsidRDefault="000F1422" w:rsidP="0057402E">
            <w:pPr>
              <w:pStyle w:val="BodyText"/>
            </w:pPr>
            <w:r w:rsidRPr="00893DD3">
              <w:t xml:space="preserve">The above information is true to the best of my knowledge. I authorize my insurance benefits be paid directly to the physician. I understand that I am financially responsible for any balance. I also authorize </w:t>
            </w:r>
            <w:r w:rsidR="0057402E" w:rsidRPr="00FB3BE8">
              <w:rPr>
                <w:b/>
              </w:rPr>
              <w:t>Emir Primary Care</w:t>
            </w:r>
            <w:r w:rsidR="00495456" w:rsidRPr="00893DD3">
              <w:t xml:space="preserve"> </w:t>
            </w:r>
            <w:r w:rsidRPr="00893DD3">
              <w:t>or insurance company to release any information required to</w:t>
            </w:r>
            <w:r w:rsidR="00D85DF2" w:rsidRPr="00893DD3">
              <w:t xml:space="preserve"> </w:t>
            </w:r>
            <w:r w:rsidRPr="00893DD3">
              <w:t>process my claims.</w:t>
            </w:r>
          </w:p>
        </w:tc>
      </w:tr>
      <w:tr w:rsidR="00D01268" w:rsidRPr="0090679F">
        <w:trPr>
          <w:trHeight w:val="288"/>
          <w:jc w:val="center"/>
        </w:trPr>
        <w:tc>
          <w:tcPr>
            <w:tcW w:w="19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01268" w:rsidRPr="0090679F" w:rsidRDefault="00D01268" w:rsidP="00FC7060"/>
        </w:tc>
        <w:tc>
          <w:tcPr>
            <w:tcW w:w="6738" w:type="dxa"/>
            <w:gridSpan w:val="3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D01268" w:rsidRPr="0090679F" w:rsidRDefault="00D01268" w:rsidP="00FC7060"/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1268" w:rsidRPr="0090679F" w:rsidRDefault="00D01268" w:rsidP="00FC7060"/>
        </w:tc>
        <w:tc>
          <w:tcPr>
            <w:tcW w:w="3239" w:type="dxa"/>
            <w:gridSpan w:val="1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D01268" w:rsidRPr="0090679F" w:rsidRDefault="00D01268" w:rsidP="00FC7060"/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01268" w:rsidRPr="0090679F" w:rsidRDefault="00D01268" w:rsidP="00FC7060"/>
        </w:tc>
      </w:tr>
      <w:tr w:rsidR="00D01268" w:rsidRPr="0090679F">
        <w:trPr>
          <w:trHeight w:val="288"/>
          <w:jc w:val="center"/>
        </w:trPr>
        <w:tc>
          <w:tcPr>
            <w:tcW w:w="19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01268" w:rsidRPr="0090679F" w:rsidRDefault="00D01268" w:rsidP="00E03E1F"/>
        </w:tc>
        <w:tc>
          <w:tcPr>
            <w:tcW w:w="6738" w:type="dxa"/>
            <w:gridSpan w:val="3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01268" w:rsidRPr="0090679F" w:rsidRDefault="00D01268" w:rsidP="00E03E1F">
            <w:pPr>
              <w:pStyle w:val="Italic"/>
            </w:pPr>
            <w:r>
              <w:t xml:space="preserve">Patient/Guardian </w:t>
            </w:r>
            <w:r w:rsidR="00E7728A">
              <w:t>s</w:t>
            </w:r>
            <w:r>
              <w:t>ignature</w:t>
            </w:r>
          </w:p>
        </w:tc>
        <w:tc>
          <w:tcPr>
            <w:tcW w:w="43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01268" w:rsidRPr="0090679F" w:rsidRDefault="00D01268" w:rsidP="00E03E1F">
            <w:pPr>
              <w:pStyle w:val="Italic"/>
            </w:pPr>
          </w:p>
        </w:tc>
        <w:tc>
          <w:tcPr>
            <w:tcW w:w="3239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01268" w:rsidRPr="0090679F" w:rsidRDefault="00D01268" w:rsidP="00E03E1F">
            <w:pPr>
              <w:pStyle w:val="Italic"/>
            </w:pPr>
            <w:r>
              <w:t>Date</w:t>
            </w:r>
          </w:p>
        </w:tc>
        <w:tc>
          <w:tcPr>
            <w:tcW w:w="1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01268" w:rsidRPr="0090679F" w:rsidRDefault="00D01268" w:rsidP="00E03E1F">
            <w:pPr>
              <w:pStyle w:val="Italic"/>
            </w:pPr>
          </w:p>
        </w:tc>
      </w:tr>
    </w:tbl>
    <w:p w:rsidR="005F6E87" w:rsidRPr="0090679F" w:rsidRDefault="005F6E87" w:rsidP="0090679F"/>
    <w:sectPr w:rsidR="005F6E87" w:rsidRPr="0090679F" w:rsidSect="00F47A06">
      <w:pgSz w:w="12240" w:h="15840" w:code="1"/>
      <w:pgMar w:top="878" w:right="1080" w:bottom="878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A2F"/>
    <w:rsid w:val="000071F7"/>
    <w:rsid w:val="0002798A"/>
    <w:rsid w:val="000406CB"/>
    <w:rsid w:val="000515BE"/>
    <w:rsid w:val="0008159E"/>
    <w:rsid w:val="00083002"/>
    <w:rsid w:val="00087B85"/>
    <w:rsid w:val="000A01F1"/>
    <w:rsid w:val="000C1163"/>
    <w:rsid w:val="000D2539"/>
    <w:rsid w:val="000F1422"/>
    <w:rsid w:val="000F2DF4"/>
    <w:rsid w:val="000F6783"/>
    <w:rsid w:val="00120C95"/>
    <w:rsid w:val="00127669"/>
    <w:rsid w:val="0013148F"/>
    <w:rsid w:val="0014663E"/>
    <w:rsid w:val="001713E8"/>
    <w:rsid w:val="00180664"/>
    <w:rsid w:val="001E15C2"/>
    <w:rsid w:val="002123A6"/>
    <w:rsid w:val="00231C7F"/>
    <w:rsid w:val="00250014"/>
    <w:rsid w:val="0026048E"/>
    <w:rsid w:val="002736B8"/>
    <w:rsid w:val="00275253"/>
    <w:rsid w:val="00275BB5"/>
    <w:rsid w:val="00277CF7"/>
    <w:rsid w:val="00286F6A"/>
    <w:rsid w:val="00291C8C"/>
    <w:rsid w:val="002A1ECE"/>
    <w:rsid w:val="002A2510"/>
    <w:rsid w:val="002B27FD"/>
    <w:rsid w:val="002B2CE0"/>
    <w:rsid w:val="002B4D1D"/>
    <w:rsid w:val="002C10B1"/>
    <w:rsid w:val="002C26AC"/>
    <w:rsid w:val="002D0D1C"/>
    <w:rsid w:val="002D222A"/>
    <w:rsid w:val="003076FD"/>
    <w:rsid w:val="00317005"/>
    <w:rsid w:val="00330D53"/>
    <w:rsid w:val="00335259"/>
    <w:rsid w:val="003816D7"/>
    <w:rsid w:val="003929F1"/>
    <w:rsid w:val="003A1B63"/>
    <w:rsid w:val="003A41A1"/>
    <w:rsid w:val="003B2326"/>
    <w:rsid w:val="003E11D5"/>
    <w:rsid w:val="00401FDC"/>
    <w:rsid w:val="0040207F"/>
    <w:rsid w:val="00437ED0"/>
    <w:rsid w:val="00440CD8"/>
    <w:rsid w:val="00443837"/>
    <w:rsid w:val="00450F66"/>
    <w:rsid w:val="00461739"/>
    <w:rsid w:val="00467865"/>
    <w:rsid w:val="0048685F"/>
    <w:rsid w:val="00495456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12169"/>
    <w:rsid w:val="0052122B"/>
    <w:rsid w:val="00532E5B"/>
    <w:rsid w:val="005557F6"/>
    <w:rsid w:val="00563778"/>
    <w:rsid w:val="0057402E"/>
    <w:rsid w:val="00575316"/>
    <w:rsid w:val="005B4AE2"/>
    <w:rsid w:val="005E120E"/>
    <w:rsid w:val="005E63CC"/>
    <w:rsid w:val="005F6E87"/>
    <w:rsid w:val="00601460"/>
    <w:rsid w:val="00613129"/>
    <w:rsid w:val="00617C65"/>
    <w:rsid w:val="006D2635"/>
    <w:rsid w:val="006D5C6F"/>
    <w:rsid w:val="006D779C"/>
    <w:rsid w:val="006E4F63"/>
    <w:rsid w:val="006E729E"/>
    <w:rsid w:val="007216C5"/>
    <w:rsid w:val="007602AC"/>
    <w:rsid w:val="00774B67"/>
    <w:rsid w:val="00793AC6"/>
    <w:rsid w:val="007A71DE"/>
    <w:rsid w:val="007B199B"/>
    <w:rsid w:val="007B6119"/>
    <w:rsid w:val="007C35AA"/>
    <w:rsid w:val="007E2A15"/>
    <w:rsid w:val="007E32E7"/>
    <w:rsid w:val="008107D6"/>
    <w:rsid w:val="008213B7"/>
    <w:rsid w:val="00841645"/>
    <w:rsid w:val="0084534E"/>
    <w:rsid w:val="00852EC6"/>
    <w:rsid w:val="008616DF"/>
    <w:rsid w:val="0088782D"/>
    <w:rsid w:val="00893DD3"/>
    <w:rsid w:val="008B7081"/>
    <w:rsid w:val="008E72CF"/>
    <w:rsid w:val="00902964"/>
    <w:rsid w:val="0090679F"/>
    <w:rsid w:val="009309C4"/>
    <w:rsid w:val="00931961"/>
    <w:rsid w:val="00937437"/>
    <w:rsid w:val="0094790F"/>
    <w:rsid w:val="00966B90"/>
    <w:rsid w:val="009737B7"/>
    <w:rsid w:val="009802C4"/>
    <w:rsid w:val="00991793"/>
    <w:rsid w:val="009976D9"/>
    <w:rsid w:val="00997A3E"/>
    <w:rsid w:val="009A4EA3"/>
    <w:rsid w:val="009A55DC"/>
    <w:rsid w:val="009C220D"/>
    <w:rsid w:val="00A211B2"/>
    <w:rsid w:val="00A23C5E"/>
    <w:rsid w:val="00A25819"/>
    <w:rsid w:val="00A26B10"/>
    <w:rsid w:val="00A2727E"/>
    <w:rsid w:val="00A35524"/>
    <w:rsid w:val="00A74F99"/>
    <w:rsid w:val="00A82BA3"/>
    <w:rsid w:val="00A8747B"/>
    <w:rsid w:val="00A92012"/>
    <w:rsid w:val="00A93FD1"/>
    <w:rsid w:val="00A94ACC"/>
    <w:rsid w:val="00AE2900"/>
    <w:rsid w:val="00AE6FA4"/>
    <w:rsid w:val="00AF3206"/>
    <w:rsid w:val="00AF4D5F"/>
    <w:rsid w:val="00B03907"/>
    <w:rsid w:val="00B11811"/>
    <w:rsid w:val="00B241B1"/>
    <w:rsid w:val="00B311E1"/>
    <w:rsid w:val="00B32F0D"/>
    <w:rsid w:val="00B46F56"/>
    <w:rsid w:val="00B4735C"/>
    <w:rsid w:val="00B77CB0"/>
    <w:rsid w:val="00B821AB"/>
    <w:rsid w:val="00B90EC2"/>
    <w:rsid w:val="00B94FF5"/>
    <w:rsid w:val="00BA268F"/>
    <w:rsid w:val="00BE1480"/>
    <w:rsid w:val="00C079CA"/>
    <w:rsid w:val="00C102E4"/>
    <w:rsid w:val="00C133F3"/>
    <w:rsid w:val="00C255F7"/>
    <w:rsid w:val="00C32E5F"/>
    <w:rsid w:val="00C53A2F"/>
    <w:rsid w:val="00C67741"/>
    <w:rsid w:val="00C70E44"/>
    <w:rsid w:val="00C74647"/>
    <w:rsid w:val="00C76039"/>
    <w:rsid w:val="00C76480"/>
    <w:rsid w:val="00C92FD6"/>
    <w:rsid w:val="00C93D0E"/>
    <w:rsid w:val="00CC6598"/>
    <w:rsid w:val="00CC6BB1"/>
    <w:rsid w:val="00CC6FDF"/>
    <w:rsid w:val="00CD272D"/>
    <w:rsid w:val="00D01268"/>
    <w:rsid w:val="00D14E73"/>
    <w:rsid w:val="00D6155E"/>
    <w:rsid w:val="00D85DF2"/>
    <w:rsid w:val="00DC47A2"/>
    <w:rsid w:val="00DE1551"/>
    <w:rsid w:val="00DE7FB7"/>
    <w:rsid w:val="00E03965"/>
    <w:rsid w:val="00E03E1F"/>
    <w:rsid w:val="00E20DDA"/>
    <w:rsid w:val="00E32A8B"/>
    <w:rsid w:val="00E36054"/>
    <w:rsid w:val="00E37E7B"/>
    <w:rsid w:val="00E46E04"/>
    <w:rsid w:val="00E7728A"/>
    <w:rsid w:val="00E87396"/>
    <w:rsid w:val="00EC42A3"/>
    <w:rsid w:val="00EF7F81"/>
    <w:rsid w:val="00F03FC7"/>
    <w:rsid w:val="00F07933"/>
    <w:rsid w:val="00F231C0"/>
    <w:rsid w:val="00F47A06"/>
    <w:rsid w:val="00F620AD"/>
    <w:rsid w:val="00F75EBB"/>
    <w:rsid w:val="00F77EA2"/>
    <w:rsid w:val="00F83033"/>
    <w:rsid w:val="00F939AB"/>
    <w:rsid w:val="00F94890"/>
    <w:rsid w:val="00F966AA"/>
    <w:rsid w:val="00FA0453"/>
    <w:rsid w:val="00FA6E56"/>
    <w:rsid w:val="00FB3BE8"/>
    <w:rsid w:val="00FB538F"/>
    <w:rsid w:val="00FC0ABB"/>
    <w:rsid w:val="00FC3071"/>
    <w:rsid w:val="00FC7060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060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D01268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Heading2"/>
    <w:next w:val="Normal"/>
    <w:qFormat/>
    <w:rsid w:val="00D01268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Centered">
    <w:name w:val="Centered"/>
    <w:basedOn w:val="Normal"/>
    <w:rsid w:val="00601460"/>
    <w:pPr>
      <w:jc w:val="center"/>
    </w:pPr>
  </w:style>
  <w:style w:type="paragraph" w:customStyle="1" w:styleId="Italic">
    <w:name w:val="Italic"/>
    <w:basedOn w:val="Normal"/>
    <w:link w:val="ItalicChar"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E03E1F"/>
    <w:rPr>
      <w:rFonts w:ascii="Tahoma" w:hAnsi="Tahoma"/>
      <w:i/>
      <w:sz w:val="16"/>
      <w:szCs w:val="24"/>
      <w:lang w:val="en-US" w:eastAsia="en-US" w:bidi="ar-SA"/>
    </w:rPr>
  </w:style>
  <w:style w:type="paragraph" w:styleId="BodyText">
    <w:name w:val="Body Text"/>
    <w:basedOn w:val="Normal"/>
    <w:rsid w:val="00893DD3"/>
    <w:pPr>
      <w:spacing w:before="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arlesjenkins\Application%20Data\Microsoft\Templates\Medical%20office%20registr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Medical office registration form</Template>
  <TotalTime>17</TotalTime>
  <Pages>1</Pages>
  <Words>354</Words>
  <Characters>3101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cjenkins</dc:creator>
  <cp:keywords/>
  <dc:description/>
  <cp:lastModifiedBy>Emir Primary Care</cp:lastModifiedBy>
  <cp:revision>7</cp:revision>
  <cp:lastPrinted>2011-07-14T21:48:00Z</cp:lastPrinted>
  <dcterms:created xsi:type="dcterms:W3CDTF">2011-04-17T14:12:00Z</dcterms:created>
  <dcterms:modified xsi:type="dcterms:W3CDTF">2011-07-14T21:49:00Z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TC010365111033</vt:lpwstr>
  </property>
</Properties>
</file>