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794" w:rsidRPr="007047BD" w:rsidRDefault="00796794">
      <w:pPr>
        <w:kinsoku w:val="0"/>
        <w:overflowPunct w:val="0"/>
        <w:spacing w:line="200" w:lineRule="exact"/>
        <w:rPr>
          <w:rFonts w:asciiTheme="minorHAnsi" w:hAnsiTheme="minorHAnsi"/>
          <w:sz w:val="20"/>
          <w:szCs w:val="20"/>
        </w:rPr>
      </w:pPr>
    </w:p>
    <w:p w:rsidR="00796794" w:rsidRPr="007047BD" w:rsidRDefault="00796794">
      <w:pPr>
        <w:kinsoku w:val="0"/>
        <w:overflowPunct w:val="0"/>
        <w:spacing w:before="1" w:line="280" w:lineRule="exact"/>
        <w:rPr>
          <w:rFonts w:asciiTheme="minorHAnsi" w:hAnsiTheme="minorHAnsi"/>
          <w:sz w:val="28"/>
          <w:szCs w:val="28"/>
        </w:rPr>
      </w:pPr>
    </w:p>
    <w:p w:rsidR="00796794" w:rsidRPr="007047BD" w:rsidRDefault="00796794">
      <w:pPr>
        <w:kinsoku w:val="0"/>
        <w:overflowPunct w:val="0"/>
        <w:spacing w:before="2" w:line="110" w:lineRule="exact"/>
        <w:rPr>
          <w:rFonts w:asciiTheme="minorHAnsi" w:hAnsiTheme="minorHAnsi"/>
          <w:sz w:val="11"/>
          <w:szCs w:val="11"/>
        </w:rPr>
      </w:pPr>
    </w:p>
    <w:p w:rsidR="00796794" w:rsidRPr="008F34DD" w:rsidRDefault="00796794" w:rsidP="007047BD">
      <w:pPr>
        <w:kinsoku w:val="0"/>
        <w:overflowPunct w:val="0"/>
        <w:jc w:val="center"/>
        <w:rPr>
          <w:rFonts w:asciiTheme="minorHAnsi" w:hAnsiTheme="minorHAnsi" w:cs="Arial"/>
          <w:sz w:val="27"/>
          <w:szCs w:val="27"/>
          <w:u w:val="single"/>
        </w:rPr>
      </w:pPr>
      <w:proofErr w:type="spellStart"/>
      <w:r w:rsidRPr="008F34DD">
        <w:rPr>
          <w:rFonts w:asciiTheme="minorHAnsi" w:hAnsiTheme="minorHAnsi" w:cs="Arial"/>
          <w:b/>
          <w:bCs/>
          <w:spacing w:val="-3"/>
          <w:sz w:val="27"/>
          <w:szCs w:val="27"/>
          <w:u w:val="single"/>
        </w:rPr>
        <w:t>B</w:t>
      </w:r>
      <w:r w:rsidRPr="008F34DD">
        <w:rPr>
          <w:rFonts w:asciiTheme="minorHAnsi" w:hAnsiTheme="minorHAnsi" w:cs="Arial"/>
          <w:b/>
          <w:bCs/>
          <w:spacing w:val="1"/>
          <w:sz w:val="27"/>
          <w:szCs w:val="27"/>
          <w:u w:val="single"/>
        </w:rPr>
        <w:t>a</w:t>
      </w:r>
      <w:r w:rsidRPr="008F34DD">
        <w:rPr>
          <w:rFonts w:asciiTheme="minorHAnsi" w:hAnsiTheme="minorHAnsi" w:cs="Arial"/>
          <w:b/>
          <w:bCs/>
          <w:spacing w:val="-2"/>
          <w:sz w:val="27"/>
          <w:szCs w:val="27"/>
          <w:u w:val="single"/>
        </w:rPr>
        <w:t>n</w:t>
      </w:r>
      <w:r w:rsidRPr="008F34DD">
        <w:rPr>
          <w:rFonts w:asciiTheme="minorHAnsi" w:hAnsiTheme="minorHAnsi" w:cs="Arial"/>
          <w:b/>
          <w:bCs/>
          <w:spacing w:val="1"/>
          <w:sz w:val="27"/>
          <w:szCs w:val="27"/>
          <w:u w:val="single"/>
        </w:rPr>
        <w:t>w</w:t>
      </w:r>
      <w:r w:rsidRPr="008F34DD">
        <w:rPr>
          <w:rFonts w:asciiTheme="minorHAnsi" w:hAnsiTheme="minorHAnsi" w:cs="Arial"/>
          <w:b/>
          <w:bCs/>
          <w:spacing w:val="-1"/>
          <w:sz w:val="27"/>
          <w:szCs w:val="27"/>
          <w:u w:val="single"/>
        </w:rPr>
        <w:t>e</w:t>
      </w:r>
      <w:r w:rsidRPr="008F34DD">
        <w:rPr>
          <w:rFonts w:asciiTheme="minorHAnsi" w:hAnsiTheme="minorHAnsi" w:cs="Arial"/>
          <w:b/>
          <w:bCs/>
          <w:sz w:val="27"/>
          <w:szCs w:val="27"/>
          <w:u w:val="single"/>
        </w:rPr>
        <w:t>ll</w:t>
      </w:r>
      <w:proofErr w:type="spellEnd"/>
      <w:r w:rsidRPr="008F34DD">
        <w:rPr>
          <w:rFonts w:asciiTheme="minorHAnsi" w:hAnsiTheme="minorHAnsi" w:cs="Arial"/>
          <w:b/>
          <w:bCs/>
          <w:spacing w:val="11"/>
          <w:sz w:val="27"/>
          <w:szCs w:val="27"/>
          <w:u w:val="single"/>
        </w:rPr>
        <w:t xml:space="preserve"> </w:t>
      </w:r>
      <w:r w:rsidRPr="008F34DD">
        <w:rPr>
          <w:rFonts w:asciiTheme="minorHAnsi" w:hAnsiTheme="minorHAnsi" w:cs="Arial"/>
          <w:b/>
          <w:bCs/>
          <w:spacing w:val="-1"/>
          <w:sz w:val="27"/>
          <w:szCs w:val="27"/>
          <w:u w:val="single"/>
        </w:rPr>
        <w:t>B</w:t>
      </w:r>
      <w:r w:rsidRPr="008F34DD">
        <w:rPr>
          <w:rFonts w:asciiTheme="minorHAnsi" w:hAnsiTheme="minorHAnsi" w:cs="Arial"/>
          <w:b/>
          <w:bCs/>
          <w:spacing w:val="-2"/>
          <w:sz w:val="27"/>
          <w:szCs w:val="27"/>
          <w:u w:val="single"/>
        </w:rPr>
        <w:t>ud</w:t>
      </w:r>
      <w:r w:rsidRPr="008F34DD">
        <w:rPr>
          <w:rFonts w:asciiTheme="minorHAnsi" w:hAnsiTheme="minorHAnsi" w:cs="Arial"/>
          <w:b/>
          <w:bCs/>
          <w:spacing w:val="1"/>
          <w:sz w:val="27"/>
          <w:szCs w:val="27"/>
          <w:u w:val="single"/>
        </w:rPr>
        <w:t>d</w:t>
      </w:r>
      <w:r w:rsidRPr="008F34DD">
        <w:rPr>
          <w:rFonts w:asciiTheme="minorHAnsi" w:hAnsiTheme="minorHAnsi" w:cs="Arial"/>
          <w:b/>
          <w:bCs/>
          <w:sz w:val="27"/>
          <w:szCs w:val="27"/>
          <w:u w:val="single"/>
        </w:rPr>
        <w:t>i</w:t>
      </w:r>
      <w:r w:rsidRPr="008F34DD">
        <w:rPr>
          <w:rFonts w:asciiTheme="minorHAnsi" w:hAnsiTheme="minorHAnsi" w:cs="Arial"/>
          <w:b/>
          <w:bCs/>
          <w:spacing w:val="-1"/>
          <w:sz w:val="27"/>
          <w:szCs w:val="27"/>
          <w:u w:val="single"/>
        </w:rPr>
        <w:t>e</w:t>
      </w:r>
      <w:r w:rsidRPr="008F34DD">
        <w:rPr>
          <w:rFonts w:asciiTheme="minorHAnsi" w:hAnsiTheme="minorHAnsi" w:cs="Arial"/>
          <w:b/>
          <w:bCs/>
          <w:sz w:val="27"/>
          <w:szCs w:val="27"/>
          <w:u w:val="single"/>
        </w:rPr>
        <w:t>s</w:t>
      </w:r>
      <w:r w:rsidRPr="008F34DD">
        <w:rPr>
          <w:rFonts w:asciiTheme="minorHAnsi" w:hAnsiTheme="minorHAnsi" w:cs="Arial"/>
          <w:b/>
          <w:bCs/>
          <w:spacing w:val="9"/>
          <w:sz w:val="27"/>
          <w:szCs w:val="27"/>
          <w:u w:val="single"/>
        </w:rPr>
        <w:t xml:space="preserve"> </w:t>
      </w:r>
      <w:r w:rsidRPr="008F34DD">
        <w:rPr>
          <w:rFonts w:asciiTheme="minorHAnsi" w:hAnsiTheme="minorHAnsi" w:cs="Arial"/>
          <w:b/>
          <w:bCs/>
          <w:spacing w:val="1"/>
          <w:sz w:val="27"/>
          <w:szCs w:val="27"/>
          <w:u w:val="single"/>
        </w:rPr>
        <w:t>L</w:t>
      </w:r>
      <w:r w:rsidRPr="008F34DD">
        <w:rPr>
          <w:rFonts w:asciiTheme="minorHAnsi" w:hAnsiTheme="minorHAnsi" w:cs="Arial"/>
          <w:b/>
          <w:bCs/>
          <w:spacing w:val="-2"/>
          <w:sz w:val="27"/>
          <w:szCs w:val="27"/>
          <w:u w:val="single"/>
        </w:rPr>
        <w:t>o</w:t>
      </w:r>
      <w:r w:rsidRPr="008F34DD">
        <w:rPr>
          <w:rFonts w:asciiTheme="minorHAnsi" w:hAnsiTheme="minorHAnsi" w:cs="Arial"/>
          <w:b/>
          <w:bCs/>
          <w:spacing w:val="-1"/>
          <w:sz w:val="27"/>
          <w:szCs w:val="27"/>
          <w:u w:val="single"/>
        </w:rPr>
        <w:t>s</w:t>
      </w:r>
      <w:r w:rsidRPr="008F34DD">
        <w:rPr>
          <w:rFonts w:asciiTheme="minorHAnsi" w:hAnsiTheme="minorHAnsi" w:cs="Arial"/>
          <w:b/>
          <w:bCs/>
          <w:sz w:val="27"/>
          <w:szCs w:val="27"/>
          <w:u w:val="single"/>
        </w:rPr>
        <w:t>t</w:t>
      </w:r>
      <w:r w:rsidRPr="008F34DD">
        <w:rPr>
          <w:rFonts w:asciiTheme="minorHAnsi" w:hAnsiTheme="minorHAnsi" w:cs="Arial"/>
          <w:b/>
          <w:bCs/>
          <w:spacing w:val="14"/>
          <w:sz w:val="27"/>
          <w:szCs w:val="27"/>
          <w:u w:val="single"/>
        </w:rPr>
        <w:t xml:space="preserve"> </w:t>
      </w:r>
      <w:r w:rsidRPr="008F34DD">
        <w:rPr>
          <w:rFonts w:asciiTheme="minorHAnsi" w:hAnsiTheme="minorHAnsi" w:cs="Arial"/>
          <w:b/>
          <w:bCs/>
          <w:spacing w:val="-3"/>
          <w:sz w:val="27"/>
          <w:szCs w:val="27"/>
          <w:u w:val="single"/>
        </w:rPr>
        <w:t>C</w:t>
      </w:r>
      <w:r w:rsidRPr="008F34DD">
        <w:rPr>
          <w:rFonts w:asciiTheme="minorHAnsi" w:hAnsiTheme="minorHAnsi" w:cs="Arial"/>
          <w:b/>
          <w:bCs/>
          <w:spacing w:val="1"/>
          <w:sz w:val="27"/>
          <w:szCs w:val="27"/>
          <w:u w:val="single"/>
        </w:rPr>
        <w:t>h</w:t>
      </w:r>
      <w:r w:rsidRPr="008F34DD">
        <w:rPr>
          <w:rFonts w:asciiTheme="minorHAnsi" w:hAnsiTheme="minorHAnsi" w:cs="Arial"/>
          <w:b/>
          <w:bCs/>
          <w:spacing w:val="-2"/>
          <w:sz w:val="27"/>
          <w:szCs w:val="27"/>
          <w:u w:val="single"/>
        </w:rPr>
        <w:t>i</w:t>
      </w:r>
      <w:r w:rsidRPr="008F34DD">
        <w:rPr>
          <w:rFonts w:asciiTheme="minorHAnsi" w:hAnsiTheme="minorHAnsi" w:cs="Arial"/>
          <w:b/>
          <w:bCs/>
          <w:sz w:val="27"/>
          <w:szCs w:val="27"/>
          <w:u w:val="single"/>
        </w:rPr>
        <w:t>ld</w:t>
      </w:r>
      <w:r w:rsidRPr="008F34DD">
        <w:rPr>
          <w:rFonts w:asciiTheme="minorHAnsi" w:hAnsiTheme="minorHAnsi" w:cs="Arial"/>
          <w:b/>
          <w:bCs/>
          <w:spacing w:val="14"/>
          <w:sz w:val="27"/>
          <w:szCs w:val="27"/>
          <w:u w:val="single"/>
        </w:rPr>
        <w:t xml:space="preserve"> </w:t>
      </w:r>
      <w:r w:rsidRPr="008F34DD">
        <w:rPr>
          <w:rFonts w:asciiTheme="minorHAnsi" w:hAnsiTheme="minorHAnsi" w:cs="Arial"/>
          <w:b/>
          <w:bCs/>
          <w:sz w:val="27"/>
          <w:szCs w:val="27"/>
          <w:u w:val="single"/>
        </w:rPr>
        <w:t>P</w:t>
      </w:r>
      <w:r w:rsidRPr="008F34DD">
        <w:rPr>
          <w:rFonts w:asciiTheme="minorHAnsi" w:hAnsiTheme="minorHAnsi" w:cs="Arial"/>
          <w:b/>
          <w:bCs/>
          <w:spacing w:val="-4"/>
          <w:sz w:val="27"/>
          <w:szCs w:val="27"/>
          <w:u w:val="single"/>
        </w:rPr>
        <w:t>r</w:t>
      </w:r>
      <w:r w:rsidRPr="008F34DD">
        <w:rPr>
          <w:rFonts w:asciiTheme="minorHAnsi" w:hAnsiTheme="minorHAnsi" w:cs="Arial"/>
          <w:b/>
          <w:bCs/>
          <w:spacing w:val="1"/>
          <w:sz w:val="27"/>
          <w:szCs w:val="27"/>
          <w:u w:val="single"/>
        </w:rPr>
        <w:t>o</w:t>
      </w:r>
      <w:r w:rsidRPr="008F34DD">
        <w:rPr>
          <w:rFonts w:asciiTheme="minorHAnsi" w:hAnsiTheme="minorHAnsi" w:cs="Arial"/>
          <w:b/>
          <w:bCs/>
          <w:spacing w:val="-1"/>
          <w:sz w:val="27"/>
          <w:szCs w:val="27"/>
          <w:u w:val="single"/>
        </w:rPr>
        <w:t>c</w:t>
      </w:r>
      <w:r w:rsidRPr="008F34DD">
        <w:rPr>
          <w:rFonts w:asciiTheme="minorHAnsi" w:hAnsiTheme="minorHAnsi" w:cs="Arial"/>
          <w:b/>
          <w:bCs/>
          <w:spacing w:val="-4"/>
          <w:sz w:val="27"/>
          <w:szCs w:val="27"/>
          <w:u w:val="single"/>
        </w:rPr>
        <w:t>e</w:t>
      </w:r>
      <w:r w:rsidRPr="008F34DD">
        <w:rPr>
          <w:rFonts w:asciiTheme="minorHAnsi" w:hAnsiTheme="minorHAnsi" w:cs="Arial"/>
          <w:b/>
          <w:bCs/>
          <w:spacing w:val="-2"/>
          <w:sz w:val="27"/>
          <w:szCs w:val="27"/>
          <w:u w:val="single"/>
        </w:rPr>
        <w:t>d</w:t>
      </w:r>
      <w:r w:rsidRPr="008F34DD">
        <w:rPr>
          <w:rFonts w:asciiTheme="minorHAnsi" w:hAnsiTheme="minorHAnsi" w:cs="Arial"/>
          <w:b/>
          <w:bCs/>
          <w:spacing w:val="1"/>
          <w:sz w:val="27"/>
          <w:szCs w:val="27"/>
          <w:u w:val="single"/>
        </w:rPr>
        <w:t>u</w:t>
      </w:r>
      <w:r w:rsidRPr="008F34DD">
        <w:rPr>
          <w:rFonts w:asciiTheme="minorHAnsi" w:hAnsiTheme="minorHAnsi" w:cs="Arial"/>
          <w:b/>
          <w:bCs/>
          <w:spacing w:val="-1"/>
          <w:sz w:val="27"/>
          <w:szCs w:val="27"/>
          <w:u w:val="single"/>
        </w:rPr>
        <w:t>r</w:t>
      </w:r>
      <w:r w:rsidRPr="008F34DD">
        <w:rPr>
          <w:rFonts w:asciiTheme="minorHAnsi" w:hAnsiTheme="minorHAnsi" w:cs="Arial"/>
          <w:b/>
          <w:bCs/>
          <w:sz w:val="27"/>
          <w:szCs w:val="27"/>
          <w:u w:val="single"/>
        </w:rPr>
        <w:t>e</w:t>
      </w:r>
    </w:p>
    <w:p w:rsidR="00796794" w:rsidRPr="008F34DD" w:rsidRDefault="00796794">
      <w:pPr>
        <w:kinsoku w:val="0"/>
        <w:overflowPunct w:val="0"/>
        <w:spacing w:before="19" w:line="260" w:lineRule="exact"/>
        <w:rPr>
          <w:rFonts w:asciiTheme="minorHAnsi" w:hAnsiTheme="minorHAnsi"/>
          <w:sz w:val="26"/>
          <w:szCs w:val="26"/>
        </w:rPr>
      </w:pPr>
    </w:p>
    <w:p w:rsidR="00A30812" w:rsidRPr="008F34DD" w:rsidRDefault="00A30812">
      <w:pPr>
        <w:kinsoku w:val="0"/>
        <w:overflowPunct w:val="0"/>
        <w:spacing w:before="19" w:line="260" w:lineRule="exact"/>
        <w:rPr>
          <w:rFonts w:asciiTheme="minorHAnsi" w:hAnsiTheme="minorHAnsi"/>
          <w:sz w:val="26"/>
          <w:szCs w:val="26"/>
        </w:rPr>
      </w:pPr>
    </w:p>
    <w:p w:rsidR="00796794" w:rsidRPr="008F34DD" w:rsidRDefault="00796794" w:rsidP="007047BD">
      <w:pPr>
        <w:pStyle w:val="BodyText"/>
        <w:kinsoku w:val="0"/>
        <w:overflowPunct w:val="0"/>
        <w:spacing w:before="64" w:line="243" w:lineRule="auto"/>
        <w:ind w:left="0" w:firstLine="0"/>
        <w:rPr>
          <w:rFonts w:asciiTheme="minorHAnsi" w:hAnsiTheme="minorHAnsi"/>
        </w:rPr>
      </w:pPr>
      <w:r w:rsidRPr="008F34DD">
        <w:rPr>
          <w:rFonts w:asciiTheme="minorHAnsi" w:hAnsiTheme="minorHAnsi"/>
          <w:spacing w:val="-1"/>
        </w:rPr>
        <w:t>I</w:t>
      </w:r>
      <w:r w:rsidRPr="008F34DD">
        <w:rPr>
          <w:rFonts w:asciiTheme="minorHAnsi" w:hAnsiTheme="minorHAnsi"/>
        </w:rPr>
        <w:t>f</w:t>
      </w:r>
      <w:r w:rsidRPr="008F34DD">
        <w:rPr>
          <w:rFonts w:asciiTheme="minorHAnsi" w:hAnsiTheme="minorHAnsi"/>
          <w:spacing w:val="8"/>
        </w:rPr>
        <w:t xml:space="preserve"> </w:t>
      </w:r>
      <w:r w:rsidRPr="008F34DD">
        <w:rPr>
          <w:rFonts w:asciiTheme="minorHAnsi" w:hAnsiTheme="minorHAnsi"/>
        </w:rPr>
        <w:t>a</w:t>
      </w:r>
      <w:r w:rsidRPr="008F34DD">
        <w:rPr>
          <w:rFonts w:asciiTheme="minorHAnsi" w:hAnsiTheme="minorHAnsi"/>
          <w:spacing w:val="6"/>
        </w:rPr>
        <w:t xml:space="preserve"> </w:t>
      </w:r>
      <w:r w:rsidRPr="008F34DD">
        <w:rPr>
          <w:rFonts w:asciiTheme="minorHAnsi" w:hAnsiTheme="minorHAnsi"/>
          <w:spacing w:val="-2"/>
        </w:rPr>
        <w:t>c</w:t>
      </w:r>
      <w:r w:rsidRPr="008F34DD">
        <w:rPr>
          <w:rFonts w:asciiTheme="minorHAnsi" w:hAnsiTheme="minorHAnsi"/>
          <w:spacing w:val="-1"/>
        </w:rPr>
        <w:t>h</w:t>
      </w:r>
      <w:r w:rsidRPr="008F34DD">
        <w:rPr>
          <w:rFonts w:asciiTheme="minorHAnsi" w:hAnsiTheme="minorHAnsi"/>
        </w:rPr>
        <w:t>i</w:t>
      </w:r>
      <w:r w:rsidRPr="008F34DD">
        <w:rPr>
          <w:rFonts w:asciiTheme="minorHAnsi" w:hAnsiTheme="minorHAnsi"/>
          <w:spacing w:val="2"/>
        </w:rPr>
        <w:t>l</w:t>
      </w:r>
      <w:r w:rsidRPr="008F34DD">
        <w:rPr>
          <w:rFonts w:asciiTheme="minorHAnsi" w:hAnsiTheme="minorHAnsi"/>
        </w:rPr>
        <w:t>d</w:t>
      </w:r>
      <w:r w:rsidRPr="008F34DD">
        <w:rPr>
          <w:rFonts w:asciiTheme="minorHAnsi" w:hAnsiTheme="minorHAnsi"/>
          <w:spacing w:val="3"/>
        </w:rPr>
        <w:t xml:space="preserve"> </w:t>
      </w:r>
      <w:r w:rsidRPr="008F34DD">
        <w:rPr>
          <w:rFonts w:asciiTheme="minorHAnsi" w:hAnsiTheme="minorHAnsi"/>
          <w:spacing w:val="-1"/>
        </w:rPr>
        <w:t>g</w:t>
      </w:r>
      <w:r w:rsidRPr="008F34DD">
        <w:rPr>
          <w:rFonts w:asciiTheme="minorHAnsi" w:hAnsiTheme="minorHAnsi"/>
          <w:spacing w:val="-3"/>
        </w:rPr>
        <w:t>o</w:t>
      </w:r>
      <w:r w:rsidRPr="008F34DD">
        <w:rPr>
          <w:rFonts w:asciiTheme="minorHAnsi" w:hAnsiTheme="minorHAnsi"/>
          <w:spacing w:val="-1"/>
        </w:rPr>
        <w:t>e</w:t>
      </w:r>
      <w:r w:rsidRPr="008F34DD">
        <w:rPr>
          <w:rFonts w:asciiTheme="minorHAnsi" w:hAnsiTheme="minorHAnsi"/>
        </w:rPr>
        <w:t>s</w:t>
      </w:r>
      <w:r w:rsidRPr="008F34DD">
        <w:rPr>
          <w:rFonts w:asciiTheme="minorHAnsi" w:hAnsiTheme="minorHAnsi"/>
          <w:spacing w:val="7"/>
        </w:rPr>
        <w:t xml:space="preserve"> </w:t>
      </w:r>
      <w:r w:rsidRPr="008F34DD">
        <w:rPr>
          <w:rFonts w:asciiTheme="minorHAnsi" w:hAnsiTheme="minorHAnsi"/>
          <w:spacing w:val="1"/>
        </w:rPr>
        <w:t>m</w:t>
      </w:r>
      <w:r w:rsidRPr="008F34DD">
        <w:rPr>
          <w:rFonts w:asciiTheme="minorHAnsi" w:hAnsiTheme="minorHAnsi"/>
        </w:rPr>
        <w:t>is</w:t>
      </w:r>
      <w:r w:rsidRPr="008F34DD">
        <w:rPr>
          <w:rFonts w:asciiTheme="minorHAnsi" w:hAnsiTheme="minorHAnsi"/>
          <w:spacing w:val="-2"/>
        </w:rPr>
        <w:t>s</w:t>
      </w:r>
      <w:r w:rsidRPr="008F34DD">
        <w:rPr>
          <w:rFonts w:asciiTheme="minorHAnsi" w:hAnsiTheme="minorHAnsi"/>
          <w:spacing w:val="2"/>
        </w:rPr>
        <w:t>i</w:t>
      </w:r>
      <w:r w:rsidRPr="008F34DD">
        <w:rPr>
          <w:rFonts w:asciiTheme="minorHAnsi" w:hAnsiTheme="minorHAnsi"/>
          <w:spacing w:val="-3"/>
        </w:rPr>
        <w:t>n</w:t>
      </w:r>
      <w:r w:rsidRPr="008F34DD">
        <w:rPr>
          <w:rFonts w:asciiTheme="minorHAnsi" w:hAnsiTheme="minorHAnsi"/>
        </w:rPr>
        <w:t>g</w:t>
      </w:r>
      <w:r w:rsidRPr="008F34DD">
        <w:rPr>
          <w:rFonts w:asciiTheme="minorHAnsi" w:hAnsiTheme="minorHAnsi"/>
          <w:spacing w:val="6"/>
        </w:rPr>
        <w:t xml:space="preserve"> </w:t>
      </w:r>
      <w:r w:rsidRPr="008F34DD">
        <w:rPr>
          <w:rFonts w:asciiTheme="minorHAnsi" w:hAnsiTheme="minorHAnsi"/>
          <w:spacing w:val="1"/>
        </w:rPr>
        <w:t>f</w:t>
      </w:r>
      <w:r w:rsidRPr="008F34DD">
        <w:rPr>
          <w:rFonts w:asciiTheme="minorHAnsi" w:hAnsiTheme="minorHAnsi"/>
          <w:spacing w:val="-1"/>
        </w:rPr>
        <w:t>ro</w:t>
      </w:r>
      <w:r w:rsidRPr="008F34DD">
        <w:rPr>
          <w:rFonts w:asciiTheme="minorHAnsi" w:hAnsiTheme="minorHAnsi"/>
        </w:rPr>
        <w:t>m</w:t>
      </w:r>
      <w:r w:rsidRPr="008F34DD">
        <w:rPr>
          <w:rFonts w:asciiTheme="minorHAnsi" w:hAnsiTheme="minorHAnsi"/>
          <w:spacing w:val="8"/>
        </w:rPr>
        <w:t xml:space="preserve"> </w:t>
      </w:r>
      <w:r w:rsidRPr="008F34DD">
        <w:rPr>
          <w:rFonts w:asciiTheme="minorHAnsi" w:hAnsiTheme="minorHAnsi"/>
          <w:spacing w:val="-3"/>
        </w:rPr>
        <w:t>o</w:t>
      </w:r>
      <w:r w:rsidRPr="008F34DD">
        <w:rPr>
          <w:rFonts w:asciiTheme="minorHAnsi" w:hAnsiTheme="minorHAnsi"/>
          <w:spacing w:val="-1"/>
        </w:rPr>
        <w:t>u</w:t>
      </w:r>
      <w:r w:rsidRPr="008F34DD">
        <w:rPr>
          <w:rFonts w:asciiTheme="minorHAnsi" w:hAnsiTheme="minorHAnsi"/>
        </w:rPr>
        <w:t>r</w:t>
      </w:r>
      <w:r w:rsidRPr="008F34DD">
        <w:rPr>
          <w:rFonts w:asciiTheme="minorHAnsi" w:hAnsiTheme="minorHAnsi"/>
          <w:spacing w:val="5"/>
        </w:rPr>
        <w:t xml:space="preserve"> </w:t>
      </w:r>
      <w:r w:rsidRPr="008F34DD">
        <w:rPr>
          <w:rFonts w:asciiTheme="minorHAnsi" w:hAnsiTheme="minorHAnsi"/>
        </w:rPr>
        <w:t>s</w:t>
      </w:r>
      <w:r w:rsidRPr="008F34DD">
        <w:rPr>
          <w:rFonts w:asciiTheme="minorHAnsi" w:hAnsiTheme="minorHAnsi"/>
          <w:spacing w:val="-1"/>
        </w:rPr>
        <w:t>ett</w:t>
      </w:r>
      <w:r w:rsidRPr="008F34DD">
        <w:rPr>
          <w:rFonts w:asciiTheme="minorHAnsi" w:hAnsiTheme="minorHAnsi"/>
        </w:rPr>
        <w:t>i</w:t>
      </w:r>
      <w:r w:rsidRPr="008F34DD">
        <w:rPr>
          <w:rFonts w:asciiTheme="minorHAnsi" w:hAnsiTheme="minorHAnsi"/>
          <w:spacing w:val="-1"/>
        </w:rPr>
        <w:t>n</w:t>
      </w:r>
      <w:r w:rsidRPr="008F34DD">
        <w:rPr>
          <w:rFonts w:asciiTheme="minorHAnsi" w:hAnsiTheme="minorHAnsi"/>
        </w:rPr>
        <w:t>g</w:t>
      </w:r>
      <w:r w:rsidRPr="008F34DD">
        <w:rPr>
          <w:rFonts w:asciiTheme="minorHAnsi" w:hAnsiTheme="minorHAnsi"/>
          <w:spacing w:val="6"/>
        </w:rPr>
        <w:t xml:space="preserve"> </w:t>
      </w:r>
      <w:r w:rsidRPr="008F34DD">
        <w:rPr>
          <w:rFonts w:asciiTheme="minorHAnsi" w:hAnsiTheme="minorHAnsi"/>
          <w:spacing w:val="-3"/>
        </w:rPr>
        <w:t>o</w:t>
      </w:r>
      <w:r w:rsidRPr="008F34DD">
        <w:rPr>
          <w:rFonts w:asciiTheme="minorHAnsi" w:hAnsiTheme="minorHAnsi"/>
        </w:rPr>
        <w:t>r</w:t>
      </w:r>
      <w:r w:rsidRPr="008F34DD">
        <w:rPr>
          <w:rFonts w:asciiTheme="minorHAnsi" w:hAnsiTheme="minorHAnsi"/>
          <w:spacing w:val="7"/>
        </w:rPr>
        <w:t xml:space="preserve"> </w:t>
      </w:r>
      <w:r w:rsidRPr="008F34DD">
        <w:rPr>
          <w:rFonts w:asciiTheme="minorHAnsi" w:hAnsiTheme="minorHAnsi"/>
          <w:spacing w:val="1"/>
        </w:rPr>
        <w:t>f</w:t>
      </w:r>
      <w:r w:rsidRPr="008F34DD">
        <w:rPr>
          <w:rFonts w:asciiTheme="minorHAnsi" w:hAnsiTheme="minorHAnsi"/>
          <w:spacing w:val="-1"/>
        </w:rPr>
        <w:t>r</w:t>
      </w:r>
      <w:r w:rsidRPr="008F34DD">
        <w:rPr>
          <w:rFonts w:asciiTheme="minorHAnsi" w:hAnsiTheme="minorHAnsi"/>
          <w:spacing w:val="1"/>
        </w:rPr>
        <w:t>o</w:t>
      </w:r>
      <w:r w:rsidRPr="008F34DD">
        <w:rPr>
          <w:rFonts w:asciiTheme="minorHAnsi" w:hAnsiTheme="minorHAnsi"/>
        </w:rPr>
        <w:t>m</w:t>
      </w:r>
      <w:r w:rsidRPr="008F34DD">
        <w:rPr>
          <w:rFonts w:asciiTheme="minorHAnsi" w:hAnsiTheme="minorHAnsi"/>
          <w:spacing w:val="9"/>
        </w:rPr>
        <w:t xml:space="preserve"> </w:t>
      </w:r>
      <w:r w:rsidRPr="008F34DD">
        <w:rPr>
          <w:rFonts w:asciiTheme="minorHAnsi" w:hAnsiTheme="minorHAnsi"/>
          <w:spacing w:val="-3"/>
        </w:rPr>
        <w:t>o</w:t>
      </w:r>
      <w:r w:rsidRPr="008F34DD">
        <w:rPr>
          <w:rFonts w:asciiTheme="minorHAnsi" w:hAnsiTheme="minorHAnsi"/>
          <w:spacing w:val="-1"/>
        </w:rPr>
        <w:t>u</w:t>
      </w:r>
      <w:r w:rsidRPr="008F34DD">
        <w:rPr>
          <w:rFonts w:asciiTheme="minorHAnsi" w:hAnsiTheme="minorHAnsi"/>
        </w:rPr>
        <w:t>r</w:t>
      </w:r>
      <w:r w:rsidRPr="008F34DD">
        <w:rPr>
          <w:rFonts w:asciiTheme="minorHAnsi" w:hAnsiTheme="minorHAnsi"/>
          <w:spacing w:val="5"/>
        </w:rPr>
        <w:t xml:space="preserve"> </w:t>
      </w:r>
      <w:r w:rsidRPr="008F34DD">
        <w:rPr>
          <w:rFonts w:asciiTheme="minorHAnsi" w:hAnsiTheme="minorHAnsi"/>
        </w:rPr>
        <w:t>c</w:t>
      </w:r>
      <w:r w:rsidRPr="008F34DD">
        <w:rPr>
          <w:rFonts w:asciiTheme="minorHAnsi" w:hAnsiTheme="minorHAnsi"/>
          <w:spacing w:val="-3"/>
        </w:rPr>
        <w:t>a</w:t>
      </w:r>
      <w:r w:rsidRPr="008F34DD">
        <w:rPr>
          <w:rFonts w:asciiTheme="minorHAnsi" w:hAnsiTheme="minorHAnsi"/>
          <w:spacing w:val="1"/>
        </w:rPr>
        <w:t>r</w:t>
      </w:r>
      <w:r w:rsidRPr="008F34DD">
        <w:rPr>
          <w:rFonts w:asciiTheme="minorHAnsi" w:hAnsiTheme="minorHAnsi"/>
        </w:rPr>
        <w:t>e</w:t>
      </w:r>
      <w:r w:rsidRPr="008F34DD">
        <w:rPr>
          <w:rFonts w:asciiTheme="minorHAnsi" w:hAnsiTheme="minorHAnsi"/>
          <w:spacing w:val="5"/>
        </w:rPr>
        <w:t xml:space="preserve"> </w:t>
      </w:r>
      <w:r w:rsidRPr="008F34DD">
        <w:rPr>
          <w:rFonts w:asciiTheme="minorHAnsi" w:hAnsiTheme="minorHAnsi"/>
          <w:spacing w:val="1"/>
        </w:rPr>
        <w:t>o</w:t>
      </w:r>
      <w:r w:rsidRPr="008F34DD">
        <w:rPr>
          <w:rFonts w:asciiTheme="minorHAnsi" w:hAnsiTheme="minorHAnsi"/>
          <w:spacing w:val="-3"/>
        </w:rPr>
        <w:t>u</w:t>
      </w:r>
      <w:r w:rsidRPr="008F34DD">
        <w:rPr>
          <w:rFonts w:asciiTheme="minorHAnsi" w:hAnsiTheme="minorHAnsi"/>
          <w:spacing w:val="-1"/>
        </w:rPr>
        <w:t>t</w:t>
      </w:r>
      <w:r w:rsidRPr="008F34DD">
        <w:rPr>
          <w:rFonts w:asciiTheme="minorHAnsi" w:hAnsiTheme="minorHAnsi"/>
        </w:rPr>
        <w:t>si</w:t>
      </w:r>
      <w:r w:rsidRPr="008F34DD">
        <w:rPr>
          <w:rFonts w:asciiTheme="minorHAnsi" w:hAnsiTheme="minorHAnsi"/>
          <w:spacing w:val="-1"/>
        </w:rPr>
        <w:t>d</w:t>
      </w:r>
      <w:r w:rsidRPr="008F34DD">
        <w:rPr>
          <w:rFonts w:asciiTheme="minorHAnsi" w:hAnsiTheme="minorHAnsi"/>
        </w:rPr>
        <w:t>e</w:t>
      </w:r>
      <w:r w:rsidRPr="008F34DD">
        <w:rPr>
          <w:rFonts w:asciiTheme="minorHAnsi" w:hAnsiTheme="minorHAnsi"/>
          <w:spacing w:val="6"/>
        </w:rPr>
        <w:t xml:space="preserve"> </w:t>
      </w:r>
      <w:r w:rsidRPr="008F34DD">
        <w:rPr>
          <w:rFonts w:asciiTheme="minorHAnsi" w:hAnsiTheme="minorHAnsi"/>
          <w:spacing w:val="-1"/>
        </w:rPr>
        <w:t>t</w:t>
      </w:r>
      <w:r w:rsidRPr="008F34DD">
        <w:rPr>
          <w:rFonts w:asciiTheme="minorHAnsi" w:hAnsiTheme="minorHAnsi"/>
          <w:spacing w:val="1"/>
        </w:rPr>
        <w:t>h</w:t>
      </w:r>
      <w:r w:rsidRPr="008F34DD">
        <w:rPr>
          <w:rFonts w:asciiTheme="minorHAnsi" w:hAnsiTheme="minorHAnsi"/>
        </w:rPr>
        <w:t>e</w:t>
      </w:r>
      <w:r w:rsidRPr="008F34DD">
        <w:rPr>
          <w:rFonts w:asciiTheme="minorHAnsi" w:hAnsiTheme="minorHAnsi"/>
          <w:spacing w:val="5"/>
        </w:rPr>
        <w:t xml:space="preserve"> </w:t>
      </w:r>
      <w:r w:rsidRPr="008F34DD">
        <w:rPr>
          <w:rFonts w:asciiTheme="minorHAnsi" w:hAnsiTheme="minorHAnsi"/>
        </w:rPr>
        <w:t>s</w:t>
      </w:r>
      <w:r w:rsidRPr="008F34DD">
        <w:rPr>
          <w:rFonts w:asciiTheme="minorHAnsi" w:hAnsiTheme="minorHAnsi"/>
          <w:spacing w:val="-3"/>
        </w:rPr>
        <w:t>e</w:t>
      </w:r>
      <w:r w:rsidRPr="008F34DD">
        <w:rPr>
          <w:rFonts w:asciiTheme="minorHAnsi" w:hAnsiTheme="minorHAnsi"/>
          <w:spacing w:val="1"/>
        </w:rPr>
        <w:t>t</w:t>
      </w:r>
      <w:r w:rsidRPr="008F34DD">
        <w:rPr>
          <w:rFonts w:asciiTheme="minorHAnsi" w:hAnsiTheme="minorHAnsi"/>
          <w:spacing w:val="-1"/>
        </w:rPr>
        <w:t>t</w:t>
      </w:r>
      <w:r w:rsidRPr="008F34DD">
        <w:rPr>
          <w:rFonts w:asciiTheme="minorHAnsi" w:hAnsiTheme="minorHAnsi"/>
        </w:rPr>
        <w:t>i</w:t>
      </w:r>
      <w:r w:rsidRPr="008F34DD">
        <w:rPr>
          <w:rFonts w:asciiTheme="minorHAnsi" w:hAnsiTheme="minorHAnsi"/>
          <w:spacing w:val="-1"/>
        </w:rPr>
        <w:t>n</w:t>
      </w:r>
      <w:r w:rsidRPr="008F34DD">
        <w:rPr>
          <w:rFonts w:asciiTheme="minorHAnsi" w:hAnsiTheme="minorHAnsi"/>
          <w:spacing w:val="-3"/>
        </w:rPr>
        <w:t>g</w:t>
      </w:r>
      <w:r w:rsidRPr="008F34DD">
        <w:rPr>
          <w:rFonts w:asciiTheme="minorHAnsi" w:hAnsiTheme="minorHAnsi"/>
        </w:rPr>
        <w:t>,</w:t>
      </w:r>
      <w:r w:rsidRPr="008F34DD">
        <w:rPr>
          <w:rFonts w:asciiTheme="minorHAnsi" w:hAnsiTheme="minorHAnsi"/>
          <w:spacing w:val="9"/>
        </w:rPr>
        <w:t xml:space="preserve"> </w:t>
      </w:r>
      <w:r w:rsidRPr="008F34DD">
        <w:rPr>
          <w:rFonts w:asciiTheme="minorHAnsi" w:hAnsiTheme="minorHAnsi"/>
          <w:spacing w:val="-1"/>
        </w:rPr>
        <w:t>th</w:t>
      </w:r>
      <w:r w:rsidRPr="008F34DD">
        <w:rPr>
          <w:rFonts w:asciiTheme="minorHAnsi" w:hAnsiTheme="minorHAnsi"/>
        </w:rPr>
        <w:t>e</w:t>
      </w:r>
      <w:r w:rsidRPr="008F34DD">
        <w:rPr>
          <w:rFonts w:asciiTheme="minorHAnsi" w:hAnsiTheme="minorHAnsi"/>
          <w:spacing w:val="6"/>
        </w:rPr>
        <w:t xml:space="preserve"> </w:t>
      </w:r>
      <w:r w:rsidRPr="008F34DD">
        <w:rPr>
          <w:rFonts w:asciiTheme="minorHAnsi" w:hAnsiTheme="minorHAnsi"/>
          <w:spacing w:val="1"/>
        </w:rPr>
        <w:t>f</w:t>
      </w:r>
      <w:r w:rsidRPr="008F34DD">
        <w:rPr>
          <w:rFonts w:asciiTheme="minorHAnsi" w:hAnsiTheme="minorHAnsi"/>
          <w:spacing w:val="-3"/>
        </w:rPr>
        <w:t>o</w:t>
      </w:r>
      <w:r w:rsidRPr="008F34DD">
        <w:rPr>
          <w:rFonts w:asciiTheme="minorHAnsi" w:hAnsiTheme="minorHAnsi"/>
          <w:spacing w:val="2"/>
        </w:rPr>
        <w:t>l</w:t>
      </w:r>
      <w:r w:rsidRPr="008F34DD">
        <w:rPr>
          <w:rFonts w:asciiTheme="minorHAnsi" w:hAnsiTheme="minorHAnsi"/>
        </w:rPr>
        <w:t>l</w:t>
      </w:r>
      <w:r w:rsidRPr="008F34DD">
        <w:rPr>
          <w:rFonts w:asciiTheme="minorHAnsi" w:hAnsiTheme="minorHAnsi"/>
          <w:spacing w:val="-1"/>
        </w:rPr>
        <w:t>o</w:t>
      </w:r>
      <w:r w:rsidRPr="008F34DD">
        <w:rPr>
          <w:rFonts w:asciiTheme="minorHAnsi" w:hAnsiTheme="minorHAnsi"/>
          <w:spacing w:val="-3"/>
        </w:rPr>
        <w:t>w</w:t>
      </w:r>
      <w:r w:rsidRPr="008F34DD">
        <w:rPr>
          <w:rFonts w:asciiTheme="minorHAnsi" w:hAnsiTheme="minorHAnsi"/>
        </w:rPr>
        <w:t>i</w:t>
      </w:r>
      <w:r w:rsidRPr="008F34DD">
        <w:rPr>
          <w:rFonts w:asciiTheme="minorHAnsi" w:hAnsiTheme="minorHAnsi"/>
          <w:spacing w:val="-1"/>
        </w:rPr>
        <w:t>n</w:t>
      </w:r>
      <w:r w:rsidRPr="008F34DD">
        <w:rPr>
          <w:rFonts w:asciiTheme="minorHAnsi" w:hAnsiTheme="minorHAnsi"/>
        </w:rPr>
        <w:t>g</w:t>
      </w:r>
      <w:r w:rsidRPr="008F34DD">
        <w:rPr>
          <w:rFonts w:asciiTheme="minorHAnsi" w:hAnsiTheme="minorHAnsi"/>
          <w:w w:val="101"/>
        </w:rPr>
        <w:t xml:space="preserve"> </w:t>
      </w:r>
      <w:r w:rsidRPr="008F34DD">
        <w:rPr>
          <w:rFonts w:asciiTheme="minorHAnsi" w:hAnsiTheme="minorHAnsi"/>
          <w:spacing w:val="-1"/>
        </w:rPr>
        <w:t>a</w:t>
      </w:r>
      <w:r w:rsidRPr="008F34DD">
        <w:rPr>
          <w:rFonts w:asciiTheme="minorHAnsi" w:hAnsiTheme="minorHAnsi"/>
          <w:spacing w:val="-2"/>
        </w:rPr>
        <w:t>c</w:t>
      </w:r>
      <w:r w:rsidRPr="008F34DD">
        <w:rPr>
          <w:rFonts w:asciiTheme="minorHAnsi" w:hAnsiTheme="minorHAnsi"/>
          <w:spacing w:val="-1"/>
        </w:rPr>
        <w:t>t</w:t>
      </w:r>
      <w:r w:rsidRPr="008F34DD">
        <w:rPr>
          <w:rFonts w:asciiTheme="minorHAnsi" w:hAnsiTheme="minorHAnsi"/>
          <w:spacing w:val="2"/>
        </w:rPr>
        <w:t>i</w:t>
      </w:r>
      <w:r w:rsidRPr="008F34DD">
        <w:rPr>
          <w:rFonts w:asciiTheme="minorHAnsi" w:hAnsiTheme="minorHAnsi"/>
          <w:spacing w:val="-3"/>
        </w:rPr>
        <w:t>o</w:t>
      </w:r>
      <w:r w:rsidRPr="008F34DD">
        <w:rPr>
          <w:rFonts w:asciiTheme="minorHAnsi" w:hAnsiTheme="minorHAnsi"/>
          <w:spacing w:val="-1"/>
        </w:rPr>
        <w:t>n</w:t>
      </w:r>
      <w:r w:rsidRPr="008F34DD">
        <w:rPr>
          <w:rFonts w:asciiTheme="minorHAnsi" w:hAnsiTheme="minorHAnsi"/>
        </w:rPr>
        <w:t>s</w:t>
      </w:r>
      <w:r w:rsidRPr="008F34DD">
        <w:rPr>
          <w:rFonts w:asciiTheme="minorHAnsi" w:hAnsiTheme="minorHAnsi"/>
          <w:spacing w:val="10"/>
        </w:rPr>
        <w:t xml:space="preserve"> </w:t>
      </w:r>
      <w:r w:rsidRPr="008F34DD">
        <w:rPr>
          <w:rFonts w:asciiTheme="minorHAnsi" w:hAnsiTheme="minorHAnsi"/>
          <w:spacing w:val="-3"/>
        </w:rPr>
        <w:t>w</w:t>
      </w:r>
      <w:r w:rsidRPr="008F34DD">
        <w:rPr>
          <w:rFonts w:asciiTheme="minorHAnsi" w:hAnsiTheme="minorHAnsi"/>
        </w:rPr>
        <w:t>i</w:t>
      </w:r>
      <w:r w:rsidRPr="008F34DD">
        <w:rPr>
          <w:rFonts w:asciiTheme="minorHAnsi" w:hAnsiTheme="minorHAnsi"/>
          <w:spacing w:val="2"/>
        </w:rPr>
        <w:t>l</w:t>
      </w:r>
      <w:r w:rsidRPr="008F34DD">
        <w:rPr>
          <w:rFonts w:asciiTheme="minorHAnsi" w:hAnsiTheme="minorHAnsi"/>
        </w:rPr>
        <w:t>l</w:t>
      </w:r>
      <w:r w:rsidRPr="008F34DD">
        <w:rPr>
          <w:rFonts w:asciiTheme="minorHAnsi" w:hAnsiTheme="minorHAnsi"/>
          <w:spacing w:val="5"/>
        </w:rPr>
        <w:t xml:space="preserve"> </w:t>
      </w:r>
      <w:r w:rsidRPr="008F34DD">
        <w:rPr>
          <w:rFonts w:asciiTheme="minorHAnsi" w:hAnsiTheme="minorHAnsi"/>
          <w:spacing w:val="-1"/>
        </w:rPr>
        <w:t>b</w:t>
      </w:r>
      <w:r w:rsidRPr="008F34DD">
        <w:rPr>
          <w:rFonts w:asciiTheme="minorHAnsi" w:hAnsiTheme="minorHAnsi"/>
        </w:rPr>
        <w:t>e</w:t>
      </w:r>
      <w:r w:rsidRPr="008F34DD">
        <w:rPr>
          <w:rFonts w:asciiTheme="minorHAnsi" w:hAnsiTheme="minorHAnsi"/>
          <w:spacing w:val="7"/>
        </w:rPr>
        <w:t xml:space="preserve"> </w:t>
      </w:r>
      <w:r w:rsidRPr="008F34DD">
        <w:rPr>
          <w:rFonts w:asciiTheme="minorHAnsi" w:hAnsiTheme="minorHAnsi"/>
          <w:spacing w:val="-2"/>
        </w:rPr>
        <w:t>c</w:t>
      </w:r>
      <w:r w:rsidRPr="008F34DD">
        <w:rPr>
          <w:rFonts w:asciiTheme="minorHAnsi" w:hAnsiTheme="minorHAnsi"/>
          <w:spacing w:val="-1"/>
        </w:rPr>
        <w:t>a</w:t>
      </w:r>
      <w:r w:rsidRPr="008F34DD">
        <w:rPr>
          <w:rFonts w:asciiTheme="minorHAnsi" w:hAnsiTheme="minorHAnsi"/>
          <w:spacing w:val="1"/>
        </w:rPr>
        <w:t>r</w:t>
      </w:r>
      <w:r w:rsidRPr="008F34DD">
        <w:rPr>
          <w:rFonts w:asciiTheme="minorHAnsi" w:hAnsiTheme="minorHAnsi"/>
          <w:spacing w:val="-1"/>
        </w:rPr>
        <w:t>r</w:t>
      </w:r>
      <w:r w:rsidRPr="008F34DD">
        <w:rPr>
          <w:rFonts w:asciiTheme="minorHAnsi" w:hAnsiTheme="minorHAnsi"/>
        </w:rPr>
        <w:t>i</w:t>
      </w:r>
      <w:r w:rsidRPr="008F34DD">
        <w:rPr>
          <w:rFonts w:asciiTheme="minorHAnsi" w:hAnsiTheme="minorHAnsi"/>
          <w:spacing w:val="-1"/>
        </w:rPr>
        <w:t>e</w:t>
      </w:r>
      <w:r w:rsidRPr="008F34DD">
        <w:rPr>
          <w:rFonts w:asciiTheme="minorHAnsi" w:hAnsiTheme="minorHAnsi"/>
        </w:rPr>
        <w:t>d</w:t>
      </w:r>
      <w:r w:rsidRPr="008F34DD">
        <w:rPr>
          <w:rFonts w:asciiTheme="minorHAnsi" w:hAnsiTheme="minorHAnsi"/>
          <w:spacing w:val="9"/>
        </w:rPr>
        <w:t xml:space="preserve"> </w:t>
      </w:r>
      <w:r w:rsidRPr="008F34DD">
        <w:rPr>
          <w:rFonts w:asciiTheme="minorHAnsi" w:hAnsiTheme="minorHAnsi"/>
          <w:spacing w:val="-3"/>
        </w:rPr>
        <w:t>o</w:t>
      </w:r>
      <w:r w:rsidRPr="008F34DD">
        <w:rPr>
          <w:rFonts w:asciiTheme="minorHAnsi" w:hAnsiTheme="minorHAnsi"/>
          <w:spacing w:val="-1"/>
        </w:rPr>
        <w:t>ut</w:t>
      </w:r>
      <w:r w:rsidRPr="008F34DD">
        <w:rPr>
          <w:rFonts w:asciiTheme="minorHAnsi" w:hAnsiTheme="minorHAnsi"/>
        </w:rPr>
        <w:t>:</w:t>
      </w:r>
    </w:p>
    <w:p w:rsidR="00796794" w:rsidRPr="008F34DD" w:rsidRDefault="00796794" w:rsidP="007047BD">
      <w:pPr>
        <w:kinsoku w:val="0"/>
        <w:overflowPunct w:val="0"/>
        <w:spacing w:before="5" w:line="110" w:lineRule="exact"/>
        <w:rPr>
          <w:rFonts w:asciiTheme="minorHAnsi" w:hAnsiTheme="minorHAnsi"/>
          <w:sz w:val="11"/>
          <w:szCs w:val="11"/>
        </w:rPr>
      </w:pPr>
    </w:p>
    <w:p w:rsidR="00796794" w:rsidRPr="008F34DD" w:rsidRDefault="00796794" w:rsidP="007047BD">
      <w:pPr>
        <w:kinsoku w:val="0"/>
        <w:overflowPunct w:val="0"/>
        <w:spacing w:line="200" w:lineRule="exact"/>
        <w:rPr>
          <w:rFonts w:asciiTheme="minorHAnsi" w:hAnsiTheme="minorHAnsi"/>
          <w:sz w:val="20"/>
          <w:szCs w:val="20"/>
        </w:rPr>
      </w:pPr>
    </w:p>
    <w:p w:rsidR="00796794" w:rsidRPr="008F34DD" w:rsidRDefault="00796794" w:rsidP="007047BD">
      <w:pPr>
        <w:pStyle w:val="BodyText"/>
        <w:numPr>
          <w:ilvl w:val="0"/>
          <w:numId w:val="3"/>
        </w:numPr>
        <w:tabs>
          <w:tab w:val="left" w:pos="451"/>
        </w:tabs>
        <w:kinsoku w:val="0"/>
        <w:overflowPunct w:val="0"/>
        <w:spacing w:line="241" w:lineRule="auto"/>
        <w:ind w:left="0" w:right="904" w:firstLine="0"/>
        <w:rPr>
          <w:rFonts w:asciiTheme="minorHAnsi" w:hAnsiTheme="minorHAnsi"/>
        </w:rPr>
      </w:pPr>
      <w:r w:rsidRPr="008F34DD">
        <w:rPr>
          <w:rFonts w:asciiTheme="minorHAnsi" w:hAnsiTheme="minorHAnsi"/>
          <w:spacing w:val="-2"/>
        </w:rPr>
        <w:t>T</w:t>
      </w:r>
      <w:r w:rsidRPr="008F34DD">
        <w:rPr>
          <w:rFonts w:asciiTheme="minorHAnsi" w:hAnsiTheme="minorHAnsi"/>
          <w:spacing w:val="-1"/>
        </w:rPr>
        <w:t>h</w:t>
      </w:r>
      <w:r w:rsidRPr="008F34DD">
        <w:rPr>
          <w:rFonts w:asciiTheme="minorHAnsi" w:hAnsiTheme="minorHAnsi"/>
        </w:rPr>
        <w:t>e</w:t>
      </w:r>
      <w:r w:rsidRPr="008F34DD">
        <w:rPr>
          <w:rFonts w:asciiTheme="minorHAnsi" w:hAnsiTheme="minorHAnsi"/>
          <w:spacing w:val="9"/>
        </w:rPr>
        <w:t xml:space="preserve"> </w:t>
      </w:r>
      <w:r w:rsidRPr="008F34DD">
        <w:rPr>
          <w:rFonts w:asciiTheme="minorHAnsi" w:hAnsiTheme="minorHAnsi"/>
          <w:spacing w:val="-3"/>
        </w:rPr>
        <w:t>L</w:t>
      </w:r>
      <w:r w:rsidRPr="008F34DD">
        <w:rPr>
          <w:rFonts w:asciiTheme="minorHAnsi" w:hAnsiTheme="minorHAnsi"/>
          <w:spacing w:val="1"/>
        </w:rPr>
        <w:t>e</w:t>
      </w:r>
      <w:r w:rsidRPr="008F34DD">
        <w:rPr>
          <w:rFonts w:asciiTheme="minorHAnsi" w:hAnsiTheme="minorHAnsi"/>
          <w:spacing w:val="-1"/>
        </w:rPr>
        <w:t>ade</w:t>
      </w:r>
      <w:r w:rsidRPr="008F34DD">
        <w:rPr>
          <w:rFonts w:asciiTheme="minorHAnsi" w:hAnsiTheme="minorHAnsi"/>
        </w:rPr>
        <w:t>r</w:t>
      </w:r>
      <w:r w:rsidRPr="008F34DD">
        <w:rPr>
          <w:rFonts w:asciiTheme="minorHAnsi" w:hAnsiTheme="minorHAnsi"/>
          <w:spacing w:val="8"/>
        </w:rPr>
        <w:t xml:space="preserve"> </w:t>
      </w:r>
      <w:r w:rsidRPr="008F34DD">
        <w:rPr>
          <w:rFonts w:asciiTheme="minorHAnsi" w:hAnsiTheme="minorHAnsi"/>
          <w:spacing w:val="-1"/>
        </w:rPr>
        <w:t>o</w:t>
      </w:r>
      <w:r w:rsidRPr="008F34DD">
        <w:rPr>
          <w:rFonts w:asciiTheme="minorHAnsi" w:hAnsiTheme="minorHAnsi"/>
        </w:rPr>
        <w:t>n</w:t>
      </w:r>
      <w:r w:rsidRPr="008F34DD">
        <w:rPr>
          <w:rFonts w:asciiTheme="minorHAnsi" w:hAnsiTheme="minorHAnsi"/>
          <w:spacing w:val="6"/>
        </w:rPr>
        <w:t xml:space="preserve"> </w:t>
      </w:r>
      <w:r w:rsidRPr="008F34DD">
        <w:rPr>
          <w:rFonts w:asciiTheme="minorHAnsi" w:hAnsiTheme="minorHAnsi"/>
          <w:spacing w:val="-1"/>
        </w:rPr>
        <w:t>du</w:t>
      </w:r>
      <w:r w:rsidRPr="008F34DD">
        <w:rPr>
          <w:rFonts w:asciiTheme="minorHAnsi" w:hAnsiTheme="minorHAnsi"/>
          <w:spacing w:val="1"/>
        </w:rPr>
        <w:t>t</w:t>
      </w:r>
      <w:r w:rsidRPr="008F34DD">
        <w:rPr>
          <w:rFonts w:asciiTheme="minorHAnsi" w:hAnsiTheme="minorHAnsi"/>
        </w:rPr>
        <w:t>y</w:t>
      </w:r>
      <w:r w:rsidRPr="008F34DD">
        <w:rPr>
          <w:rFonts w:asciiTheme="minorHAnsi" w:hAnsiTheme="minorHAnsi"/>
          <w:spacing w:val="2"/>
        </w:rPr>
        <w:t xml:space="preserve"> c</w:t>
      </w:r>
      <w:r w:rsidRPr="008F34DD">
        <w:rPr>
          <w:rFonts w:asciiTheme="minorHAnsi" w:hAnsiTheme="minorHAnsi"/>
          <w:spacing w:val="-1"/>
        </w:rPr>
        <w:t>ar</w:t>
      </w:r>
      <w:r w:rsidRPr="008F34DD">
        <w:rPr>
          <w:rFonts w:asciiTheme="minorHAnsi" w:hAnsiTheme="minorHAnsi"/>
          <w:spacing w:val="1"/>
        </w:rPr>
        <w:t>r</w:t>
      </w:r>
      <w:r w:rsidRPr="008F34DD">
        <w:rPr>
          <w:rFonts w:asciiTheme="minorHAnsi" w:hAnsiTheme="minorHAnsi"/>
        </w:rPr>
        <w:t>i</w:t>
      </w:r>
      <w:r w:rsidRPr="008F34DD">
        <w:rPr>
          <w:rFonts w:asciiTheme="minorHAnsi" w:hAnsiTheme="minorHAnsi"/>
          <w:spacing w:val="-3"/>
        </w:rPr>
        <w:t>e</w:t>
      </w:r>
      <w:r w:rsidRPr="008F34DD">
        <w:rPr>
          <w:rFonts w:asciiTheme="minorHAnsi" w:hAnsiTheme="minorHAnsi"/>
        </w:rPr>
        <w:t>s</w:t>
      </w:r>
      <w:r w:rsidRPr="008F34DD">
        <w:rPr>
          <w:rFonts w:asciiTheme="minorHAnsi" w:hAnsiTheme="minorHAnsi"/>
          <w:spacing w:val="7"/>
        </w:rPr>
        <w:t xml:space="preserve"> </w:t>
      </w:r>
      <w:r w:rsidRPr="008F34DD">
        <w:rPr>
          <w:rFonts w:asciiTheme="minorHAnsi" w:hAnsiTheme="minorHAnsi"/>
          <w:spacing w:val="-1"/>
        </w:rPr>
        <w:t>o</w:t>
      </w:r>
      <w:r w:rsidRPr="008F34DD">
        <w:rPr>
          <w:rFonts w:asciiTheme="minorHAnsi" w:hAnsiTheme="minorHAnsi"/>
          <w:spacing w:val="-3"/>
        </w:rPr>
        <w:t>u</w:t>
      </w:r>
      <w:r w:rsidRPr="008F34DD">
        <w:rPr>
          <w:rFonts w:asciiTheme="minorHAnsi" w:hAnsiTheme="minorHAnsi"/>
        </w:rPr>
        <w:t>t</w:t>
      </w:r>
      <w:r w:rsidRPr="008F34DD">
        <w:rPr>
          <w:rFonts w:asciiTheme="minorHAnsi" w:hAnsiTheme="minorHAnsi"/>
          <w:spacing w:val="12"/>
        </w:rPr>
        <w:t xml:space="preserve"> </w:t>
      </w:r>
      <w:r w:rsidRPr="008F34DD">
        <w:rPr>
          <w:rFonts w:asciiTheme="minorHAnsi" w:hAnsiTheme="minorHAnsi"/>
        </w:rPr>
        <w:t>a</w:t>
      </w:r>
      <w:r w:rsidRPr="008F34DD">
        <w:rPr>
          <w:rFonts w:asciiTheme="minorHAnsi" w:hAnsiTheme="minorHAnsi"/>
          <w:spacing w:val="6"/>
        </w:rPr>
        <w:t xml:space="preserve"> </w:t>
      </w:r>
      <w:r w:rsidRPr="008F34DD">
        <w:rPr>
          <w:rFonts w:asciiTheme="minorHAnsi" w:hAnsiTheme="minorHAnsi"/>
          <w:spacing w:val="-1"/>
        </w:rPr>
        <w:t>thor</w:t>
      </w:r>
      <w:r w:rsidRPr="008F34DD">
        <w:rPr>
          <w:rFonts w:asciiTheme="minorHAnsi" w:hAnsiTheme="minorHAnsi"/>
          <w:spacing w:val="1"/>
        </w:rPr>
        <w:t>o</w:t>
      </w:r>
      <w:r w:rsidRPr="008F34DD">
        <w:rPr>
          <w:rFonts w:asciiTheme="minorHAnsi" w:hAnsiTheme="minorHAnsi"/>
          <w:spacing w:val="-1"/>
        </w:rPr>
        <w:t>ug</w:t>
      </w:r>
      <w:r w:rsidRPr="008F34DD">
        <w:rPr>
          <w:rFonts w:asciiTheme="minorHAnsi" w:hAnsiTheme="minorHAnsi"/>
        </w:rPr>
        <w:t>h</w:t>
      </w:r>
      <w:r w:rsidRPr="008F34DD">
        <w:rPr>
          <w:rFonts w:asciiTheme="minorHAnsi" w:hAnsiTheme="minorHAnsi"/>
          <w:spacing w:val="4"/>
        </w:rPr>
        <w:t xml:space="preserve"> </w:t>
      </w:r>
      <w:r w:rsidRPr="008F34DD">
        <w:rPr>
          <w:rFonts w:asciiTheme="minorHAnsi" w:hAnsiTheme="minorHAnsi"/>
          <w:spacing w:val="2"/>
        </w:rPr>
        <w:t>s</w:t>
      </w:r>
      <w:r w:rsidRPr="008F34DD">
        <w:rPr>
          <w:rFonts w:asciiTheme="minorHAnsi" w:hAnsiTheme="minorHAnsi"/>
          <w:spacing w:val="1"/>
        </w:rPr>
        <w:t>e</w:t>
      </w:r>
      <w:r w:rsidRPr="008F34DD">
        <w:rPr>
          <w:rFonts w:asciiTheme="minorHAnsi" w:hAnsiTheme="minorHAnsi"/>
          <w:spacing w:val="-3"/>
        </w:rPr>
        <w:t>a</w:t>
      </w:r>
      <w:r w:rsidRPr="008F34DD">
        <w:rPr>
          <w:rFonts w:asciiTheme="minorHAnsi" w:hAnsiTheme="minorHAnsi"/>
          <w:spacing w:val="-1"/>
        </w:rPr>
        <w:t>r</w:t>
      </w:r>
      <w:r w:rsidRPr="008F34DD">
        <w:rPr>
          <w:rFonts w:asciiTheme="minorHAnsi" w:hAnsiTheme="minorHAnsi"/>
          <w:spacing w:val="2"/>
        </w:rPr>
        <w:t>c</w:t>
      </w:r>
      <w:r w:rsidRPr="008F34DD">
        <w:rPr>
          <w:rFonts w:asciiTheme="minorHAnsi" w:hAnsiTheme="minorHAnsi"/>
        </w:rPr>
        <w:t>h</w:t>
      </w:r>
      <w:r w:rsidRPr="008F34DD">
        <w:rPr>
          <w:rFonts w:asciiTheme="minorHAnsi" w:hAnsiTheme="minorHAnsi"/>
          <w:spacing w:val="6"/>
        </w:rPr>
        <w:t xml:space="preserve"> </w:t>
      </w:r>
      <w:r w:rsidRPr="008F34DD">
        <w:rPr>
          <w:rFonts w:asciiTheme="minorHAnsi" w:hAnsiTheme="minorHAnsi"/>
          <w:spacing w:val="-3"/>
        </w:rPr>
        <w:t>o</w:t>
      </w:r>
      <w:r w:rsidRPr="008F34DD">
        <w:rPr>
          <w:rFonts w:asciiTheme="minorHAnsi" w:hAnsiTheme="minorHAnsi"/>
        </w:rPr>
        <w:t>f</w:t>
      </w:r>
      <w:r w:rsidRPr="008F34DD">
        <w:rPr>
          <w:rFonts w:asciiTheme="minorHAnsi" w:hAnsiTheme="minorHAnsi"/>
          <w:spacing w:val="12"/>
        </w:rPr>
        <w:t xml:space="preserve"> </w:t>
      </w:r>
      <w:r w:rsidRPr="008F34DD">
        <w:rPr>
          <w:rFonts w:asciiTheme="minorHAnsi" w:hAnsiTheme="minorHAnsi"/>
          <w:spacing w:val="-1"/>
        </w:rPr>
        <w:t>th</w:t>
      </w:r>
      <w:r w:rsidRPr="008F34DD">
        <w:rPr>
          <w:rFonts w:asciiTheme="minorHAnsi" w:hAnsiTheme="minorHAnsi"/>
        </w:rPr>
        <w:t>e</w:t>
      </w:r>
      <w:r w:rsidRPr="008F34DD">
        <w:rPr>
          <w:rFonts w:asciiTheme="minorHAnsi" w:hAnsiTheme="minorHAnsi"/>
          <w:spacing w:val="4"/>
        </w:rPr>
        <w:t xml:space="preserve"> </w:t>
      </w:r>
      <w:r w:rsidRPr="008F34DD">
        <w:rPr>
          <w:rFonts w:asciiTheme="minorHAnsi" w:hAnsiTheme="minorHAnsi"/>
          <w:spacing w:val="1"/>
        </w:rPr>
        <w:t>b</w:t>
      </w:r>
      <w:r w:rsidRPr="008F34DD">
        <w:rPr>
          <w:rFonts w:asciiTheme="minorHAnsi" w:hAnsiTheme="minorHAnsi"/>
          <w:spacing w:val="-3"/>
        </w:rPr>
        <w:t>u</w:t>
      </w:r>
      <w:r w:rsidRPr="008F34DD">
        <w:rPr>
          <w:rFonts w:asciiTheme="minorHAnsi" w:hAnsiTheme="minorHAnsi"/>
          <w:spacing w:val="2"/>
        </w:rPr>
        <w:t>i</w:t>
      </w:r>
      <w:r w:rsidRPr="008F34DD">
        <w:rPr>
          <w:rFonts w:asciiTheme="minorHAnsi" w:hAnsiTheme="minorHAnsi"/>
        </w:rPr>
        <w:t>l</w:t>
      </w:r>
      <w:r w:rsidRPr="008F34DD">
        <w:rPr>
          <w:rFonts w:asciiTheme="minorHAnsi" w:hAnsiTheme="minorHAnsi"/>
          <w:spacing w:val="-1"/>
        </w:rPr>
        <w:t>d</w:t>
      </w:r>
      <w:r w:rsidRPr="008F34DD">
        <w:rPr>
          <w:rFonts w:asciiTheme="minorHAnsi" w:hAnsiTheme="minorHAnsi"/>
        </w:rPr>
        <w:t>i</w:t>
      </w:r>
      <w:r w:rsidRPr="008F34DD">
        <w:rPr>
          <w:rFonts w:asciiTheme="minorHAnsi" w:hAnsiTheme="minorHAnsi"/>
          <w:spacing w:val="-1"/>
        </w:rPr>
        <w:t>n</w:t>
      </w:r>
      <w:r w:rsidRPr="008F34DD">
        <w:rPr>
          <w:rFonts w:asciiTheme="minorHAnsi" w:hAnsiTheme="minorHAnsi"/>
          <w:spacing w:val="-3"/>
        </w:rPr>
        <w:t>g</w:t>
      </w:r>
      <w:r w:rsidRPr="008F34DD">
        <w:rPr>
          <w:rFonts w:asciiTheme="minorHAnsi" w:hAnsiTheme="minorHAnsi"/>
        </w:rPr>
        <w:t>,</w:t>
      </w:r>
      <w:r w:rsidRPr="008F34DD">
        <w:rPr>
          <w:rFonts w:asciiTheme="minorHAnsi" w:hAnsiTheme="minorHAnsi"/>
          <w:spacing w:val="9"/>
        </w:rPr>
        <w:t xml:space="preserve"> </w:t>
      </w:r>
      <w:r w:rsidRPr="008F34DD">
        <w:rPr>
          <w:rFonts w:asciiTheme="minorHAnsi" w:hAnsiTheme="minorHAnsi"/>
          <w:spacing w:val="-3"/>
        </w:rPr>
        <w:t>g</w:t>
      </w:r>
      <w:r w:rsidRPr="008F34DD">
        <w:rPr>
          <w:rFonts w:asciiTheme="minorHAnsi" w:hAnsiTheme="minorHAnsi"/>
          <w:spacing w:val="1"/>
        </w:rPr>
        <w:t>a</w:t>
      </w:r>
      <w:r w:rsidRPr="008F34DD">
        <w:rPr>
          <w:rFonts w:asciiTheme="minorHAnsi" w:hAnsiTheme="minorHAnsi"/>
          <w:spacing w:val="-1"/>
        </w:rPr>
        <w:t>rde</w:t>
      </w:r>
      <w:r w:rsidRPr="008F34DD">
        <w:rPr>
          <w:rFonts w:asciiTheme="minorHAnsi" w:hAnsiTheme="minorHAnsi"/>
        </w:rPr>
        <w:t>n</w:t>
      </w:r>
      <w:r w:rsidRPr="008F34DD">
        <w:rPr>
          <w:rFonts w:asciiTheme="minorHAnsi" w:hAnsiTheme="minorHAnsi"/>
          <w:spacing w:val="10"/>
        </w:rPr>
        <w:t xml:space="preserve"> </w:t>
      </w:r>
      <w:r w:rsidRPr="008F34DD">
        <w:rPr>
          <w:rFonts w:asciiTheme="minorHAnsi" w:hAnsiTheme="minorHAnsi"/>
          <w:spacing w:val="-3"/>
        </w:rPr>
        <w:t>a</w:t>
      </w:r>
      <w:r w:rsidRPr="008F34DD">
        <w:rPr>
          <w:rFonts w:asciiTheme="minorHAnsi" w:hAnsiTheme="minorHAnsi"/>
          <w:spacing w:val="1"/>
        </w:rPr>
        <w:t>n</w:t>
      </w:r>
      <w:r w:rsidRPr="008F34DD">
        <w:rPr>
          <w:rFonts w:asciiTheme="minorHAnsi" w:hAnsiTheme="minorHAnsi"/>
        </w:rPr>
        <w:t>d</w:t>
      </w:r>
      <w:r w:rsidRPr="008F34DD">
        <w:rPr>
          <w:rFonts w:asciiTheme="minorHAnsi" w:hAnsiTheme="minorHAnsi"/>
          <w:w w:val="101"/>
        </w:rPr>
        <w:t xml:space="preserve"> </w:t>
      </w:r>
      <w:r w:rsidRPr="008F34DD">
        <w:rPr>
          <w:rFonts w:asciiTheme="minorHAnsi" w:hAnsiTheme="minorHAnsi"/>
          <w:spacing w:val="-1"/>
        </w:rPr>
        <w:t>g</w:t>
      </w:r>
      <w:r w:rsidRPr="008F34DD">
        <w:rPr>
          <w:rFonts w:asciiTheme="minorHAnsi" w:hAnsiTheme="minorHAnsi"/>
          <w:spacing w:val="1"/>
        </w:rPr>
        <w:t>r</w:t>
      </w:r>
      <w:r w:rsidRPr="008F34DD">
        <w:rPr>
          <w:rFonts w:asciiTheme="minorHAnsi" w:hAnsiTheme="minorHAnsi"/>
          <w:spacing w:val="-3"/>
        </w:rPr>
        <w:t>o</w:t>
      </w:r>
      <w:r w:rsidRPr="008F34DD">
        <w:rPr>
          <w:rFonts w:asciiTheme="minorHAnsi" w:hAnsiTheme="minorHAnsi"/>
          <w:spacing w:val="1"/>
        </w:rPr>
        <w:t>u</w:t>
      </w:r>
      <w:r w:rsidRPr="008F34DD">
        <w:rPr>
          <w:rFonts w:asciiTheme="minorHAnsi" w:hAnsiTheme="minorHAnsi"/>
          <w:spacing w:val="-3"/>
        </w:rPr>
        <w:t>n</w:t>
      </w:r>
      <w:r w:rsidRPr="008F34DD">
        <w:rPr>
          <w:rFonts w:asciiTheme="minorHAnsi" w:hAnsiTheme="minorHAnsi"/>
          <w:spacing w:val="-1"/>
        </w:rPr>
        <w:t>d</w:t>
      </w:r>
      <w:r w:rsidRPr="008F34DD">
        <w:rPr>
          <w:rFonts w:asciiTheme="minorHAnsi" w:hAnsiTheme="minorHAnsi"/>
          <w:spacing w:val="-2"/>
        </w:rPr>
        <w:t>s</w:t>
      </w:r>
      <w:r w:rsidRPr="008F34DD">
        <w:rPr>
          <w:rFonts w:asciiTheme="minorHAnsi" w:hAnsiTheme="minorHAnsi"/>
        </w:rPr>
        <w:t>,</w:t>
      </w:r>
      <w:r w:rsidRPr="008F34DD">
        <w:rPr>
          <w:rFonts w:asciiTheme="minorHAnsi" w:hAnsiTheme="minorHAnsi"/>
          <w:spacing w:val="12"/>
        </w:rPr>
        <w:t xml:space="preserve"> </w:t>
      </w:r>
      <w:r w:rsidRPr="008F34DD">
        <w:rPr>
          <w:rFonts w:asciiTheme="minorHAnsi" w:hAnsiTheme="minorHAnsi"/>
          <w:spacing w:val="-3"/>
        </w:rPr>
        <w:t>e</w:t>
      </w:r>
      <w:r w:rsidRPr="008F34DD">
        <w:rPr>
          <w:rFonts w:asciiTheme="minorHAnsi" w:hAnsiTheme="minorHAnsi"/>
          <w:spacing w:val="-1"/>
        </w:rPr>
        <w:t>n</w:t>
      </w:r>
      <w:r w:rsidRPr="008F34DD">
        <w:rPr>
          <w:rFonts w:asciiTheme="minorHAnsi" w:hAnsiTheme="minorHAnsi"/>
          <w:spacing w:val="2"/>
        </w:rPr>
        <w:t>s</w:t>
      </w:r>
      <w:r w:rsidRPr="008F34DD">
        <w:rPr>
          <w:rFonts w:asciiTheme="minorHAnsi" w:hAnsiTheme="minorHAnsi"/>
          <w:spacing w:val="-3"/>
        </w:rPr>
        <w:t>u</w:t>
      </w:r>
      <w:r w:rsidRPr="008F34DD">
        <w:rPr>
          <w:rFonts w:asciiTheme="minorHAnsi" w:hAnsiTheme="minorHAnsi"/>
          <w:spacing w:val="-1"/>
        </w:rPr>
        <w:t>r</w:t>
      </w:r>
      <w:r w:rsidRPr="008F34DD">
        <w:rPr>
          <w:rFonts w:asciiTheme="minorHAnsi" w:hAnsiTheme="minorHAnsi"/>
          <w:spacing w:val="2"/>
        </w:rPr>
        <w:t>i</w:t>
      </w:r>
      <w:r w:rsidRPr="008F34DD">
        <w:rPr>
          <w:rFonts w:asciiTheme="minorHAnsi" w:hAnsiTheme="minorHAnsi"/>
          <w:spacing w:val="-1"/>
        </w:rPr>
        <w:t>n</w:t>
      </w:r>
      <w:r w:rsidRPr="008F34DD">
        <w:rPr>
          <w:rFonts w:asciiTheme="minorHAnsi" w:hAnsiTheme="minorHAnsi"/>
        </w:rPr>
        <w:t>g</w:t>
      </w:r>
      <w:r w:rsidRPr="008F34DD">
        <w:rPr>
          <w:rFonts w:asciiTheme="minorHAnsi" w:hAnsiTheme="minorHAnsi"/>
          <w:spacing w:val="7"/>
        </w:rPr>
        <w:t xml:space="preserve"> </w:t>
      </w:r>
      <w:r w:rsidRPr="008F34DD">
        <w:rPr>
          <w:rFonts w:asciiTheme="minorHAnsi" w:hAnsiTheme="minorHAnsi"/>
          <w:spacing w:val="-1"/>
        </w:rPr>
        <w:t>th</w:t>
      </w:r>
      <w:r w:rsidRPr="008F34DD">
        <w:rPr>
          <w:rFonts w:asciiTheme="minorHAnsi" w:hAnsiTheme="minorHAnsi"/>
        </w:rPr>
        <w:t>e</w:t>
      </w:r>
      <w:r w:rsidRPr="008F34DD">
        <w:rPr>
          <w:rFonts w:asciiTheme="minorHAnsi" w:hAnsiTheme="minorHAnsi"/>
          <w:spacing w:val="10"/>
        </w:rPr>
        <w:t xml:space="preserve"> </w:t>
      </w:r>
      <w:r w:rsidRPr="008F34DD">
        <w:rPr>
          <w:rFonts w:asciiTheme="minorHAnsi" w:hAnsiTheme="minorHAnsi"/>
          <w:spacing w:val="-2"/>
        </w:rPr>
        <w:t>c</w:t>
      </w:r>
      <w:r w:rsidRPr="008F34DD">
        <w:rPr>
          <w:rFonts w:asciiTheme="minorHAnsi" w:hAnsiTheme="minorHAnsi"/>
          <w:spacing w:val="-1"/>
        </w:rPr>
        <w:t>or</w:t>
      </w:r>
      <w:r w:rsidRPr="008F34DD">
        <w:rPr>
          <w:rFonts w:asciiTheme="minorHAnsi" w:hAnsiTheme="minorHAnsi"/>
          <w:spacing w:val="1"/>
        </w:rPr>
        <w:t>r</w:t>
      </w:r>
      <w:r w:rsidRPr="008F34DD">
        <w:rPr>
          <w:rFonts w:asciiTheme="minorHAnsi" w:hAnsiTheme="minorHAnsi"/>
          <w:spacing w:val="-3"/>
        </w:rPr>
        <w:t>e</w:t>
      </w:r>
      <w:r w:rsidRPr="008F34DD">
        <w:rPr>
          <w:rFonts w:asciiTheme="minorHAnsi" w:hAnsiTheme="minorHAnsi"/>
        </w:rPr>
        <w:t>ct</w:t>
      </w:r>
      <w:r w:rsidRPr="008F34DD">
        <w:rPr>
          <w:rFonts w:asciiTheme="minorHAnsi" w:hAnsiTheme="minorHAnsi"/>
          <w:spacing w:val="11"/>
        </w:rPr>
        <w:t xml:space="preserve"> </w:t>
      </w:r>
      <w:r w:rsidRPr="008F34DD">
        <w:rPr>
          <w:rFonts w:asciiTheme="minorHAnsi" w:hAnsiTheme="minorHAnsi"/>
          <w:spacing w:val="-1"/>
        </w:rPr>
        <w:t>r</w:t>
      </w:r>
      <w:r w:rsidRPr="008F34DD">
        <w:rPr>
          <w:rFonts w:asciiTheme="minorHAnsi" w:hAnsiTheme="minorHAnsi"/>
          <w:spacing w:val="-3"/>
        </w:rPr>
        <w:t>a</w:t>
      </w:r>
      <w:r w:rsidRPr="008F34DD">
        <w:rPr>
          <w:rFonts w:asciiTheme="minorHAnsi" w:hAnsiTheme="minorHAnsi"/>
          <w:spacing w:val="1"/>
        </w:rPr>
        <w:t>t</w:t>
      </w:r>
      <w:r w:rsidRPr="008F34DD">
        <w:rPr>
          <w:rFonts w:asciiTheme="minorHAnsi" w:hAnsiTheme="minorHAnsi"/>
        </w:rPr>
        <w:t>io</w:t>
      </w:r>
      <w:r w:rsidRPr="008F34DD">
        <w:rPr>
          <w:rFonts w:asciiTheme="minorHAnsi" w:hAnsiTheme="minorHAnsi"/>
          <w:spacing w:val="7"/>
        </w:rPr>
        <w:t xml:space="preserve"> </w:t>
      </w:r>
      <w:r w:rsidRPr="008F34DD">
        <w:rPr>
          <w:rFonts w:asciiTheme="minorHAnsi" w:hAnsiTheme="minorHAnsi"/>
          <w:spacing w:val="-3"/>
        </w:rPr>
        <w:t>o</w:t>
      </w:r>
      <w:r w:rsidRPr="008F34DD">
        <w:rPr>
          <w:rFonts w:asciiTheme="minorHAnsi" w:hAnsiTheme="minorHAnsi"/>
        </w:rPr>
        <w:t>f</w:t>
      </w:r>
      <w:r w:rsidRPr="008F34DD">
        <w:rPr>
          <w:rFonts w:asciiTheme="minorHAnsi" w:hAnsiTheme="minorHAnsi"/>
          <w:spacing w:val="12"/>
        </w:rPr>
        <w:t xml:space="preserve"> </w:t>
      </w:r>
      <w:r w:rsidRPr="008F34DD">
        <w:rPr>
          <w:rFonts w:asciiTheme="minorHAnsi" w:hAnsiTheme="minorHAnsi"/>
          <w:spacing w:val="-2"/>
        </w:rPr>
        <w:t>s</w:t>
      </w:r>
      <w:r w:rsidRPr="008F34DD">
        <w:rPr>
          <w:rFonts w:asciiTheme="minorHAnsi" w:hAnsiTheme="minorHAnsi"/>
          <w:spacing w:val="1"/>
        </w:rPr>
        <w:t>t</w:t>
      </w:r>
      <w:r w:rsidRPr="008F34DD">
        <w:rPr>
          <w:rFonts w:asciiTheme="minorHAnsi" w:hAnsiTheme="minorHAnsi"/>
          <w:spacing w:val="-3"/>
        </w:rPr>
        <w:t>a</w:t>
      </w:r>
      <w:r w:rsidRPr="008F34DD">
        <w:rPr>
          <w:rFonts w:asciiTheme="minorHAnsi" w:hAnsiTheme="minorHAnsi"/>
          <w:spacing w:val="-1"/>
        </w:rPr>
        <w:t>f</w:t>
      </w:r>
      <w:r w:rsidRPr="008F34DD">
        <w:rPr>
          <w:rFonts w:asciiTheme="minorHAnsi" w:hAnsiTheme="minorHAnsi"/>
        </w:rPr>
        <w:t>f</w:t>
      </w:r>
      <w:r w:rsidRPr="008F34DD">
        <w:rPr>
          <w:rFonts w:asciiTheme="minorHAnsi" w:hAnsiTheme="minorHAnsi"/>
          <w:spacing w:val="13"/>
        </w:rPr>
        <w:t xml:space="preserve"> </w:t>
      </w:r>
      <w:r w:rsidRPr="008F34DD">
        <w:rPr>
          <w:rFonts w:asciiTheme="minorHAnsi" w:hAnsiTheme="minorHAnsi"/>
        </w:rPr>
        <w:t>s</w:t>
      </w:r>
      <w:r w:rsidRPr="008F34DD">
        <w:rPr>
          <w:rFonts w:asciiTheme="minorHAnsi" w:hAnsiTheme="minorHAnsi"/>
          <w:spacing w:val="-1"/>
        </w:rPr>
        <w:t>t</w:t>
      </w:r>
      <w:r w:rsidRPr="008F34DD">
        <w:rPr>
          <w:rFonts w:asciiTheme="minorHAnsi" w:hAnsiTheme="minorHAnsi"/>
          <w:spacing w:val="-5"/>
        </w:rPr>
        <w:t>a</w:t>
      </w:r>
      <w:r w:rsidRPr="008F34DD">
        <w:rPr>
          <w:rFonts w:asciiTheme="minorHAnsi" w:hAnsiTheme="minorHAnsi"/>
        </w:rPr>
        <w:t>y</w:t>
      </w:r>
      <w:r w:rsidRPr="008F34DD">
        <w:rPr>
          <w:rFonts w:asciiTheme="minorHAnsi" w:hAnsiTheme="minorHAnsi"/>
          <w:spacing w:val="8"/>
        </w:rPr>
        <w:t xml:space="preserve"> </w:t>
      </w:r>
      <w:r w:rsidRPr="008F34DD">
        <w:rPr>
          <w:rFonts w:asciiTheme="minorHAnsi" w:hAnsiTheme="minorHAnsi"/>
          <w:spacing w:val="-3"/>
        </w:rPr>
        <w:t>w</w:t>
      </w:r>
      <w:r w:rsidRPr="008F34DD">
        <w:rPr>
          <w:rFonts w:asciiTheme="minorHAnsi" w:hAnsiTheme="minorHAnsi"/>
          <w:spacing w:val="2"/>
        </w:rPr>
        <w:t>i</w:t>
      </w:r>
      <w:r w:rsidRPr="008F34DD">
        <w:rPr>
          <w:rFonts w:asciiTheme="minorHAnsi" w:hAnsiTheme="minorHAnsi"/>
          <w:spacing w:val="-1"/>
        </w:rPr>
        <w:t>t</w:t>
      </w:r>
      <w:r w:rsidRPr="008F34DD">
        <w:rPr>
          <w:rFonts w:asciiTheme="minorHAnsi" w:hAnsiTheme="minorHAnsi"/>
        </w:rPr>
        <w:t>h</w:t>
      </w:r>
      <w:r w:rsidRPr="008F34DD">
        <w:rPr>
          <w:rFonts w:asciiTheme="minorHAnsi" w:hAnsiTheme="minorHAnsi"/>
          <w:spacing w:val="7"/>
        </w:rPr>
        <w:t xml:space="preserve"> </w:t>
      </w:r>
      <w:r w:rsidRPr="008F34DD">
        <w:rPr>
          <w:rFonts w:asciiTheme="minorHAnsi" w:hAnsiTheme="minorHAnsi"/>
          <w:spacing w:val="-1"/>
        </w:rPr>
        <w:t>th</w:t>
      </w:r>
      <w:r w:rsidRPr="008F34DD">
        <w:rPr>
          <w:rFonts w:asciiTheme="minorHAnsi" w:hAnsiTheme="minorHAnsi"/>
        </w:rPr>
        <w:t>e</w:t>
      </w:r>
      <w:r w:rsidRPr="008F34DD">
        <w:rPr>
          <w:rFonts w:asciiTheme="minorHAnsi" w:hAnsiTheme="minorHAnsi"/>
          <w:spacing w:val="7"/>
        </w:rPr>
        <w:t xml:space="preserve"> </w:t>
      </w:r>
      <w:r w:rsidRPr="008F34DD">
        <w:rPr>
          <w:rFonts w:asciiTheme="minorHAnsi" w:hAnsiTheme="minorHAnsi"/>
          <w:spacing w:val="1"/>
        </w:rPr>
        <w:t>r</w:t>
      </w:r>
      <w:r w:rsidRPr="008F34DD">
        <w:rPr>
          <w:rFonts w:asciiTheme="minorHAnsi" w:hAnsiTheme="minorHAnsi"/>
          <w:spacing w:val="-3"/>
        </w:rPr>
        <w:t>e</w:t>
      </w:r>
      <w:r w:rsidRPr="008F34DD">
        <w:rPr>
          <w:rFonts w:asciiTheme="minorHAnsi" w:hAnsiTheme="minorHAnsi"/>
          <w:spacing w:val="1"/>
        </w:rPr>
        <w:t>m</w:t>
      </w:r>
      <w:r w:rsidRPr="008F34DD">
        <w:rPr>
          <w:rFonts w:asciiTheme="minorHAnsi" w:hAnsiTheme="minorHAnsi"/>
          <w:spacing w:val="-3"/>
        </w:rPr>
        <w:t>a</w:t>
      </w:r>
      <w:r w:rsidRPr="008F34DD">
        <w:rPr>
          <w:rFonts w:asciiTheme="minorHAnsi" w:hAnsiTheme="minorHAnsi"/>
          <w:spacing w:val="2"/>
        </w:rPr>
        <w:t>i</w:t>
      </w:r>
      <w:r w:rsidRPr="008F34DD">
        <w:rPr>
          <w:rFonts w:asciiTheme="minorHAnsi" w:hAnsiTheme="minorHAnsi"/>
          <w:spacing w:val="-3"/>
        </w:rPr>
        <w:t>n</w:t>
      </w:r>
      <w:r w:rsidRPr="008F34DD">
        <w:rPr>
          <w:rFonts w:asciiTheme="minorHAnsi" w:hAnsiTheme="minorHAnsi"/>
          <w:spacing w:val="2"/>
        </w:rPr>
        <w:t>i</w:t>
      </w:r>
      <w:r w:rsidRPr="008F34DD">
        <w:rPr>
          <w:rFonts w:asciiTheme="minorHAnsi" w:hAnsiTheme="minorHAnsi"/>
          <w:spacing w:val="-3"/>
        </w:rPr>
        <w:t>n</w:t>
      </w:r>
      <w:r w:rsidRPr="008F34DD">
        <w:rPr>
          <w:rFonts w:asciiTheme="minorHAnsi" w:hAnsiTheme="minorHAnsi"/>
        </w:rPr>
        <w:t>g</w:t>
      </w:r>
      <w:r w:rsidRPr="008F34DD">
        <w:rPr>
          <w:rFonts w:asciiTheme="minorHAnsi" w:hAnsiTheme="minorHAnsi"/>
          <w:spacing w:val="7"/>
        </w:rPr>
        <w:t xml:space="preserve"> </w:t>
      </w:r>
      <w:r w:rsidRPr="008F34DD">
        <w:rPr>
          <w:rFonts w:asciiTheme="minorHAnsi" w:hAnsiTheme="minorHAnsi"/>
          <w:spacing w:val="2"/>
        </w:rPr>
        <w:t>c</w:t>
      </w:r>
      <w:r w:rsidRPr="008F34DD">
        <w:rPr>
          <w:rFonts w:asciiTheme="minorHAnsi" w:hAnsiTheme="minorHAnsi"/>
          <w:spacing w:val="-1"/>
        </w:rPr>
        <w:t>h</w:t>
      </w:r>
      <w:r w:rsidRPr="008F34DD">
        <w:rPr>
          <w:rFonts w:asciiTheme="minorHAnsi" w:hAnsiTheme="minorHAnsi"/>
        </w:rPr>
        <w:t>il</w:t>
      </w:r>
      <w:r w:rsidRPr="008F34DD">
        <w:rPr>
          <w:rFonts w:asciiTheme="minorHAnsi" w:hAnsiTheme="minorHAnsi"/>
          <w:spacing w:val="-3"/>
        </w:rPr>
        <w:t>d</w:t>
      </w:r>
      <w:r w:rsidRPr="008F34DD">
        <w:rPr>
          <w:rFonts w:asciiTheme="minorHAnsi" w:hAnsiTheme="minorHAnsi"/>
          <w:spacing w:val="1"/>
        </w:rPr>
        <w:t>r</w:t>
      </w:r>
      <w:r w:rsidRPr="008F34DD">
        <w:rPr>
          <w:rFonts w:asciiTheme="minorHAnsi" w:hAnsiTheme="minorHAnsi"/>
          <w:spacing w:val="-1"/>
        </w:rPr>
        <w:t>en</w:t>
      </w:r>
      <w:r w:rsidRPr="008F34DD">
        <w:rPr>
          <w:rFonts w:asciiTheme="minorHAnsi" w:hAnsiTheme="minorHAnsi"/>
        </w:rPr>
        <w:t>.</w:t>
      </w:r>
    </w:p>
    <w:p w:rsidR="00796794" w:rsidRPr="008F34DD" w:rsidRDefault="00796794" w:rsidP="007047BD">
      <w:pPr>
        <w:pStyle w:val="BodyText"/>
        <w:numPr>
          <w:ilvl w:val="0"/>
          <w:numId w:val="2"/>
        </w:numPr>
        <w:tabs>
          <w:tab w:val="left" w:pos="451"/>
        </w:tabs>
        <w:kinsoku w:val="0"/>
        <w:overflowPunct w:val="0"/>
        <w:spacing w:before="60"/>
        <w:ind w:left="0" w:firstLine="0"/>
        <w:rPr>
          <w:rFonts w:asciiTheme="minorHAnsi" w:hAnsiTheme="minorHAnsi"/>
        </w:rPr>
      </w:pPr>
      <w:r w:rsidRPr="008F34DD">
        <w:rPr>
          <w:rFonts w:asciiTheme="minorHAnsi" w:hAnsiTheme="minorHAnsi"/>
          <w:spacing w:val="-2"/>
        </w:rPr>
        <w:t>T</w:t>
      </w:r>
      <w:r w:rsidRPr="008F34DD">
        <w:rPr>
          <w:rFonts w:asciiTheme="minorHAnsi" w:hAnsiTheme="minorHAnsi"/>
          <w:spacing w:val="-1"/>
        </w:rPr>
        <w:t>h</w:t>
      </w:r>
      <w:r w:rsidRPr="008F34DD">
        <w:rPr>
          <w:rFonts w:asciiTheme="minorHAnsi" w:hAnsiTheme="minorHAnsi"/>
        </w:rPr>
        <w:t>e</w:t>
      </w:r>
      <w:r w:rsidRPr="008F34DD">
        <w:rPr>
          <w:rFonts w:asciiTheme="minorHAnsi" w:hAnsiTheme="minorHAnsi"/>
          <w:spacing w:val="9"/>
        </w:rPr>
        <w:t xml:space="preserve"> </w:t>
      </w:r>
      <w:r w:rsidRPr="008F34DD">
        <w:rPr>
          <w:rFonts w:asciiTheme="minorHAnsi" w:hAnsiTheme="minorHAnsi"/>
          <w:spacing w:val="-3"/>
        </w:rPr>
        <w:t>d</w:t>
      </w:r>
      <w:r w:rsidRPr="008F34DD">
        <w:rPr>
          <w:rFonts w:asciiTheme="minorHAnsi" w:hAnsiTheme="minorHAnsi"/>
          <w:spacing w:val="1"/>
        </w:rPr>
        <w:t>e</w:t>
      </w:r>
      <w:r w:rsidRPr="008F34DD">
        <w:rPr>
          <w:rFonts w:asciiTheme="minorHAnsi" w:hAnsiTheme="minorHAnsi"/>
          <w:spacing w:val="-1"/>
        </w:rPr>
        <w:t>pu</w:t>
      </w:r>
      <w:r w:rsidRPr="008F34DD">
        <w:rPr>
          <w:rFonts w:asciiTheme="minorHAnsi" w:hAnsiTheme="minorHAnsi"/>
          <w:spacing w:val="1"/>
        </w:rPr>
        <w:t>t</w:t>
      </w:r>
      <w:r w:rsidRPr="008F34DD">
        <w:rPr>
          <w:rFonts w:asciiTheme="minorHAnsi" w:hAnsiTheme="minorHAnsi"/>
        </w:rPr>
        <w:t>y</w:t>
      </w:r>
      <w:r w:rsidRPr="008F34DD">
        <w:rPr>
          <w:rFonts w:asciiTheme="minorHAnsi" w:hAnsiTheme="minorHAnsi"/>
          <w:spacing w:val="5"/>
        </w:rPr>
        <w:t xml:space="preserve"> </w:t>
      </w:r>
      <w:r w:rsidRPr="008F34DD">
        <w:rPr>
          <w:rFonts w:asciiTheme="minorHAnsi" w:hAnsiTheme="minorHAnsi"/>
          <w:spacing w:val="-1"/>
        </w:rPr>
        <w:t>o</w:t>
      </w:r>
      <w:r w:rsidRPr="008F34DD">
        <w:rPr>
          <w:rFonts w:asciiTheme="minorHAnsi" w:hAnsiTheme="minorHAnsi"/>
        </w:rPr>
        <w:t>n</w:t>
      </w:r>
      <w:r w:rsidRPr="008F34DD">
        <w:rPr>
          <w:rFonts w:asciiTheme="minorHAnsi" w:hAnsiTheme="minorHAnsi"/>
          <w:spacing w:val="6"/>
        </w:rPr>
        <w:t xml:space="preserve"> </w:t>
      </w:r>
      <w:r w:rsidRPr="008F34DD">
        <w:rPr>
          <w:rFonts w:asciiTheme="minorHAnsi" w:hAnsiTheme="minorHAnsi"/>
          <w:spacing w:val="-1"/>
        </w:rPr>
        <w:t>d</w:t>
      </w:r>
      <w:r w:rsidRPr="008F34DD">
        <w:rPr>
          <w:rFonts w:asciiTheme="minorHAnsi" w:hAnsiTheme="minorHAnsi"/>
          <w:spacing w:val="-3"/>
        </w:rPr>
        <w:t>u</w:t>
      </w:r>
      <w:r w:rsidRPr="008F34DD">
        <w:rPr>
          <w:rFonts w:asciiTheme="minorHAnsi" w:hAnsiTheme="minorHAnsi"/>
          <w:spacing w:val="3"/>
        </w:rPr>
        <w:t>t</w:t>
      </w:r>
      <w:r w:rsidRPr="008F34DD">
        <w:rPr>
          <w:rFonts w:asciiTheme="minorHAnsi" w:hAnsiTheme="minorHAnsi"/>
        </w:rPr>
        <w:t>y</w:t>
      </w:r>
      <w:r w:rsidRPr="008F34DD">
        <w:rPr>
          <w:rFonts w:asciiTheme="minorHAnsi" w:hAnsiTheme="minorHAnsi"/>
          <w:spacing w:val="5"/>
        </w:rPr>
        <w:t xml:space="preserve"> </w:t>
      </w:r>
      <w:r w:rsidRPr="008F34DD">
        <w:rPr>
          <w:rFonts w:asciiTheme="minorHAnsi" w:hAnsiTheme="minorHAnsi"/>
        </w:rPr>
        <w:t>c</w:t>
      </w:r>
      <w:r w:rsidRPr="008F34DD">
        <w:rPr>
          <w:rFonts w:asciiTheme="minorHAnsi" w:hAnsiTheme="minorHAnsi"/>
          <w:spacing w:val="1"/>
        </w:rPr>
        <w:t>h</w:t>
      </w:r>
      <w:r w:rsidRPr="008F34DD">
        <w:rPr>
          <w:rFonts w:asciiTheme="minorHAnsi" w:hAnsiTheme="minorHAnsi"/>
          <w:spacing w:val="-3"/>
        </w:rPr>
        <w:t>e</w:t>
      </w:r>
      <w:r w:rsidRPr="008F34DD">
        <w:rPr>
          <w:rFonts w:asciiTheme="minorHAnsi" w:hAnsiTheme="minorHAnsi"/>
        </w:rPr>
        <w:t>cks</w:t>
      </w:r>
      <w:r w:rsidRPr="008F34DD">
        <w:rPr>
          <w:rFonts w:asciiTheme="minorHAnsi" w:hAnsiTheme="minorHAnsi"/>
          <w:spacing w:val="5"/>
        </w:rPr>
        <w:t xml:space="preserve"> </w:t>
      </w:r>
      <w:r w:rsidRPr="008F34DD">
        <w:rPr>
          <w:rFonts w:asciiTheme="minorHAnsi" w:hAnsiTheme="minorHAnsi"/>
          <w:spacing w:val="1"/>
        </w:rPr>
        <w:t>t</w:t>
      </w:r>
      <w:r w:rsidRPr="008F34DD">
        <w:rPr>
          <w:rFonts w:asciiTheme="minorHAnsi" w:hAnsiTheme="minorHAnsi"/>
          <w:spacing w:val="-3"/>
        </w:rPr>
        <w:t>h</w:t>
      </w:r>
      <w:r w:rsidRPr="008F34DD">
        <w:rPr>
          <w:rFonts w:asciiTheme="minorHAnsi" w:hAnsiTheme="minorHAnsi"/>
        </w:rPr>
        <w:t>e</w:t>
      </w:r>
      <w:r w:rsidRPr="008F34DD">
        <w:rPr>
          <w:rFonts w:asciiTheme="minorHAnsi" w:hAnsiTheme="minorHAnsi"/>
          <w:spacing w:val="9"/>
        </w:rPr>
        <w:t xml:space="preserve"> </w:t>
      </w:r>
      <w:r w:rsidRPr="008F34DD">
        <w:rPr>
          <w:rFonts w:asciiTheme="minorHAnsi" w:hAnsiTheme="minorHAnsi"/>
          <w:spacing w:val="-1"/>
        </w:rPr>
        <w:t>r</w:t>
      </w:r>
      <w:r w:rsidRPr="008F34DD">
        <w:rPr>
          <w:rFonts w:asciiTheme="minorHAnsi" w:hAnsiTheme="minorHAnsi"/>
          <w:spacing w:val="1"/>
        </w:rPr>
        <w:t>e</w:t>
      </w:r>
      <w:r w:rsidRPr="008F34DD">
        <w:rPr>
          <w:rFonts w:asciiTheme="minorHAnsi" w:hAnsiTheme="minorHAnsi"/>
          <w:spacing w:val="-3"/>
        </w:rPr>
        <w:t>g</w:t>
      </w:r>
      <w:r w:rsidRPr="008F34DD">
        <w:rPr>
          <w:rFonts w:asciiTheme="minorHAnsi" w:hAnsiTheme="minorHAnsi"/>
          <w:spacing w:val="2"/>
        </w:rPr>
        <w:t>i</w:t>
      </w:r>
      <w:r w:rsidRPr="008F34DD">
        <w:rPr>
          <w:rFonts w:asciiTheme="minorHAnsi" w:hAnsiTheme="minorHAnsi"/>
          <w:spacing w:val="-2"/>
        </w:rPr>
        <w:t>s</w:t>
      </w:r>
      <w:r w:rsidRPr="008F34DD">
        <w:rPr>
          <w:rFonts w:asciiTheme="minorHAnsi" w:hAnsiTheme="minorHAnsi"/>
          <w:spacing w:val="-1"/>
        </w:rPr>
        <w:t>te</w:t>
      </w:r>
      <w:r w:rsidRPr="008F34DD">
        <w:rPr>
          <w:rFonts w:asciiTheme="minorHAnsi" w:hAnsiTheme="minorHAnsi"/>
        </w:rPr>
        <w:t>r</w:t>
      </w:r>
      <w:r w:rsidRPr="008F34DD">
        <w:rPr>
          <w:rFonts w:asciiTheme="minorHAnsi" w:hAnsiTheme="minorHAnsi"/>
          <w:spacing w:val="5"/>
        </w:rPr>
        <w:t xml:space="preserve"> </w:t>
      </w:r>
      <w:r w:rsidRPr="008F34DD">
        <w:rPr>
          <w:rFonts w:asciiTheme="minorHAnsi" w:hAnsiTheme="minorHAnsi"/>
          <w:spacing w:val="1"/>
        </w:rPr>
        <w:t>t</w:t>
      </w:r>
      <w:r w:rsidRPr="008F34DD">
        <w:rPr>
          <w:rFonts w:asciiTheme="minorHAnsi" w:hAnsiTheme="minorHAnsi"/>
        </w:rPr>
        <w:t>o</w:t>
      </w:r>
      <w:r w:rsidRPr="008F34DD">
        <w:rPr>
          <w:rFonts w:asciiTheme="minorHAnsi" w:hAnsiTheme="minorHAnsi"/>
          <w:spacing w:val="4"/>
        </w:rPr>
        <w:t xml:space="preserve"> </w:t>
      </w:r>
      <w:r w:rsidRPr="008F34DD">
        <w:rPr>
          <w:rFonts w:asciiTheme="minorHAnsi" w:hAnsiTheme="minorHAnsi"/>
          <w:spacing w:val="1"/>
        </w:rPr>
        <w:t>ma</w:t>
      </w:r>
      <w:r w:rsidRPr="008F34DD">
        <w:rPr>
          <w:rFonts w:asciiTheme="minorHAnsi" w:hAnsiTheme="minorHAnsi"/>
          <w:spacing w:val="-2"/>
        </w:rPr>
        <w:t>k</w:t>
      </w:r>
      <w:r w:rsidRPr="008F34DD">
        <w:rPr>
          <w:rFonts w:asciiTheme="minorHAnsi" w:hAnsiTheme="minorHAnsi"/>
        </w:rPr>
        <w:t>e</w:t>
      </w:r>
      <w:r w:rsidRPr="008F34DD">
        <w:rPr>
          <w:rFonts w:asciiTheme="minorHAnsi" w:hAnsiTheme="minorHAnsi"/>
          <w:spacing w:val="6"/>
        </w:rPr>
        <w:t xml:space="preserve"> </w:t>
      </w:r>
      <w:r w:rsidRPr="008F34DD">
        <w:rPr>
          <w:rFonts w:asciiTheme="minorHAnsi" w:hAnsiTheme="minorHAnsi"/>
        </w:rPr>
        <w:t>s</w:t>
      </w:r>
      <w:r w:rsidRPr="008F34DD">
        <w:rPr>
          <w:rFonts w:asciiTheme="minorHAnsi" w:hAnsiTheme="minorHAnsi"/>
          <w:spacing w:val="-3"/>
        </w:rPr>
        <w:t>u</w:t>
      </w:r>
      <w:r w:rsidRPr="008F34DD">
        <w:rPr>
          <w:rFonts w:asciiTheme="minorHAnsi" w:hAnsiTheme="minorHAnsi"/>
          <w:spacing w:val="1"/>
        </w:rPr>
        <w:t>r</w:t>
      </w:r>
      <w:r w:rsidRPr="008F34DD">
        <w:rPr>
          <w:rFonts w:asciiTheme="minorHAnsi" w:hAnsiTheme="minorHAnsi"/>
        </w:rPr>
        <w:t>e</w:t>
      </w:r>
      <w:r w:rsidRPr="008F34DD">
        <w:rPr>
          <w:rFonts w:asciiTheme="minorHAnsi" w:hAnsiTheme="minorHAnsi"/>
          <w:spacing w:val="6"/>
        </w:rPr>
        <w:t xml:space="preserve"> </w:t>
      </w:r>
      <w:r w:rsidRPr="008F34DD">
        <w:rPr>
          <w:rFonts w:asciiTheme="minorHAnsi" w:hAnsiTheme="minorHAnsi"/>
          <w:spacing w:val="1"/>
        </w:rPr>
        <w:t>n</w:t>
      </w:r>
      <w:r w:rsidRPr="008F34DD">
        <w:rPr>
          <w:rFonts w:asciiTheme="minorHAnsi" w:hAnsiTheme="minorHAnsi"/>
        </w:rPr>
        <w:t>o</w:t>
      </w:r>
      <w:r w:rsidRPr="008F34DD">
        <w:rPr>
          <w:rFonts w:asciiTheme="minorHAnsi" w:hAnsiTheme="minorHAnsi"/>
          <w:spacing w:val="4"/>
        </w:rPr>
        <w:t xml:space="preserve"> </w:t>
      </w:r>
      <w:r w:rsidRPr="008F34DD">
        <w:rPr>
          <w:rFonts w:asciiTheme="minorHAnsi" w:hAnsiTheme="minorHAnsi"/>
          <w:spacing w:val="-1"/>
        </w:rPr>
        <w:t>o</w:t>
      </w:r>
      <w:r w:rsidRPr="008F34DD">
        <w:rPr>
          <w:rFonts w:asciiTheme="minorHAnsi" w:hAnsiTheme="minorHAnsi"/>
          <w:spacing w:val="1"/>
        </w:rPr>
        <w:t>t</w:t>
      </w:r>
      <w:r w:rsidRPr="008F34DD">
        <w:rPr>
          <w:rFonts w:asciiTheme="minorHAnsi" w:hAnsiTheme="minorHAnsi"/>
          <w:spacing w:val="-1"/>
        </w:rPr>
        <w:t>he</w:t>
      </w:r>
      <w:r w:rsidRPr="008F34DD">
        <w:rPr>
          <w:rFonts w:asciiTheme="minorHAnsi" w:hAnsiTheme="minorHAnsi"/>
        </w:rPr>
        <w:t>r</w:t>
      </w:r>
      <w:r w:rsidRPr="008F34DD">
        <w:rPr>
          <w:rFonts w:asciiTheme="minorHAnsi" w:hAnsiTheme="minorHAnsi"/>
          <w:spacing w:val="8"/>
        </w:rPr>
        <w:t xml:space="preserve"> </w:t>
      </w:r>
      <w:r w:rsidRPr="008F34DD">
        <w:rPr>
          <w:rFonts w:asciiTheme="minorHAnsi" w:hAnsiTheme="minorHAnsi"/>
          <w:spacing w:val="-2"/>
        </w:rPr>
        <w:t>c</w:t>
      </w:r>
      <w:r w:rsidRPr="008F34DD">
        <w:rPr>
          <w:rFonts w:asciiTheme="minorHAnsi" w:hAnsiTheme="minorHAnsi"/>
          <w:spacing w:val="-1"/>
        </w:rPr>
        <w:t>h</w:t>
      </w:r>
      <w:r w:rsidRPr="008F34DD">
        <w:rPr>
          <w:rFonts w:asciiTheme="minorHAnsi" w:hAnsiTheme="minorHAnsi"/>
        </w:rPr>
        <w:t>i</w:t>
      </w:r>
      <w:r w:rsidRPr="008F34DD">
        <w:rPr>
          <w:rFonts w:asciiTheme="minorHAnsi" w:hAnsiTheme="minorHAnsi"/>
          <w:spacing w:val="2"/>
        </w:rPr>
        <w:t>l</w:t>
      </w:r>
      <w:r w:rsidRPr="008F34DD">
        <w:rPr>
          <w:rFonts w:asciiTheme="minorHAnsi" w:hAnsiTheme="minorHAnsi"/>
        </w:rPr>
        <w:t>d</w:t>
      </w:r>
      <w:r w:rsidRPr="008F34DD">
        <w:rPr>
          <w:rFonts w:asciiTheme="minorHAnsi" w:hAnsiTheme="minorHAnsi"/>
          <w:spacing w:val="4"/>
        </w:rPr>
        <w:t xml:space="preserve"> </w:t>
      </w:r>
      <w:r w:rsidRPr="008F34DD">
        <w:rPr>
          <w:rFonts w:asciiTheme="minorHAnsi" w:hAnsiTheme="minorHAnsi"/>
          <w:spacing w:val="-1"/>
        </w:rPr>
        <w:t>h</w:t>
      </w:r>
      <w:r w:rsidRPr="008F34DD">
        <w:rPr>
          <w:rFonts w:asciiTheme="minorHAnsi" w:hAnsiTheme="minorHAnsi"/>
          <w:spacing w:val="-3"/>
        </w:rPr>
        <w:t>a</w:t>
      </w:r>
      <w:r w:rsidRPr="008F34DD">
        <w:rPr>
          <w:rFonts w:asciiTheme="minorHAnsi" w:hAnsiTheme="minorHAnsi"/>
        </w:rPr>
        <w:t>s</w:t>
      </w:r>
      <w:r w:rsidRPr="008F34DD">
        <w:rPr>
          <w:rFonts w:asciiTheme="minorHAnsi" w:hAnsiTheme="minorHAnsi"/>
          <w:spacing w:val="11"/>
        </w:rPr>
        <w:t xml:space="preserve"> </w:t>
      </w:r>
      <w:r w:rsidRPr="008F34DD">
        <w:rPr>
          <w:rFonts w:asciiTheme="minorHAnsi" w:hAnsiTheme="minorHAnsi"/>
          <w:spacing w:val="-1"/>
        </w:rPr>
        <w:t>go</w:t>
      </w:r>
      <w:r w:rsidRPr="008F34DD">
        <w:rPr>
          <w:rFonts w:asciiTheme="minorHAnsi" w:hAnsiTheme="minorHAnsi"/>
          <w:spacing w:val="1"/>
        </w:rPr>
        <w:t>n</w:t>
      </w:r>
      <w:r w:rsidRPr="008F34DD">
        <w:rPr>
          <w:rFonts w:asciiTheme="minorHAnsi" w:hAnsiTheme="minorHAnsi"/>
        </w:rPr>
        <w:t>e</w:t>
      </w:r>
      <w:r w:rsidRPr="008F34DD">
        <w:rPr>
          <w:rFonts w:asciiTheme="minorHAnsi" w:hAnsiTheme="minorHAnsi"/>
          <w:spacing w:val="6"/>
        </w:rPr>
        <w:t xml:space="preserve"> </w:t>
      </w:r>
      <w:r w:rsidRPr="008F34DD">
        <w:rPr>
          <w:rFonts w:asciiTheme="minorHAnsi" w:hAnsiTheme="minorHAnsi"/>
          <w:spacing w:val="-3"/>
        </w:rPr>
        <w:t>a</w:t>
      </w:r>
      <w:r w:rsidRPr="008F34DD">
        <w:rPr>
          <w:rFonts w:asciiTheme="minorHAnsi" w:hAnsiTheme="minorHAnsi"/>
        </w:rPr>
        <w:t>s</w:t>
      </w:r>
      <w:r w:rsidRPr="008F34DD">
        <w:rPr>
          <w:rFonts w:asciiTheme="minorHAnsi" w:hAnsiTheme="minorHAnsi"/>
          <w:spacing w:val="-1"/>
        </w:rPr>
        <w:t>t</w:t>
      </w:r>
      <w:r w:rsidRPr="008F34DD">
        <w:rPr>
          <w:rFonts w:asciiTheme="minorHAnsi" w:hAnsiTheme="minorHAnsi"/>
          <w:spacing w:val="1"/>
        </w:rPr>
        <w:t>ra</w:t>
      </w:r>
      <w:r w:rsidRPr="008F34DD">
        <w:rPr>
          <w:rFonts w:asciiTheme="minorHAnsi" w:hAnsiTheme="minorHAnsi"/>
          <w:spacing w:val="-7"/>
        </w:rPr>
        <w:t>y</w:t>
      </w:r>
      <w:r w:rsidRPr="008F34DD">
        <w:rPr>
          <w:rFonts w:asciiTheme="minorHAnsi" w:hAnsiTheme="minorHAnsi"/>
        </w:rPr>
        <w:t>.</w:t>
      </w:r>
    </w:p>
    <w:p w:rsidR="00796794" w:rsidRPr="008F34DD" w:rsidRDefault="00796794" w:rsidP="007047BD">
      <w:pPr>
        <w:pStyle w:val="BodyText"/>
        <w:numPr>
          <w:ilvl w:val="0"/>
          <w:numId w:val="2"/>
        </w:numPr>
        <w:tabs>
          <w:tab w:val="left" w:pos="451"/>
        </w:tabs>
        <w:kinsoku w:val="0"/>
        <w:overflowPunct w:val="0"/>
        <w:spacing w:before="62" w:line="243" w:lineRule="auto"/>
        <w:ind w:left="0" w:right="260" w:firstLine="0"/>
        <w:rPr>
          <w:rFonts w:asciiTheme="minorHAnsi" w:hAnsiTheme="minorHAnsi"/>
        </w:rPr>
      </w:pPr>
      <w:r w:rsidRPr="008F34DD">
        <w:rPr>
          <w:rFonts w:asciiTheme="minorHAnsi" w:hAnsiTheme="minorHAnsi"/>
          <w:spacing w:val="-1"/>
        </w:rPr>
        <w:t>Door</w:t>
      </w:r>
      <w:r w:rsidRPr="008F34DD">
        <w:rPr>
          <w:rFonts w:asciiTheme="minorHAnsi" w:hAnsiTheme="minorHAnsi"/>
        </w:rPr>
        <w:t>s</w:t>
      </w:r>
      <w:r w:rsidRPr="008F34DD">
        <w:rPr>
          <w:rFonts w:asciiTheme="minorHAnsi" w:hAnsiTheme="minorHAnsi"/>
          <w:spacing w:val="6"/>
        </w:rPr>
        <w:t xml:space="preserve"> </w:t>
      </w:r>
      <w:r w:rsidRPr="008F34DD">
        <w:rPr>
          <w:rFonts w:asciiTheme="minorHAnsi" w:hAnsiTheme="minorHAnsi"/>
          <w:spacing w:val="1"/>
        </w:rPr>
        <w:t>a</w:t>
      </w:r>
      <w:r w:rsidRPr="008F34DD">
        <w:rPr>
          <w:rFonts w:asciiTheme="minorHAnsi" w:hAnsiTheme="minorHAnsi"/>
          <w:spacing w:val="-3"/>
        </w:rPr>
        <w:t>n</w:t>
      </w:r>
      <w:r w:rsidRPr="008F34DD">
        <w:rPr>
          <w:rFonts w:asciiTheme="minorHAnsi" w:hAnsiTheme="minorHAnsi"/>
        </w:rPr>
        <w:t>d</w:t>
      </w:r>
      <w:r w:rsidRPr="008F34DD">
        <w:rPr>
          <w:rFonts w:asciiTheme="minorHAnsi" w:hAnsiTheme="minorHAnsi"/>
          <w:spacing w:val="9"/>
        </w:rPr>
        <w:t xml:space="preserve"> </w:t>
      </w:r>
      <w:r w:rsidRPr="008F34DD">
        <w:rPr>
          <w:rFonts w:asciiTheme="minorHAnsi" w:hAnsiTheme="minorHAnsi"/>
          <w:spacing w:val="-1"/>
        </w:rPr>
        <w:t>g</w:t>
      </w:r>
      <w:r w:rsidRPr="008F34DD">
        <w:rPr>
          <w:rFonts w:asciiTheme="minorHAnsi" w:hAnsiTheme="minorHAnsi"/>
          <w:spacing w:val="-3"/>
        </w:rPr>
        <w:t>a</w:t>
      </w:r>
      <w:r w:rsidRPr="008F34DD">
        <w:rPr>
          <w:rFonts w:asciiTheme="minorHAnsi" w:hAnsiTheme="minorHAnsi"/>
          <w:spacing w:val="1"/>
        </w:rPr>
        <w:t>t</w:t>
      </w:r>
      <w:r w:rsidRPr="008F34DD">
        <w:rPr>
          <w:rFonts w:asciiTheme="minorHAnsi" w:hAnsiTheme="minorHAnsi"/>
          <w:spacing w:val="-1"/>
        </w:rPr>
        <w:t>e</w:t>
      </w:r>
      <w:r w:rsidRPr="008F34DD">
        <w:rPr>
          <w:rFonts w:asciiTheme="minorHAnsi" w:hAnsiTheme="minorHAnsi"/>
        </w:rPr>
        <w:t>s</w:t>
      </w:r>
      <w:r w:rsidRPr="008F34DD">
        <w:rPr>
          <w:rFonts w:asciiTheme="minorHAnsi" w:hAnsiTheme="minorHAnsi"/>
          <w:spacing w:val="7"/>
        </w:rPr>
        <w:t xml:space="preserve"> </w:t>
      </w:r>
      <w:r w:rsidRPr="008F34DD">
        <w:rPr>
          <w:rFonts w:asciiTheme="minorHAnsi" w:hAnsiTheme="minorHAnsi"/>
          <w:spacing w:val="-1"/>
        </w:rPr>
        <w:t>ar</w:t>
      </w:r>
      <w:r w:rsidRPr="008F34DD">
        <w:rPr>
          <w:rFonts w:asciiTheme="minorHAnsi" w:hAnsiTheme="minorHAnsi"/>
        </w:rPr>
        <w:t>e</w:t>
      </w:r>
      <w:r w:rsidRPr="008F34DD">
        <w:rPr>
          <w:rFonts w:asciiTheme="minorHAnsi" w:hAnsiTheme="minorHAnsi"/>
          <w:spacing w:val="5"/>
        </w:rPr>
        <w:t xml:space="preserve"> </w:t>
      </w:r>
      <w:r w:rsidRPr="008F34DD">
        <w:rPr>
          <w:rFonts w:asciiTheme="minorHAnsi" w:hAnsiTheme="minorHAnsi"/>
          <w:spacing w:val="2"/>
        </w:rPr>
        <w:t>c</w:t>
      </w:r>
      <w:r w:rsidRPr="008F34DD">
        <w:rPr>
          <w:rFonts w:asciiTheme="minorHAnsi" w:hAnsiTheme="minorHAnsi"/>
          <w:spacing w:val="-3"/>
        </w:rPr>
        <w:t>h</w:t>
      </w:r>
      <w:r w:rsidRPr="008F34DD">
        <w:rPr>
          <w:rFonts w:asciiTheme="minorHAnsi" w:hAnsiTheme="minorHAnsi"/>
          <w:spacing w:val="-1"/>
        </w:rPr>
        <w:t>e</w:t>
      </w:r>
      <w:r w:rsidRPr="008F34DD">
        <w:rPr>
          <w:rFonts w:asciiTheme="minorHAnsi" w:hAnsiTheme="minorHAnsi"/>
        </w:rPr>
        <w:t>ck</w:t>
      </w:r>
      <w:r w:rsidRPr="008F34DD">
        <w:rPr>
          <w:rFonts w:asciiTheme="minorHAnsi" w:hAnsiTheme="minorHAnsi"/>
          <w:spacing w:val="-1"/>
        </w:rPr>
        <w:t>e</w:t>
      </w:r>
      <w:r w:rsidRPr="008F34DD">
        <w:rPr>
          <w:rFonts w:asciiTheme="minorHAnsi" w:hAnsiTheme="minorHAnsi"/>
        </w:rPr>
        <w:t>d</w:t>
      </w:r>
      <w:r w:rsidRPr="008F34DD">
        <w:rPr>
          <w:rFonts w:asciiTheme="minorHAnsi" w:hAnsiTheme="minorHAnsi"/>
          <w:spacing w:val="4"/>
        </w:rPr>
        <w:t xml:space="preserve"> </w:t>
      </w:r>
      <w:r w:rsidRPr="008F34DD">
        <w:rPr>
          <w:rFonts w:asciiTheme="minorHAnsi" w:hAnsiTheme="minorHAnsi"/>
          <w:spacing w:val="3"/>
        </w:rPr>
        <w:t>t</w:t>
      </w:r>
      <w:r w:rsidRPr="008F34DD">
        <w:rPr>
          <w:rFonts w:asciiTheme="minorHAnsi" w:hAnsiTheme="minorHAnsi"/>
        </w:rPr>
        <w:t>o</w:t>
      </w:r>
      <w:r w:rsidRPr="008F34DD">
        <w:rPr>
          <w:rFonts w:asciiTheme="minorHAnsi" w:hAnsiTheme="minorHAnsi"/>
          <w:spacing w:val="3"/>
        </w:rPr>
        <w:t xml:space="preserve"> </w:t>
      </w:r>
      <w:r w:rsidRPr="008F34DD">
        <w:rPr>
          <w:rFonts w:asciiTheme="minorHAnsi" w:hAnsiTheme="minorHAnsi"/>
        </w:rPr>
        <w:t>s</w:t>
      </w:r>
      <w:r w:rsidRPr="008F34DD">
        <w:rPr>
          <w:rFonts w:asciiTheme="minorHAnsi" w:hAnsiTheme="minorHAnsi"/>
          <w:spacing w:val="1"/>
        </w:rPr>
        <w:t>e</w:t>
      </w:r>
      <w:r w:rsidRPr="008F34DD">
        <w:rPr>
          <w:rFonts w:asciiTheme="minorHAnsi" w:hAnsiTheme="minorHAnsi"/>
        </w:rPr>
        <w:t>e</w:t>
      </w:r>
      <w:r w:rsidRPr="008F34DD">
        <w:rPr>
          <w:rFonts w:asciiTheme="minorHAnsi" w:hAnsiTheme="minorHAnsi"/>
          <w:spacing w:val="4"/>
        </w:rPr>
        <w:t xml:space="preserve"> </w:t>
      </w:r>
      <w:r w:rsidRPr="008F34DD">
        <w:rPr>
          <w:rFonts w:asciiTheme="minorHAnsi" w:hAnsiTheme="minorHAnsi"/>
        </w:rPr>
        <w:t>if</w:t>
      </w:r>
      <w:r w:rsidRPr="008F34DD">
        <w:rPr>
          <w:rFonts w:asciiTheme="minorHAnsi" w:hAnsiTheme="minorHAnsi"/>
          <w:spacing w:val="8"/>
        </w:rPr>
        <w:t xml:space="preserve"> </w:t>
      </w:r>
      <w:r w:rsidRPr="008F34DD">
        <w:rPr>
          <w:rFonts w:asciiTheme="minorHAnsi" w:hAnsiTheme="minorHAnsi"/>
          <w:spacing w:val="1"/>
        </w:rPr>
        <w:t>t</w:t>
      </w:r>
      <w:r w:rsidRPr="008F34DD">
        <w:rPr>
          <w:rFonts w:asciiTheme="minorHAnsi" w:hAnsiTheme="minorHAnsi"/>
          <w:spacing w:val="-3"/>
        </w:rPr>
        <w:t>h</w:t>
      </w:r>
      <w:r w:rsidRPr="008F34DD">
        <w:rPr>
          <w:rFonts w:asciiTheme="minorHAnsi" w:hAnsiTheme="minorHAnsi"/>
          <w:spacing w:val="-1"/>
        </w:rPr>
        <w:t>er</w:t>
      </w:r>
      <w:r w:rsidRPr="008F34DD">
        <w:rPr>
          <w:rFonts w:asciiTheme="minorHAnsi" w:hAnsiTheme="minorHAnsi"/>
        </w:rPr>
        <w:t>e</w:t>
      </w:r>
      <w:r w:rsidRPr="008F34DD">
        <w:rPr>
          <w:rFonts w:asciiTheme="minorHAnsi" w:hAnsiTheme="minorHAnsi"/>
          <w:spacing w:val="9"/>
        </w:rPr>
        <w:t xml:space="preserve"> </w:t>
      </w:r>
      <w:r w:rsidRPr="008F34DD">
        <w:rPr>
          <w:rFonts w:asciiTheme="minorHAnsi" w:hAnsiTheme="minorHAnsi"/>
          <w:spacing w:val="-3"/>
        </w:rPr>
        <w:t>h</w:t>
      </w:r>
      <w:r w:rsidRPr="008F34DD">
        <w:rPr>
          <w:rFonts w:asciiTheme="minorHAnsi" w:hAnsiTheme="minorHAnsi"/>
          <w:spacing w:val="-1"/>
        </w:rPr>
        <w:t>a</w:t>
      </w:r>
      <w:r w:rsidRPr="008F34DD">
        <w:rPr>
          <w:rFonts w:asciiTheme="minorHAnsi" w:hAnsiTheme="minorHAnsi"/>
        </w:rPr>
        <w:t>s</w:t>
      </w:r>
      <w:r w:rsidRPr="008F34DD">
        <w:rPr>
          <w:rFonts w:asciiTheme="minorHAnsi" w:hAnsiTheme="minorHAnsi"/>
          <w:spacing w:val="10"/>
        </w:rPr>
        <w:t xml:space="preserve"> </w:t>
      </w:r>
      <w:r w:rsidRPr="008F34DD">
        <w:rPr>
          <w:rFonts w:asciiTheme="minorHAnsi" w:hAnsiTheme="minorHAnsi"/>
          <w:spacing w:val="-3"/>
        </w:rPr>
        <w:t>b</w:t>
      </w:r>
      <w:r w:rsidRPr="008F34DD">
        <w:rPr>
          <w:rFonts w:asciiTheme="minorHAnsi" w:hAnsiTheme="minorHAnsi"/>
          <w:spacing w:val="1"/>
        </w:rPr>
        <w:t>e</w:t>
      </w:r>
      <w:r w:rsidRPr="008F34DD">
        <w:rPr>
          <w:rFonts w:asciiTheme="minorHAnsi" w:hAnsiTheme="minorHAnsi"/>
          <w:spacing w:val="-1"/>
        </w:rPr>
        <w:t>e</w:t>
      </w:r>
      <w:r w:rsidRPr="008F34DD">
        <w:rPr>
          <w:rFonts w:asciiTheme="minorHAnsi" w:hAnsiTheme="minorHAnsi"/>
        </w:rPr>
        <w:t>n</w:t>
      </w:r>
      <w:r w:rsidRPr="008F34DD">
        <w:rPr>
          <w:rFonts w:asciiTheme="minorHAnsi" w:hAnsiTheme="minorHAnsi"/>
          <w:spacing w:val="6"/>
        </w:rPr>
        <w:t xml:space="preserve"> </w:t>
      </w:r>
      <w:r w:rsidRPr="008F34DD">
        <w:rPr>
          <w:rFonts w:asciiTheme="minorHAnsi" w:hAnsiTheme="minorHAnsi"/>
        </w:rPr>
        <w:t>a</w:t>
      </w:r>
      <w:r w:rsidRPr="008F34DD">
        <w:rPr>
          <w:rFonts w:asciiTheme="minorHAnsi" w:hAnsiTheme="minorHAnsi"/>
          <w:spacing w:val="5"/>
        </w:rPr>
        <w:t xml:space="preserve"> </w:t>
      </w:r>
      <w:r w:rsidRPr="008F34DD">
        <w:rPr>
          <w:rFonts w:asciiTheme="minorHAnsi" w:hAnsiTheme="minorHAnsi"/>
          <w:spacing w:val="-1"/>
        </w:rPr>
        <w:t>br</w:t>
      </w:r>
      <w:r w:rsidRPr="008F34DD">
        <w:rPr>
          <w:rFonts w:asciiTheme="minorHAnsi" w:hAnsiTheme="minorHAnsi"/>
          <w:spacing w:val="1"/>
        </w:rPr>
        <w:t>e</w:t>
      </w:r>
      <w:r w:rsidRPr="008F34DD">
        <w:rPr>
          <w:rFonts w:asciiTheme="minorHAnsi" w:hAnsiTheme="minorHAnsi"/>
          <w:spacing w:val="-3"/>
        </w:rPr>
        <w:t>a</w:t>
      </w:r>
      <w:r w:rsidRPr="008F34DD">
        <w:rPr>
          <w:rFonts w:asciiTheme="minorHAnsi" w:hAnsiTheme="minorHAnsi"/>
        </w:rPr>
        <w:t>ch</w:t>
      </w:r>
      <w:r w:rsidRPr="008F34DD">
        <w:rPr>
          <w:rFonts w:asciiTheme="minorHAnsi" w:hAnsiTheme="minorHAnsi"/>
          <w:spacing w:val="9"/>
        </w:rPr>
        <w:t xml:space="preserve"> </w:t>
      </w:r>
      <w:r w:rsidRPr="008F34DD">
        <w:rPr>
          <w:rFonts w:asciiTheme="minorHAnsi" w:hAnsiTheme="minorHAnsi"/>
          <w:spacing w:val="-3"/>
        </w:rPr>
        <w:t>o</w:t>
      </w:r>
      <w:r w:rsidRPr="008F34DD">
        <w:rPr>
          <w:rFonts w:asciiTheme="minorHAnsi" w:hAnsiTheme="minorHAnsi"/>
        </w:rPr>
        <w:t>f</w:t>
      </w:r>
      <w:r w:rsidRPr="008F34DD">
        <w:rPr>
          <w:rFonts w:asciiTheme="minorHAnsi" w:hAnsiTheme="minorHAnsi"/>
          <w:spacing w:val="11"/>
        </w:rPr>
        <w:t xml:space="preserve"> </w:t>
      </w:r>
      <w:r w:rsidRPr="008F34DD">
        <w:rPr>
          <w:rFonts w:asciiTheme="minorHAnsi" w:hAnsiTheme="minorHAnsi"/>
          <w:spacing w:val="-4"/>
        </w:rPr>
        <w:t>s</w:t>
      </w:r>
      <w:r w:rsidRPr="008F34DD">
        <w:rPr>
          <w:rFonts w:asciiTheme="minorHAnsi" w:hAnsiTheme="minorHAnsi"/>
          <w:spacing w:val="-1"/>
        </w:rPr>
        <w:t>e</w:t>
      </w:r>
      <w:r w:rsidRPr="008F34DD">
        <w:rPr>
          <w:rFonts w:asciiTheme="minorHAnsi" w:hAnsiTheme="minorHAnsi"/>
        </w:rPr>
        <w:t>c</w:t>
      </w:r>
      <w:r w:rsidRPr="008F34DD">
        <w:rPr>
          <w:rFonts w:asciiTheme="minorHAnsi" w:hAnsiTheme="minorHAnsi"/>
          <w:spacing w:val="-1"/>
        </w:rPr>
        <w:t>ur</w:t>
      </w:r>
      <w:r w:rsidRPr="008F34DD">
        <w:rPr>
          <w:rFonts w:asciiTheme="minorHAnsi" w:hAnsiTheme="minorHAnsi"/>
          <w:spacing w:val="2"/>
        </w:rPr>
        <w:t>i</w:t>
      </w:r>
      <w:r w:rsidRPr="008F34DD">
        <w:rPr>
          <w:rFonts w:asciiTheme="minorHAnsi" w:hAnsiTheme="minorHAnsi"/>
          <w:spacing w:val="1"/>
        </w:rPr>
        <w:t>t</w:t>
      </w:r>
      <w:r w:rsidRPr="008F34DD">
        <w:rPr>
          <w:rFonts w:asciiTheme="minorHAnsi" w:hAnsiTheme="minorHAnsi"/>
        </w:rPr>
        <w:t>y</w:t>
      </w:r>
      <w:r w:rsidRPr="008F34DD">
        <w:rPr>
          <w:rFonts w:asciiTheme="minorHAnsi" w:hAnsiTheme="minorHAnsi"/>
          <w:spacing w:val="5"/>
        </w:rPr>
        <w:t xml:space="preserve"> </w:t>
      </w:r>
      <w:r w:rsidRPr="008F34DD">
        <w:rPr>
          <w:rFonts w:asciiTheme="minorHAnsi" w:hAnsiTheme="minorHAnsi"/>
          <w:spacing w:val="-3"/>
        </w:rPr>
        <w:t>w</w:t>
      </w:r>
      <w:r w:rsidRPr="008F34DD">
        <w:rPr>
          <w:rFonts w:asciiTheme="minorHAnsi" w:hAnsiTheme="minorHAnsi"/>
          <w:spacing w:val="-1"/>
        </w:rPr>
        <w:t>he</w:t>
      </w:r>
      <w:r w:rsidRPr="008F34DD">
        <w:rPr>
          <w:rFonts w:asciiTheme="minorHAnsi" w:hAnsiTheme="minorHAnsi"/>
          <w:spacing w:val="1"/>
        </w:rPr>
        <w:t>r</w:t>
      </w:r>
      <w:r w:rsidRPr="008F34DD">
        <w:rPr>
          <w:rFonts w:asciiTheme="minorHAnsi" w:hAnsiTheme="minorHAnsi"/>
          <w:spacing w:val="-1"/>
        </w:rPr>
        <w:t>eb</w:t>
      </w:r>
      <w:r w:rsidRPr="008F34DD">
        <w:rPr>
          <w:rFonts w:asciiTheme="minorHAnsi" w:hAnsiTheme="minorHAnsi"/>
        </w:rPr>
        <w:t>y</w:t>
      </w:r>
      <w:r w:rsidRPr="008F34DD">
        <w:rPr>
          <w:rFonts w:asciiTheme="minorHAnsi" w:hAnsiTheme="minorHAnsi"/>
          <w:w w:val="101"/>
        </w:rPr>
        <w:t xml:space="preserve"> </w:t>
      </w:r>
      <w:r w:rsidRPr="008F34DD">
        <w:rPr>
          <w:rFonts w:asciiTheme="minorHAnsi" w:hAnsiTheme="minorHAnsi"/>
        </w:rPr>
        <w:t>a</w:t>
      </w:r>
      <w:r w:rsidRPr="008F34DD">
        <w:rPr>
          <w:rFonts w:asciiTheme="minorHAnsi" w:hAnsiTheme="minorHAnsi"/>
          <w:spacing w:val="7"/>
        </w:rPr>
        <w:t xml:space="preserve"> </w:t>
      </w:r>
      <w:r w:rsidRPr="008F34DD">
        <w:rPr>
          <w:rFonts w:asciiTheme="minorHAnsi" w:hAnsiTheme="minorHAnsi"/>
        </w:rPr>
        <w:t>c</w:t>
      </w:r>
      <w:r w:rsidRPr="008F34DD">
        <w:rPr>
          <w:rFonts w:asciiTheme="minorHAnsi" w:hAnsiTheme="minorHAnsi"/>
          <w:spacing w:val="-3"/>
        </w:rPr>
        <w:t>h</w:t>
      </w:r>
      <w:r w:rsidRPr="008F34DD">
        <w:rPr>
          <w:rFonts w:asciiTheme="minorHAnsi" w:hAnsiTheme="minorHAnsi"/>
        </w:rPr>
        <w:t>i</w:t>
      </w:r>
      <w:r w:rsidRPr="008F34DD">
        <w:rPr>
          <w:rFonts w:asciiTheme="minorHAnsi" w:hAnsiTheme="minorHAnsi"/>
          <w:spacing w:val="2"/>
        </w:rPr>
        <w:t>l</w:t>
      </w:r>
      <w:r w:rsidRPr="008F34DD">
        <w:rPr>
          <w:rFonts w:asciiTheme="minorHAnsi" w:hAnsiTheme="minorHAnsi"/>
        </w:rPr>
        <w:t>d</w:t>
      </w:r>
      <w:r w:rsidRPr="008F34DD">
        <w:rPr>
          <w:rFonts w:asciiTheme="minorHAnsi" w:hAnsiTheme="minorHAnsi"/>
          <w:spacing w:val="7"/>
        </w:rPr>
        <w:t xml:space="preserve"> </w:t>
      </w:r>
      <w:r w:rsidRPr="008F34DD">
        <w:rPr>
          <w:rFonts w:asciiTheme="minorHAnsi" w:hAnsiTheme="minorHAnsi"/>
          <w:spacing w:val="-2"/>
        </w:rPr>
        <w:t>c</w:t>
      </w:r>
      <w:r w:rsidRPr="008F34DD">
        <w:rPr>
          <w:rFonts w:asciiTheme="minorHAnsi" w:hAnsiTheme="minorHAnsi"/>
          <w:spacing w:val="-1"/>
        </w:rPr>
        <w:t>o</w:t>
      </w:r>
      <w:r w:rsidRPr="008F34DD">
        <w:rPr>
          <w:rFonts w:asciiTheme="minorHAnsi" w:hAnsiTheme="minorHAnsi"/>
          <w:spacing w:val="-3"/>
        </w:rPr>
        <w:t>u</w:t>
      </w:r>
      <w:r w:rsidRPr="008F34DD">
        <w:rPr>
          <w:rFonts w:asciiTheme="minorHAnsi" w:hAnsiTheme="minorHAnsi"/>
          <w:spacing w:val="2"/>
        </w:rPr>
        <w:t>l</w:t>
      </w:r>
      <w:r w:rsidRPr="008F34DD">
        <w:rPr>
          <w:rFonts w:asciiTheme="minorHAnsi" w:hAnsiTheme="minorHAnsi"/>
        </w:rPr>
        <w:t>d</w:t>
      </w:r>
      <w:r w:rsidRPr="008F34DD">
        <w:rPr>
          <w:rFonts w:asciiTheme="minorHAnsi" w:hAnsiTheme="minorHAnsi"/>
          <w:spacing w:val="7"/>
        </w:rPr>
        <w:t xml:space="preserve"> </w:t>
      </w:r>
      <w:r w:rsidRPr="008F34DD">
        <w:rPr>
          <w:rFonts w:asciiTheme="minorHAnsi" w:hAnsiTheme="minorHAnsi"/>
          <w:spacing w:val="1"/>
        </w:rPr>
        <w:t>w</w:t>
      </w:r>
      <w:r w:rsidRPr="008F34DD">
        <w:rPr>
          <w:rFonts w:asciiTheme="minorHAnsi" w:hAnsiTheme="minorHAnsi"/>
          <w:spacing w:val="-3"/>
        </w:rPr>
        <w:t>a</w:t>
      </w:r>
      <w:r w:rsidRPr="008F34DD">
        <w:rPr>
          <w:rFonts w:asciiTheme="minorHAnsi" w:hAnsiTheme="minorHAnsi"/>
          <w:spacing w:val="1"/>
        </w:rPr>
        <w:t>n</w:t>
      </w:r>
      <w:r w:rsidRPr="008F34DD">
        <w:rPr>
          <w:rFonts w:asciiTheme="minorHAnsi" w:hAnsiTheme="minorHAnsi"/>
          <w:spacing w:val="-3"/>
        </w:rPr>
        <w:t>d</w:t>
      </w:r>
      <w:r w:rsidRPr="008F34DD">
        <w:rPr>
          <w:rFonts w:asciiTheme="minorHAnsi" w:hAnsiTheme="minorHAnsi"/>
          <w:spacing w:val="1"/>
        </w:rPr>
        <w:t>e</w:t>
      </w:r>
      <w:r w:rsidRPr="008F34DD">
        <w:rPr>
          <w:rFonts w:asciiTheme="minorHAnsi" w:hAnsiTheme="minorHAnsi"/>
        </w:rPr>
        <w:t>r</w:t>
      </w:r>
      <w:r w:rsidRPr="008F34DD">
        <w:rPr>
          <w:rFonts w:asciiTheme="minorHAnsi" w:hAnsiTheme="minorHAnsi"/>
          <w:spacing w:val="5"/>
        </w:rPr>
        <w:t xml:space="preserve"> </w:t>
      </w:r>
      <w:r w:rsidRPr="008F34DD">
        <w:rPr>
          <w:rFonts w:asciiTheme="minorHAnsi" w:hAnsiTheme="minorHAnsi"/>
          <w:spacing w:val="1"/>
        </w:rPr>
        <w:t>o</w:t>
      </w:r>
      <w:r w:rsidRPr="008F34DD">
        <w:rPr>
          <w:rFonts w:asciiTheme="minorHAnsi" w:hAnsiTheme="minorHAnsi"/>
          <w:spacing w:val="-3"/>
        </w:rPr>
        <w:t>u</w:t>
      </w:r>
      <w:r w:rsidRPr="008F34DD">
        <w:rPr>
          <w:rFonts w:asciiTheme="minorHAnsi" w:hAnsiTheme="minorHAnsi"/>
          <w:spacing w:val="-1"/>
        </w:rPr>
        <w:t>t</w:t>
      </w:r>
      <w:r w:rsidRPr="008F34DD">
        <w:rPr>
          <w:rFonts w:asciiTheme="minorHAnsi" w:hAnsiTheme="minorHAnsi"/>
        </w:rPr>
        <w:t>.</w:t>
      </w:r>
    </w:p>
    <w:p w:rsidR="00796794" w:rsidRPr="008F34DD" w:rsidRDefault="00796794" w:rsidP="007047BD">
      <w:pPr>
        <w:pStyle w:val="BodyText"/>
        <w:numPr>
          <w:ilvl w:val="0"/>
          <w:numId w:val="2"/>
        </w:numPr>
        <w:tabs>
          <w:tab w:val="left" w:pos="451"/>
        </w:tabs>
        <w:kinsoku w:val="0"/>
        <w:overflowPunct w:val="0"/>
        <w:spacing w:before="58" w:line="243" w:lineRule="auto"/>
        <w:ind w:left="0" w:right="364" w:firstLine="0"/>
        <w:rPr>
          <w:rFonts w:asciiTheme="minorHAnsi" w:hAnsiTheme="minorHAnsi"/>
        </w:rPr>
      </w:pPr>
      <w:r w:rsidRPr="008F34DD">
        <w:rPr>
          <w:rFonts w:asciiTheme="minorHAnsi" w:hAnsiTheme="minorHAnsi"/>
          <w:spacing w:val="-1"/>
        </w:rPr>
        <w:t>I</w:t>
      </w:r>
      <w:r w:rsidRPr="008F34DD">
        <w:rPr>
          <w:rFonts w:asciiTheme="minorHAnsi" w:hAnsiTheme="minorHAnsi"/>
        </w:rPr>
        <w:t>f</w:t>
      </w:r>
      <w:r w:rsidRPr="008F34DD">
        <w:rPr>
          <w:rFonts w:asciiTheme="minorHAnsi" w:hAnsiTheme="minorHAnsi"/>
          <w:spacing w:val="8"/>
        </w:rPr>
        <w:t xml:space="preserve"> </w:t>
      </w:r>
      <w:r w:rsidRPr="008F34DD">
        <w:rPr>
          <w:rFonts w:asciiTheme="minorHAnsi" w:hAnsiTheme="minorHAnsi"/>
          <w:spacing w:val="-1"/>
        </w:rPr>
        <w:t>th</w:t>
      </w:r>
      <w:r w:rsidRPr="008F34DD">
        <w:rPr>
          <w:rFonts w:asciiTheme="minorHAnsi" w:hAnsiTheme="minorHAnsi"/>
        </w:rPr>
        <w:t>e</w:t>
      </w:r>
      <w:r w:rsidRPr="008F34DD">
        <w:rPr>
          <w:rFonts w:asciiTheme="minorHAnsi" w:hAnsiTheme="minorHAnsi"/>
          <w:spacing w:val="3"/>
        </w:rPr>
        <w:t xml:space="preserve"> </w:t>
      </w:r>
      <w:r w:rsidRPr="008F34DD">
        <w:rPr>
          <w:rFonts w:asciiTheme="minorHAnsi" w:hAnsiTheme="minorHAnsi"/>
        </w:rPr>
        <w:t>c</w:t>
      </w:r>
      <w:r w:rsidRPr="008F34DD">
        <w:rPr>
          <w:rFonts w:asciiTheme="minorHAnsi" w:hAnsiTheme="minorHAnsi"/>
          <w:spacing w:val="-1"/>
        </w:rPr>
        <w:t>h</w:t>
      </w:r>
      <w:r w:rsidRPr="008F34DD">
        <w:rPr>
          <w:rFonts w:asciiTheme="minorHAnsi" w:hAnsiTheme="minorHAnsi"/>
        </w:rPr>
        <w:t>ild</w:t>
      </w:r>
      <w:r w:rsidRPr="008F34DD">
        <w:rPr>
          <w:rFonts w:asciiTheme="minorHAnsi" w:hAnsiTheme="minorHAnsi"/>
          <w:spacing w:val="6"/>
        </w:rPr>
        <w:t xml:space="preserve"> </w:t>
      </w:r>
      <w:r w:rsidRPr="008F34DD">
        <w:rPr>
          <w:rFonts w:asciiTheme="minorHAnsi" w:hAnsiTheme="minorHAnsi"/>
          <w:spacing w:val="2"/>
        </w:rPr>
        <w:t>i</w:t>
      </w:r>
      <w:r w:rsidRPr="008F34DD">
        <w:rPr>
          <w:rFonts w:asciiTheme="minorHAnsi" w:hAnsiTheme="minorHAnsi"/>
        </w:rPr>
        <w:t>s</w:t>
      </w:r>
      <w:r w:rsidRPr="008F34DD">
        <w:rPr>
          <w:rFonts w:asciiTheme="minorHAnsi" w:hAnsiTheme="minorHAnsi"/>
          <w:spacing w:val="4"/>
        </w:rPr>
        <w:t xml:space="preserve"> </w:t>
      </w:r>
      <w:r w:rsidRPr="008F34DD">
        <w:rPr>
          <w:rFonts w:asciiTheme="minorHAnsi" w:hAnsiTheme="minorHAnsi"/>
          <w:spacing w:val="-1"/>
        </w:rPr>
        <w:t>n</w:t>
      </w:r>
      <w:r w:rsidRPr="008F34DD">
        <w:rPr>
          <w:rFonts w:asciiTheme="minorHAnsi" w:hAnsiTheme="minorHAnsi"/>
          <w:spacing w:val="-3"/>
        </w:rPr>
        <w:t>o</w:t>
      </w:r>
      <w:r w:rsidRPr="008F34DD">
        <w:rPr>
          <w:rFonts w:asciiTheme="minorHAnsi" w:hAnsiTheme="minorHAnsi"/>
        </w:rPr>
        <w:t>t</w:t>
      </w:r>
      <w:r w:rsidRPr="008F34DD">
        <w:rPr>
          <w:rFonts w:asciiTheme="minorHAnsi" w:hAnsiTheme="minorHAnsi"/>
          <w:spacing w:val="6"/>
        </w:rPr>
        <w:t xml:space="preserve"> </w:t>
      </w:r>
      <w:r w:rsidRPr="008F34DD">
        <w:rPr>
          <w:rFonts w:asciiTheme="minorHAnsi" w:hAnsiTheme="minorHAnsi"/>
          <w:spacing w:val="1"/>
        </w:rPr>
        <w:t>f</w:t>
      </w:r>
      <w:r w:rsidRPr="008F34DD">
        <w:rPr>
          <w:rFonts w:asciiTheme="minorHAnsi" w:hAnsiTheme="minorHAnsi"/>
          <w:spacing w:val="-1"/>
        </w:rPr>
        <w:t>o</w:t>
      </w:r>
      <w:r w:rsidRPr="008F34DD">
        <w:rPr>
          <w:rFonts w:asciiTheme="minorHAnsi" w:hAnsiTheme="minorHAnsi"/>
          <w:spacing w:val="-3"/>
        </w:rPr>
        <w:t>u</w:t>
      </w:r>
      <w:r w:rsidRPr="008F34DD">
        <w:rPr>
          <w:rFonts w:asciiTheme="minorHAnsi" w:hAnsiTheme="minorHAnsi"/>
          <w:spacing w:val="1"/>
        </w:rPr>
        <w:t>n</w:t>
      </w:r>
      <w:r w:rsidRPr="008F34DD">
        <w:rPr>
          <w:rFonts w:asciiTheme="minorHAnsi" w:hAnsiTheme="minorHAnsi"/>
          <w:spacing w:val="-1"/>
        </w:rPr>
        <w:t>d</w:t>
      </w:r>
      <w:r w:rsidRPr="008F34DD">
        <w:rPr>
          <w:rFonts w:asciiTheme="minorHAnsi" w:hAnsiTheme="minorHAnsi"/>
        </w:rPr>
        <w:t>,</w:t>
      </w:r>
      <w:r w:rsidRPr="008F34DD">
        <w:rPr>
          <w:rFonts w:asciiTheme="minorHAnsi" w:hAnsiTheme="minorHAnsi"/>
          <w:spacing w:val="8"/>
        </w:rPr>
        <w:t xml:space="preserve"> </w:t>
      </w:r>
      <w:r w:rsidRPr="008F34DD">
        <w:rPr>
          <w:rFonts w:asciiTheme="minorHAnsi" w:hAnsiTheme="minorHAnsi"/>
          <w:spacing w:val="-1"/>
        </w:rPr>
        <w:t>th</w:t>
      </w:r>
      <w:r w:rsidRPr="008F34DD">
        <w:rPr>
          <w:rFonts w:asciiTheme="minorHAnsi" w:hAnsiTheme="minorHAnsi"/>
        </w:rPr>
        <w:t>e</w:t>
      </w:r>
      <w:r w:rsidRPr="008F34DD">
        <w:rPr>
          <w:rFonts w:asciiTheme="minorHAnsi" w:hAnsiTheme="minorHAnsi"/>
          <w:spacing w:val="4"/>
        </w:rPr>
        <w:t xml:space="preserve"> </w:t>
      </w:r>
      <w:r w:rsidRPr="008F34DD">
        <w:rPr>
          <w:rFonts w:asciiTheme="minorHAnsi" w:hAnsiTheme="minorHAnsi"/>
          <w:spacing w:val="1"/>
        </w:rPr>
        <w:t>p</w:t>
      </w:r>
      <w:r w:rsidRPr="008F34DD">
        <w:rPr>
          <w:rFonts w:asciiTheme="minorHAnsi" w:hAnsiTheme="minorHAnsi"/>
          <w:spacing w:val="-3"/>
        </w:rPr>
        <w:t>a</w:t>
      </w:r>
      <w:r w:rsidRPr="008F34DD">
        <w:rPr>
          <w:rFonts w:asciiTheme="minorHAnsi" w:hAnsiTheme="minorHAnsi"/>
          <w:spacing w:val="2"/>
        </w:rPr>
        <w:t>r</w:t>
      </w:r>
      <w:r w:rsidRPr="008F34DD">
        <w:rPr>
          <w:rFonts w:asciiTheme="minorHAnsi" w:hAnsiTheme="minorHAnsi"/>
          <w:spacing w:val="-3"/>
        </w:rPr>
        <w:t>e</w:t>
      </w:r>
      <w:r w:rsidRPr="008F34DD">
        <w:rPr>
          <w:rFonts w:asciiTheme="minorHAnsi" w:hAnsiTheme="minorHAnsi"/>
          <w:spacing w:val="-1"/>
        </w:rPr>
        <w:t>n</w:t>
      </w:r>
      <w:r w:rsidRPr="008F34DD">
        <w:rPr>
          <w:rFonts w:asciiTheme="minorHAnsi" w:hAnsiTheme="minorHAnsi"/>
        </w:rPr>
        <w:t>t</w:t>
      </w:r>
      <w:r w:rsidRPr="008F34DD">
        <w:rPr>
          <w:rFonts w:asciiTheme="minorHAnsi" w:hAnsiTheme="minorHAnsi"/>
          <w:spacing w:val="5"/>
        </w:rPr>
        <w:t xml:space="preserve"> </w:t>
      </w:r>
      <w:r w:rsidRPr="008F34DD">
        <w:rPr>
          <w:rFonts w:asciiTheme="minorHAnsi" w:hAnsiTheme="minorHAnsi"/>
          <w:spacing w:val="2"/>
        </w:rPr>
        <w:t>i</w:t>
      </w:r>
      <w:r w:rsidRPr="008F34DD">
        <w:rPr>
          <w:rFonts w:asciiTheme="minorHAnsi" w:hAnsiTheme="minorHAnsi"/>
        </w:rPr>
        <w:t>s</w:t>
      </w:r>
      <w:r w:rsidRPr="008F34DD">
        <w:rPr>
          <w:rFonts w:asciiTheme="minorHAnsi" w:hAnsiTheme="minorHAnsi"/>
          <w:spacing w:val="4"/>
        </w:rPr>
        <w:t xml:space="preserve"> </w:t>
      </w:r>
      <w:r w:rsidRPr="008F34DD">
        <w:rPr>
          <w:rFonts w:asciiTheme="minorHAnsi" w:hAnsiTheme="minorHAnsi"/>
        </w:rPr>
        <w:t>c</w:t>
      </w:r>
      <w:r w:rsidRPr="008F34DD">
        <w:rPr>
          <w:rFonts w:asciiTheme="minorHAnsi" w:hAnsiTheme="minorHAnsi"/>
          <w:spacing w:val="-1"/>
        </w:rPr>
        <w:t>o</w:t>
      </w:r>
      <w:r w:rsidRPr="008F34DD">
        <w:rPr>
          <w:rFonts w:asciiTheme="minorHAnsi" w:hAnsiTheme="minorHAnsi"/>
          <w:spacing w:val="-3"/>
        </w:rPr>
        <w:t>n</w:t>
      </w:r>
      <w:r w:rsidRPr="008F34DD">
        <w:rPr>
          <w:rFonts w:asciiTheme="minorHAnsi" w:hAnsiTheme="minorHAnsi"/>
          <w:spacing w:val="-1"/>
        </w:rPr>
        <w:t>ta</w:t>
      </w:r>
      <w:r w:rsidRPr="008F34DD">
        <w:rPr>
          <w:rFonts w:asciiTheme="minorHAnsi" w:hAnsiTheme="minorHAnsi"/>
        </w:rPr>
        <w:t>c</w:t>
      </w:r>
      <w:r w:rsidRPr="008F34DD">
        <w:rPr>
          <w:rFonts w:asciiTheme="minorHAnsi" w:hAnsiTheme="minorHAnsi"/>
          <w:spacing w:val="1"/>
        </w:rPr>
        <w:t>t</w:t>
      </w:r>
      <w:r w:rsidRPr="008F34DD">
        <w:rPr>
          <w:rFonts w:asciiTheme="minorHAnsi" w:hAnsiTheme="minorHAnsi"/>
          <w:spacing w:val="-1"/>
        </w:rPr>
        <w:t>e</w:t>
      </w:r>
      <w:r w:rsidRPr="008F34DD">
        <w:rPr>
          <w:rFonts w:asciiTheme="minorHAnsi" w:hAnsiTheme="minorHAnsi"/>
        </w:rPr>
        <w:t>d</w:t>
      </w:r>
      <w:r w:rsidRPr="008F34DD">
        <w:rPr>
          <w:rFonts w:asciiTheme="minorHAnsi" w:hAnsiTheme="minorHAnsi"/>
          <w:spacing w:val="6"/>
        </w:rPr>
        <w:t xml:space="preserve"> </w:t>
      </w:r>
      <w:r w:rsidRPr="008F34DD">
        <w:rPr>
          <w:rFonts w:asciiTheme="minorHAnsi" w:hAnsiTheme="minorHAnsi"/>
          <w:spacing w:val="1"/>
        </w:rPr>
        <w:t>a</w:t>
      </w:r>
      <w:r w:rsidRPr="008F34DD">
        <w:rPr>
          <w:rFonts w:asciiTheme="minorHAnsi" w:hAnsiTheme="minorHAnsi"/>
          <w:spacing w:val="-3"/>
        </w:rPr>
        <w:t>n</w:t>
      </w:r>
      <w:r w:rsidRPr="008F34DD">
        <w:rPr>
          <w:rFonts w:asciiTheme="minorHAnsi" w:hAnsiTheme="minorHAnsi"/>
        </w:rPr>
        <w:t>d</w:t>
      </w:r>
      <w:r w:rsidRPr="008F34DD">
        <w:rPr>
          <w:rFonts w:asciiTheme="minorHAnsi" w:hAnsiTheme="minorHAnsi"/>
          <w:spacing w:val="5"/>
        </w:rPr>
        <w:t xml:space="preserve"> </w:t>
      </w:r>
      <w:r w:rsidRPr="008F34DD">
        <w:rPr>
          <w:rFonts w:asciiTheme="minorHAnsi" w:hAnsiTheme="minorHAnsi"/>
          <w:spacing w:val="-1"/>
        </w:rPr>
        <w:t>t</w:t>
      </w:r>
      <w:r w:rsidRPr="008F34DD">
        <w:rPr>
          <w:rFonts w:asciiTheme="minorHAnsi" w:hAnsiTheme="minorHAnsi"/>
          <w:spacing w:val="1"/>
        </w:rPr>
        <w:t>h</w:t>
      </w:r>
      <w:r w:rsidRPr="008F34DD">
        <w:rPr>
          <w:rFonts w:asciiTheme="minorHAnsi" w:hAnsiTheme="minorHAnsi"/>
        </w:rPr>
        <w:t>e</w:t>
      </w:r>
      <w:r w:rsidRPr="008F34DD">
        <w:rPr>
          <w:rFonts w:asciiTheme="minorHAnsi" w:hAnsiTheme="minorHAnsi"/>
          <w:spacing w:val="6"/>
        </w:rPr>
        <w:t xml:space="preserve"> </w:t>
      </w:r>
      <w:r w:rsidRPr="008F34DD">
        <w:rPr>
          <w:rFonts w:asciiTheme="minorHAnsi" w:hAnsiTheme="minorHAnsi"/>
          <w:spacing w:val="-1"/>
        </w:rPr>
        <w:t>m</w:t>
      </w:r>
      <w:r w:rsidRPr="008F34DD">
        <w:rPr>
          <w:rFonts w:asciiTheme="minorHAnsi" w:hAnsiTheme="minorHAnsi"/>
          <w:spacing w:val="2"/>
        </w:rPr>
        <w:t>i</w:t>
      </w:r>
      <w:r w:rsidRPr="008F34DD">
        <w:rPr>
          <w:rFonts w:asciiTheme="minorHAnsi" w:hAnsiTheme="minorHAnsi"/>
          <w:spacing w:val="-2"/>
        </w:rPr>
        <w:t>s</w:t>
      </w:r>
      <w:r w:rsidRPr="008F34DD">
        <w:rPr>
          <w:rFonts w:asciiTheme="minorHAnsi" w:hAnsiTheme="minorHAnsi"/>
        </w:rPr>
        <w:t>si</w:t>
      </w:r>
      <w:r w:rsidRPr="008F34DD">
        <w:rPr>
          <w:rFonts w:asciiTheme="minorHAnsi" w:hAnsiTheme="minorHAnsi"/>
          <w:spacing w:val="-1"/>
        </w:rPr>
        <w:t>n</w:t>
      </w:r>
      <w:r w:rsidRPr="008F34DD">
        <w:rPr>
          <w:rFonts w:asciiTheme="minorHAnsi" w:hAnsiTheme="minorHAnsi"/>
        </w:rPr>
        <w:t>g</w:t>
      </w:r>
      <w:r w:rsidRPr="008F34DD">
        <w:rPr>
          <w:rFonts w:asciiTheme="minorHAnsi" w:hAnsiTheme="minorHAnsi"/>
          <w:spacing w:val="5"/>
        </w:rPr>
        <w:t xml:space="preserve"> </w:t>
      </w:r>
      <w:r w:rsidRPr="008F34DD">
        <w:rPr>
          <w:rFonts w:asciiTheme="minorHAnsi" w:hAnsiTheme="minorHAnsi"/>
          <w:spacing w:val="-2"/>
        </w:rPr>
        <w:t>c</w:t>
      </w:r>
      <w:r w:rsidRPr="008F34DD">
        <w:rPr>
          <w:rFonts w:asciiTheme="minorHAnsi" w:hAnsiTheme="minorHAnsi"/>
          <w:spacing w:val="-1"/>
        </w:rPr>
        <w:t>h</w:t>
      </w:r>
      <w:r w:rsidRPr="008F34DD">
        <w:rPr>
          <w:rFonts w:asciiTheme="minorHAnsi" w:hAnsiTheme="minorHAnsi"/>
        </w:rPr>
        <w:t>i</w:t>
      </w:r>
      <w:r w:rsidRPr="008F34DD">
        <w:rPr>
          <w:rFonts w:asciiTheme="minorHAnsi" w:hAnsiTheme="minorHAnsi"/>
          <w:spacing w:val="2"/>
        </w:rPr>
        <w:t>l</w:t>
      </w:r>
      <w:r w:rsidRPr="008F34DD">
        <w:rPr>
          <w:rFonts w:asciiTheme="minorHAnsi" w:hAnsiTheme="minorHAnsi"/>
        </w:rPr>
        <w:t xml:space="preserve">d </w:t>
      </w:r>
      <w:r w:rsidRPr="008F34DD">
        <w:rPr>
          <w:rFonts w:asciiTheme="minorHAnsi" w:hAnsiTheme="minorHAnsi"/>
          <w:spacing w:val="2"/>
        </w:rPr>
        <w:t>i</w:t>
      </w:r>
      <w:r w:rsidRPr="008F34DD">
        <w:rPr>
          <w:rFonts w:asciiTheme="minorHAnsi" w:hAnsiTheme="minorHAnsi"/>
        </w:rPr>
        <w:t>s</w:t>
      </w:r>
      <w:r w:rsidRPr="008F34DD">
        <w:rPr>
          <w:rFonts w:asciiTheme="minorHAnsi" w:hAnsiTheme="minorHAnsi"/>
          <w:spacing w:val="7"/>
        </w:rPr>
        <w:t xml:space="preserve"> </w:t>
      </w:r>
      <w:r w:rsidRPr="008F34DD">
        <w:rPr>
          <w:rFonts w:asciiTheme="minorHAnsi" w:hAnsiTheme="minorHAnsi"/>
          <w:spacing w:val="-1"/>
        </w:rPr>
        <w:t>r</w:t>
      </w:r>
      <w:r w:rsidRPr="008F34DD">
        <w:rPr>
          <w:rFonts w:asciiTheme="minorHAnsi" w:hAnsiTheme="minorHAnsi"/>
          <w:spacing w:val="-3"/>
        </w:rPr>
        <w:t>e</w:t>
      </w:r>
      <w:r w:rsidRPr="008F34DD">
        <w:rPr>
          <w:rFonts w:asciiTheme="minorHAnsi" w:hAnsiTheme="minorHAnsi"/>
          <w:spacing w:val="-1"/>
        </w:rPr>
        <w:t>por</w:t>
      </w:r>
      <w:r w:rsidRPr="008F34DD">
        <w:rPr>
          <w:rFonts w:asciiTheme="minorHAnsi" w:hAnsiTheme="minorHAnsi"/>
          <w:spacing w:val="1"/>
        </w:rPr>
        <w:t>t</w:t>
      </w:r>
      <w:r w:rsidRPr="008F34DD">
        <w:rPr>
          <w:rFonts w:asciiTheme="minorHAnsi" w:hAnsiTheme="minorHAnsi"/>
          <w:spacing w:val="-3"/>
        </w:rPr>
        <w:t>e</w:t>
      </w:r>
      <w:r w:rsidRPr="008F34DD">
        <w:rPr>
          <w:rFonts w:asciiTheme="minorHAnsi" w:hAnsiTheme="minorHAnsi"/>
        </w:rPr>
        <w:t>d</w:t>
      </w:r>
      <w:r w:rsidRPr="008F34DD">
        <w:rPr>
          <w:rFonts w:asciiTheme="minorHAnsi" w:hAnsiTheme="minorHAnsi"/>
          <w:spacing w:val="5"/>
        </w:rPr>
        <w:t xml:space="preserve"> </w:t>
      </w:r>
      <w:r w:rsidRPr="008F34DD">
        <w:rPr>
          <w:rFonts w:asciiTheme="minorHAnsi" w:hAnsiTheme="minorHAnsi"/>
          <w:spacing w:val="-1"/>
        </w:rPr>
        <w:t>t</w:t>
      </w:r>
      <w:r w:rsidRPr="008F34DD">
        <w:rPr>
          <w:rFonts w:asciiTheme="minorHAnsi" w:hAnsiTheme="minorHAnsi"/>
        </w:rPr>
        <w:t>o</w:t>
      </w:r>
      <w:r w:rsidRPr="008F34DD">
        <w:rPr>
          <w:rFonts w:asciiTheme="minorHAnsi" w:hAnsiTheme="minorHAnsi"/>
          <w:w w:val="101"/>
        </w:rPr>
        <w:t xml:space="preserve"> </w:t>
      </w:r>
      <w:r w:rsidRPr="008F34DD">
        <w:rPr>
          <w:rFonts w:asciiTheme="minorHAnsi" w:hAnsiTheme="minorHAnsi"/>
          <w:spacing w:val="-1"/>
        </w:rPr>
        <w:t>th</w:t>
      </w:r>
      <w:r w:rsidRPr="008F34DD">
        <w:rPr>
          <w:rFonts w:asciiTheme="minorHAnsi" w:hAnsiTheme="minorHAnsi"/>
        </w:rPr>
        <w:t>e</w:t>
      </w:r>
      <w:r w:rsidRPr="008F34DD">
        <w:rPr>
          <w:rFonts w:asciiTheme="minorHAnsi" w:hAnsiTheme="minorHAnsi"/>
          <w:spacing w:val="9"/>
        </w:rPr>
        <w:t xml:space="preserve"> </w:t>
      </w:r>
      <w:r w:rsidRPr="008F34DD">
        <w:rPr>
          <w:rFonts w:asciiTheme="minorHAnsi" w:hAnsiTheme="minorHAnsi"/>
          <w:spacing w:val="-1"/>
        </w:rPr>
        <w:t>po</w:t>
      </w:r>
      <w:r w:rsidRPr="008F34DD">
        <w:rPr>
          <w:rFonts w:asciiTheme="minorHAnsi" w:hAnsiTheme="minorHAnsi"/>
        </w:rPr>
        <w:t>lic</w:t>
      </w:r>
      <w:r w:rsidRPr="008F34DD">
        <w:rPr>
          <w:rFonts w:asciiTheme="minorHAnsi" w:hAnsiTheme="minorHAnsi"/>
          <w:spacing w:val="-1"/>
        </w:rPr>
        <w:t>e</w:t>
      </w:r>
      <w:r w:rsidRPr="008F34DD">
        <w:rPr>
          <w:rFonts w:asciiTheme="minorHAnsi" w:hAnsiTheme="minorHAnsi"/>
        </w:rPr>
        <w:t>.</w:t>
      </w:r>
    </w:p>
    <w:p w:rsidR="00796794" w:rsidRPr="008F34DD" w:rsidRDefault="00796794" w:rsidP="007047BD">
      <w:pPr>
        <w:pStyle w:val="BodyText"/>
        <w:numPr>
          <w:ilvl w:val="0"/>
          <w:numId w:val="2"/>
        </w:numPr>
        <w:tabs>
          <w:tab w:val="left" w:pos="451"/>
        </w:tabs>
        <w:kinsoku w:val="0"/>
        <w:overflowPunct w:val="0"/>
        <w:spacing w:before="60"/>
        <w:ind w:left="0" w:firstLine="0"/>
        <w:rPr>
          <w:rFonts w:asciiTheme="minorHAnsi" w:hAnsiTheme="minorHAnsi"/>
        </w:rPr>
      </w:pPr>
      <w:r w:rsidRPr="008F34DD">
        <w:rPr>
          <w:rFonts w:asciiTheme="minorHAnsi" w:hAnsiTheme="minorHAnsi"/>
          <w:spacing w:val="-2"/>
        </w:rPr>
        <w:t>T</w:t>
      </w:r>
      <w:r w:rsidRPr="008F34DD">
        <w:rPr>
          <w:rFonts w:asciiTheme="minorHAnsi" w:hAnsiTheme="minorHAnsi"/>
          <w:spacing w:val="-1"/>
        </w:rPr>
        <w:t>h</w:t>
      </w:r>
      <w:r w:rsidRPr="008F34DD">
        <w:rPr>
          <w:rFonts w:asciiTheme="minorHAnsi" w:hAnsiTheme="minorHAnsi"/>
        </w:rPr>
        <w:t>e</w:t>
      </w:r>
      <w:r w:rsidRPr="008F34DD">
        <w:rPr>
          <w:rFonts w:asciiTheme="minorHAnsi" w:hAnsiTheme="minorHAnsi"/>
          <w:spacing w:val="9"/>
        </w:rPr>
        <w:t xml:space="preserve"> </w:t>
      </w:r>
      <w:r w:rsidRPr="008F34DD">
        <w:rPr>
          <w:rFonts w:asciiTheme="minorHAnsi" w:hAnsiTheme="minorHAnsi"/>
          <w:spacing w:val="-3"/>
        </w:rPr>
        <w:t>L</w:t>
      </w:r>
      <w:r w:rsidRPr="008F34DD">
        <w:rPr>
          <w:rFonts w:asciiTheme="minorHAnsi" w:hAnsiTheme="minorHAnsi"/>
          <w:spacing w:val="1"/>
        </w:rPr>
        <w:t>e</w:t>
      </w:r>
      <w:r w:rsidRPr="008F34DD">
        <w:rPr>
          <w:rFonts w:asciiTheme="minorHAnsi" w:hAnsiTheme="minorHAnsi"/>
          <w:spacing w:val="-1"/>
        </w:rPr>
        <w:t>ade</w:t>
      </w:r>
      <w:r w:rsidRPr="008F34DD">
        <w:rPr>
          <w:rFonts w:asciiTheme="minorHAnsi" w:hAnsiTheme="minorHAnsi"/>
        </w:rPr>
        <w:t>r</w:t>
      </w:r>
      <w:r w:rsidRPr="008F34DD">
        <w:rPr>
          <w:rFonts w:asciiTheme="minorHAnsi" w:hAnsiTheme="minorHAnsi"/>
          <w:spacing w:val="8"/>
        </w:rPr>
        <w:t xml:space="preserve"> </w:t>
      </w:r>
      <w:r w:rsidRPr="008F34DD">
        <w:rPr>
          <w:rFonts w:asciiTheme="minorHAnsi" w:hAnsiTheme="minorHAnsi"/>
          <w:spacing w:val="-1"/>
        </w:rPr>
        <w:t>o</w:t>
      </w:r>
      <w:r w:rsidRPr="008F34DD">
        <w:rPr>
          <w:rFonts w:asciiTheme="minorHAnsi" w:hAnsiTheme="minorHAnsi"/>
        </w:rPr>
        <w:t>n</w:t>
      </w:r>
      <w:r w:rsidRPr="008F34DD">
        <w:rPr>
          <w:rFonts w:asciiTheme="minorHAnsi" w:hAnsiTheme="minorHAnsi"/>
          <w:spacing w:val="7"/>
        </w:rPr>
        <w:t xml:space="preserve"> </w:t>
      </w:r>
      <w:r w:rsidRPr="008F34DD">
        <w:rPr>
          <w:rFonts w:asciiTheme="minorHAnsi" w:hAnsiTheme="minorHAnsi"/>
          <w:spacing w:val="-1"/>
        </w:rPr>
        <w:t>du</w:t>
      </w:r>
      <w:r w:rsidRPr="008F34DD">
        <w:rPr>
          <w:rFonts w:asciiTheme="minorHAnsi" w:hAnsiTheme="minorHAnsi"/>
          <w:spacing w:val="1"/>
        </w:rPr>
        <w:t>t</w:t>
      </w:r>
      <w:r w:rsidRPr="008F34DD">
        <w:rPr>
          <w:rFonts w:asciiTheme="minorHAnsi" w:hAnsiTheme="minorHAnsi"/>
        </w:rPr>
        <w:t>y</w:t>
      </w:r>
      <w:r w:rsidRPr="008F34DD">
        <w:rPr>
          <w:rFonts w:asciiTheme="minorHAnsi" w:hAnsiTheme="minorHAnsi"/>
          <w:spacing w:val="1"/>
        </w:rPr>
        <w:t xml:space="preserve"> t</w:t>
      </w:r>
      <w:r w:rsidRPr="008F34DD">
        <w:rPr>
          <w:rFonts w:asciiTheme="minorHAnsi" w:hAnsiTheme="minorHAnsi"/>
          <w:spacing w:val="-1"/>
        </w:rPr>
        <w:t>a</w:t>
      </w:r>
      <w:r w:rsidRPr="008F34DD">
        <w:rPr>
          <w:rFonts w:asciiTheme="minorHAnsi" w:hAnsiTheme="minorHAnsi"/>
        </w:rPr>
        <w:t>lks</w:t>
      </w:r>
      <w:r w:rsidRPr="008F34DD">
        <w:rPr>
          <w:rFonts w:asciiTheme="minorHAnsi" w:hAnsiTheme="minorHAnsi"/>
          <w:spacing w:val="8"/>
        </w:rPr>
        <w:t xml:space="preserve"> </w:t>
      </w:r>
      <w:r w:rsidRPr="008F34DD">
        <w:rPr>
          <w:rFonts w:asciiTheme="minorHAnsi" w:hAnsiTheme="minorHAnsi"/>
          <w:spacing w:val="-1"/>
        </w:rPr>
        <w:t>t</w:t>
      </w:r>
      <w:r w:rsidRPr="008F34DD">
        <w:rPr>
          <w:rFonts w:asciiTheme="minorHAnsi" w:hAnsiTheme="minorHAnsi"/>
        </w:rPr>
        <w:t>o</w:t>
      </w:r>
      <w:r w:rsidRPr="008F34DD">
        <w:rPr>
          <w:rFonts w:asciiTheme="minorHAnsi" w:hAnsiTheme="minorHAnsi"/>
          <w:spacing w:val="6"/>
        </w:rPr>
        <w:t xml:space="preserve"> </w:t>
      </w:r>
      <w:r w:rsidRPr="008F34DD">
        <w:rPr>
          <w:rFonts w:asciiTheme="minorHAnsi" w:hAnsiTheme="minorHAnsi"/>
        </w:rPr>
        <w:t>s</w:t>
      </w:r>
      <w:r w:rsidRPr="008F34DD">
        <w:rPr>
          <w:rFonts w:asciiTheme="minorHAnsi" w:hAnsiTheme="minorHAnsi"/>
          <w:spacing w:val="-1"/>
        </w:rPr>
        <w:t>t</w:t>
      </w:r>
      <w:r w:rsidRPr="008F34DD">
        <w:rPr>
          <w:rFonts w:asciiTheme="minorHAnsi" w:hAnsiTheme="minorHAnsi"/>
          <w:spacing w:val="-3"/>
        </w:rPr>
        <w:t>a</w:t>
      </w:r>
      <w:r w:rsidRPr="008F34DD">
        <w:rPr>
          <w:rFonts w:asciiTheme="minorHAnsi" w:hAnsiTheme="minorHAnsi"/>
          <w:spacing w:val="1"/>
        </w:rPr>
        <w:t>f</w:t>
      </w:r>
      <w:r w:rsidRPr="008F34DD">
        <w:rPr>
          <w:rFonts w:asciiTheme="minorHAnsi" w:hAnsiTheme="minorHAnsi"/>
        </w:rPr>
        <w:t>f</w:t>
      </w:r>
      <w:r w:rsidRPr="008F34DD">
        <w:rPr>
          <w:rFonts w:asciiTheme="minorHAnsi" w:hAnsiTheme="minorHAnsi"/>
          <w:spacing w:val="9"/>
        </w:rPr>
        <w:t xml:space="preserve"> </w:t>
      </w:r>
      <w:r w:rsidRPr="008F34DD">
        <w:rPr>
          <w:rFonts w:asciiTheme="minorHAnsi" w:hAnsiTheme="minorHAnsi"/>
          <w:spacing w:val="-1"/>
        </w:rPr>
        <w:t>t</w:t>
      </w:r>
      <w:r w:rsidRPr="008F34DD">
        <w:rPr>
          <w:rFonts w:asciiTheme="minorHAnsi" w:hAnsiTheme="minorHAnsi"/>
        </w:rPr>
        <w:t>o</w:t>
      </w:r>
      <w:r w:rsidRPr="008F34DD">
        <w:rPr>
          <w:rFonts w:asciiTheme="minorHAnsi" w:hAnsiTheme="minorHAnsi"/>
          <w:spacing w:val="7"/>
        </w:rPr>
        <w:t xml:space="preserve"> </w:t>
      </w:r>
      <w:r w:rsidRPr="008F34DD">
        <w:rPr>
          <w:rFonts w:asciiTheme="minorHAnsi" w:hAnsiTheme="minorHAnsi"/>
          <w:spacing w:val="-1"/>
        </w:rPr>
        <w:t>e</w:t>
      </w:r>
      <w:r w:rsidRPr="008F34DD">
        <w:rPr>
          <w:rFonts w:asciiTheme="minorHAnsi" w:hAnsiTheme="minorHAnsi"/>
          <w:spacing w:val="-2"/>
        </w:rPr>
        <w:t>s</w:t>
      </w:r>
      <w:r w:rsidRPr="008F34DD">
        <w:rPr>
          <w:rFonts w:asciiTheme="minorHAnsi" w:hAnsiTheme="minorHAnsi"/>
          <w:spacing w:val="1"/>
        </w:rPr>
        <w:t>t</w:t>
      </w:r>
      <w:r w:rsidRPr="008F34DD">
        <w:rPr>
          <w:rFonts w:asciiTheme="minorHAnsi" w:hAnsiTheme="minorHAnsi"/>
          <w:spacing w:val="-3"/>
        </w:rPr>
        <w:t>a</w:t>
      </w:r>
      <w:r w:rsidRPr="008F34DD">
        <w:rPr>
          <w:rFonts w:asciiTheme="minorHAnsi" w:hAnsiTheme="minorHAnsi"/>
          <w:spacing w:val="-1"/>
        </w:rPr>
        <w:t>b</w:t>
      </w:r>
      <w:r w:rsidRPr="008F34DD">
        <w:rPr>
          <w:rFonts w:asciiTheme="minorHAnsi" w:hAnsiTheme="minorHAnsi"/>
        </w:rPr>
        <w:t>l</w:t>
      </w:r>
      <w:r w:rsidRPr="008F34DD">
        <w:rPr>
          <w:rFonts w:asciiTheme="minorHAnsi" w:hAnsiTheme="minorHAnsi"/>
          <w:spacing w:val="2"/>
        </w:rPr>
        <w:t>i</w:t>
      </w:r>
      <w:r w:rsidRPr="008F34DD">
        <w:rPr>
          <w:rFonts w:asciiTheme="minorHAnsi" w:hAnsiTheme="minorHAnsi"/>
          <w:spacing w:val="-2"/>
        </w:rPr>
        <w:t>s</w:t>
      </w:r>
      <w:r w:rsidRPr="008F34DD">
        <w:rPr>
          <w:rFonts w:asciiTheme="minorHAnsi" w:hAnsiTheme="minorHAnsi"/>
        </w:rPr>
        <w:t>h</w:t>
      </w:r>
      <w:r w:rsidRPr="008F34DD">
        <w:rPr>
          <w:rFonts w:asciiTheme="minorHAnsi" w:hAnsiTheme="minorHAnsi"/>
          <w:spacing w:val="4"/>
        </w:rPr>
        <w:t xml:space="preserve"> </w:t>
      </w:r>
      <w:r w:rsidRPr="008F34DD">
        <w:rPr>
          <w:rFonts w:asciiTheme="minorHAnsi" w:hAnsiTheme="minorHAnsi"/>
          <w:spacing w:val="-1"/>
        </w:rPr>
        <w:t>wh</w:t>
      </w:r>
      <w:r w:rsidRPr="008F34DD">
        <w:rPr>
          <w:rFonts w:asciiTheme="minorHAnsi" w:hAnsiTheme="minorHAnsi"/>
          <w:spacing w:val="-3"/>
        </w:rPr>
        <w:t>a</w:t>
      </w:r>
      <w:r w:rsidRPr="008F34DD">
        <w:rPr>
          <w:rFonts w:asciiTheme="minorHAnsi" w:hAnsiTheme="minorHAnsi"/>
        </w:rPr>
        <w:t>t</w:t>
      </w:r>
      <w:r w:rsidRPr="008F34DD">
        <w:rPr>
          <w:rFonts w:asciiTheme="minorHAnsi" w:hAnsiTheme="minorHAnsi"/>
          <w:spacing w:val="11"/>
        </w:rPr>
        <w:t xml:space="preserve"> </w:t>
      </w:r>
      <w:r w:rsidRPr="008F34DD">
        <w:rPr>
          <w:rFonts w:asciiTheme="minorHAnsi" w:hAnsiTheme="minorHAnsi"/>
          <w:spacing w:val="-3"/>
        </w:rPr>
        <w:t>h</w:t>
      </w:r>
      <w:r w:rsidRPr="008F34DD">
        <w:rPr>
          <w:rFonts w:asciiTheme="minorHAnsi" w:hAnsiTheme="minorHAnsi"/>
          <w:spacing w:val="1"/>
        </w:rPr>
        <w:t>a</w:t>
      </w:r>
      <w:r w:rsidRPr="008F34DD">
        <w:rPr>
          <w:rFonts w:asciiTheme="minorHAnsi" w:hAnsiTheme="minorHAnsi"/>
          <w:spacing w:val="-1"/>
        </w:rPr>
        <w:t>ppened</w:t>
      </w:r>
      <w:r w:rsidRPr="008F34DD">
        <w:rPr>
          <w:rFonts w:asciiTheme="minorHAnsi" w:hAnsiTheme="minorHAnsi"/>
        </w:rPr>
        <w:t>.</w:t>
      </w:r>
    </w:p>
    <w:p w:rsidR="00796794" w:rsidRPr="008F34DD" w:rsidRDefault="00796794" w:rsidP="007047BD">
      <w:pPr>
        <w:kinsoku w:val="0"/>
        <w:overflowPunct w:val="0"/>
        <w:spacing w:before="6" w:line="180" w:lineRule="exact"/>
        <w:rPr>
          <w:rFonts w:asciiTheme="minorHAnsi" w:hAnsiTheme="minorHAnsi"/>
          <w:sz w:val="18"/>
          <w:szCs w:val="18"/>
        </w:rPr>
      </w:pPr>
    </w:p>
    <w:p w:rsidR="00796794" w:rsidRPr="008F34DD" w:rsidRDefault="00796794" w:rsidP="007047BD">
      <w:pPr>
        <w:kinsoku w:val="0"/>
        <w:overflowPunct w:val="0"/>
        <w:spacing w:line="200" w:lineRule="exact"/>
        <w:rPr>
          <w:rFonts w:asciiTheme="minorHAnsi" w:hAnsiTheme="minorHAnsi"/>
          <w:b/>
          <w:sz w:val="20"/>
          <w:szCs w:val="20"/>
        </w:rPr>
      </w:pPr>
    </w:p>
    <w:p w:rsidR="00796794" w:rsidRPr="008F34DD" w:rsidRDefault="00796794" w:rsidP="007047BD">
      <w:pPr>
        <w:kinsoku w:val="0"/>
        <w:overflowPunct w:val="0"/>
        <w:rPr>
          <w:rFonts w:asciiTheme="minorHAnsi" w:hAnsiTheme="minorHAnsi" w:cs="Arial"/>
          <w:b/>
          <w:iCs/>
          <w:sz w:val="23"/>
          <w:szCs w:val="23"/>
        </w:rPr>
      </w:pPr>
      <w:r w:rsidRPr="008F34DD">
        <w:rPr>
          <w:rFonts w:asciiTheme="minorHAnsi" w:hAnsiTheme="minorHAnsi" w:cs="Arial"/>
          <w:b/>
          <w:iCs/>
          <w:spacing w:val="-2"/>
          <w:sz w:val="23"/>
          <w:szCs w:val="23"/>
        </w:rPr>
        <w:t>T</w:t>
      </w:r>
      <w:r w:rsidRPr="008F34DD">
        <w:rPr>
          <w:rFonts w:asciiTheme="minorHAnsi" w:hAnsiTheme="minorHAnsi" w:cs="Arial"/>
          <w:b/>
          <w:iCs/>
          <w:spacing w:val="-1"/>
          <w:sz w:val="23"/>
          <w:szCs w:val="23"/>
        </w:rPr>
        <w:t>h</w:t>
      </w:r>
      <w:r w:rsidRPr="008F34DD">
        <w:rPr>
          <w:rFonts w:asciiTheme="minorHAnsi" w:hAnsiTheme="minorHAnsi" w:cs="Arial"/>
          <w:b/>
          <w:iCs/>
          <w:sz w:val="23"/>
          <w:szCs w:val="23"/>
        </w:rPr>
        <w:t>e</w:t>
      </w:r>
      <w:r w:rsidRPr="008F34DD">
        <w:rPr>
          <w:rFonts w:asciiTheme="minorHAnsi" w:hAnsiTheme="minorHAnsi" w:cs="Arial"/>
          <w:b/>
          <w:iCs/>
          <w:spacing w:val="19"/>
          <w:sz w:val="23"/>
          <w:szCs w:val="23"/>
        </w:rPr>
        <w:t xml:space="preserve"> </w:t>
      </w:r>
      <w:r w:rsidRPr="008F34DD">
        <w:rPr>
          <w:rFonts w:asciiTheme="minorHAnsi" w:hAnsiTheme="minorHAnsi" w:cs="Arial"/>
          <w:b/>
          <w:iCs/>
          <w:spacing w:val="1"/>
          <w:sz w:val="23"/>
          <w:szCs w:val="23"/>
        </w:rPr>
        <w:t>I</w:t>
      </w:r>
      <w:r w:rsidRPr="008F34DD">
        <w:rPr>
          <w:rFonts w:asciiTheme="minorHAnsi" w:hAnsiTheme="minorHAnsi" w:cs="Arial"/>
          <w:b/>
          <w:iCs/>
          <w:spacing w:val="-1"/>
          <w:sz w:val="23"/>
          <w:szCs w:val="23"/>
        </w:rPr>
        <w:t>n</w:t>
      </w:r>
      <w:r w:rsidRPr="008F34DD">
        <w:rPr>
          <w:rFonts w:asciiTheme="minorHAnsi" w:hAnsiTheme="minorHAnsi" w:cs="Arial"/>
          <w:b/>
          <w:iCs/>
          <w:spacing w:val="-2"/>
          <w:sz w:val="23"/>
          <w:szCs w:val="23"/>
        </w:rPr>
        <w:t>v</w:t>
      </w:r>
      <w:r w:rsidRPr="008F34DD">
        <w:rPr>
          <w:rFonts w:asciiTheme="minorHAnsi" w:hAnsiTheme="minorHAnsi" w:cs="Arial"/>
          <w:b/>
          <w:iCs/>
          <w:spacing w:val="-1"/>
          <w:sz w:val="23"/>
          <w:szCs w:val="23"/>
        </w:rPr>
        <w:t>e</w:t>
      </w:r>
      <w:r w:rsidRPr="008F34DD">
        <w:rPr>
          <w:rFonts w:asciiTheme="minorHAnsi" w:hAnsiTheme="minorHAnsi" w:cs="Arial"/>
          <w:b/>
          <w:iCs/>
          <w:spacing w:val="-2"/>
          <w:sz w:val="23"/>
          <w:szCs w:val="23"/>
        </w:rPr>
        <w:t>s</w:t>
      </w:r>
      <w:r w:rsidRPr="008F34DD">
        <w:rPr>
          <w:rFonts w:asciiTheme="minorHAnsi" w:hAnsiTheme="minorHAnsi" w:cs="Arial"/>
          <w:b/>
          <w:iCs/>
          <w:spacing w:val="1"/>
          <w:sz w:val="23"/>
          <w:szCs w:val="23"/>
        </w:rPr>
        <w:t>t</w:t>
      </w:r>
      <w:r w:rsidRPr="008F34DD">
        <w:rPr>
          <w:rFonts w:asciiTheme="minorHAnsi" w:hAnsiTheme="minorHAnsi" w:cs="Arial"/>
          <w:b/>
          <w:iCs/>
          <w:sz w:val="23"/>
          <w:szCs w:val="23"/>
        </w:rPr>
        <w:t>i</w:t>
      </w:r>
      <w:r w:rsidRPr="008F34DD">
        <w:rPr>
          <w:rFonts w:asciiTheme="minorHAnsi" w:hAnsiTheme="minorHAnsi" w:cs="Arial"/>
          <w:b/>
          <w:iCs/>
          <w:spacing w:val="-1"/>
          <w:sz w:val="23"/>
          <w:szCs w:val="23"/>
        </w:rPr>
        <w:t>g</w:t>
      </w:r>
      <w:r w:rsidRPr="008F34DD">
        <w:rPr>
          <w:rFonts w:asciiTheme="minorHAnsi" w:hAnsiTheme="minorHAnsi" w:cs="Arial"/>
          <w:b/>
          <w:iCs/>
          <w:spacing w:val="-3"/>
          <w:sz w:val="23"/>
          <w:szCs w:val="23"/>
        </w:rPr>
        <w:t>a</w:t>
      </w:r>
      <w:r w:rsidRPr="008F34DD">
        <w:rPr>
          <w:rFonts w:asciiTheme="minorHAnsi" w:hAnsiTheme="minorHAnsi" w:cs="Arial"/>
          <w:b/>
          <w:iCs/>
          <w:spacing w:val="-1"/>
          <w:sz w:val="23"/>
          <w:szCs w:val="23"/>
        </w:rPr>
        <w:t>t</w:t>
      </w:r>
      <w:r w:rsidRPr="008F34DD">
        <w:rPr>
          <w:rFonts w:asciiTheme="minorHAnsi" w:hAnsiTheme="minorHAnsi" w:cs="Arial"/>
          <w:b/>
          <w:iCs/>
          <w:spacing w:val="2"/>
          <w:sz w:val="23"/>
          <w:szCs w:val="23"/>
        </w:rPr>
        <w:t>i</w:t>
      </w:r>
      <w:r w:rsidRPr="008F34DD">
        <w:rPr>
          <w:rFonts w:asciiTheme="minorHAnsi" w:hAnsiTheme="minorHAnsi" w:cs="Arial"/>
          <w:b/>
          <w:iCs/>
          <w:spacing w:val="-1"/>
          <w:sz w:val="23"/>
          <w:szCs w:val="23"/>
        </w:rPr>
        <w:t>o</w:t>
      </w:r>
      <w:r w:rsidRPr="008F34DD">
        <w:rPr>
          <w:rFonts w:asciiTheme="minorHAnsi" w:hAnsiTheme="minorHAnsi" w:cs="Arial"/>
          <w:b/>
          <w:iCs/>
          <w:sz w:val="23"/>
          <w:szCs w:val="23"/>
        </w:rPr>
        <w:t>n</w:t>
      </w:r>
    </w:p>
    <w:p w:rsidR="00A30812" w:rsidRPr="008F34DD" w:rsidRDefault="00A30812" w:rsidP="007047BD">
      <w:pPr>
        <w:kinsoku w:val="0"/>
        <w:overflowPunct w:val="0"/>
        <w:rPr>
          <w:rFonts w:asciiTheme="minorHAnsi" w:hAnsiTheme="minorHAnsi" w:cs="Arial"/>
          <w:b/>
          <w:sz w:val="23"/>
          <w:szCs w:val="23"/>
        </w:rPr>
      </w:pPr>
    </w:p>
    <w:p w:rsidR="00796794" w:rsidRPr="008F34DD" w:rsidRDefault="00796794" w:rsidP="007047BD">
      <w:pPr>
        <w:pStyle w:val="BodyText"/>
        <w:numPr>
          <w:ilvl w:val="0"/>
          <w:numId w:val="2"/>
        </w:numPr>
        <w:tabs>
          <w:tab w:val="left" w:pos="451"/>
        </w:tabs>
        <w:kinsoku w:val="0"/>
        <w:overflowPunct w:val="0"/>
        <w:spacing w:before="64" w:line="243" w:lineRule="auto"/>
        <w:ind w:left="0" w:right="739" w:firstLine="0"/>
        <w:rPr>
          <w:rFonts w:asciiTheme="minorHAnsi" w:hAnsiTheme="minorHAnsi"/>
        </w:rPr>
      </w:pPr>
      <w:r w:rsidRPr="008F34DD">
        <w:rPr>
          <w:rFonts w:asciiTheme="minorHAnsi" w:hAnsiTheme="minorHAnsi"/>
          <w:spacing w:val="-2"/>
        </w:rPr>
        <w:t>T</w:t>
      </w:r>
      <w:r w:rsidRPr="008F34DD">
        <w:rPr>
          <w:rFonts w:asciiTheme="minorHAnsi" w:hAnsiTheme="minorHAnsi"/>
          <w:spacing w:val="-1"/>
        </w:rPr>
        <w:t>h</w:t>
      </w:r>
      <w:r w:rsidRPr="008F34DD">
        <w:rPr>
          <w:rFonts w:asciiTheme="minorHAnsi" w:hAnsiTheme="minorHAnsi"/>
        </w:rPr>
        <w:t>e</w:t>
      </w:r>
      <w:r w:rsidRPr="008F34DD">
        <w:rPr>
          <w:rFonts w:asciiTheme="minorHAnsi" w:hAnsiTheme="minorHAnsi"/>
          <w:spacing w:val="9"/>
        </w:rPr>
        <w:t xml:space="preserve"> </w:t>
      </w:r>
      <w:r w:rsidRPr="008F34DD">
        <w:rPr>
          <w:rFonts w:asciiTheme="minorHAnsi" w:hAnsiTheme="minorHAnsi"/>
          <w:spacing w:val="-1"/>
        </w:rPr>
        <w:t>M</w:t>
      </w:r>
      <w:r w:rsidRPr="008F34DD">
        <w:rPr>
          <w:rFonts w:asciiTheme="minorHAnsi" w:hAnsiTheme="minorHAnsi"/>
          <w:spacing w:val="1"/>
        </w:rPr>
        <w:t>a</w:t>
      </w:r>
      <w:r w:rsidRPr="008F34DD">
        <w:rPr>
          <w:rFonts w:asciiTheme="minorHAnsi" w:hAnsiTheme="minorHAnsi"/>
          <w:spacing w:val="-1"/>
        </w:rPr>
        <w:t>na</w:t>
      </w:r>
      <w:r w:rsidRPr="008F34DD">
        <w:rPr>
          <w:rFonts w:asciiTheme="minorHAnsi" w:hAnsiTheme="minorHAnsi"/>
          <w:spacing w:val="1"/>
        </w:rPr>
        <w:t>g</w:t>
      </w:r>
      <w:r w:rsidRPr="008F34DD">
        <w:rPr>
          <w:rFonts w:asciiTheme="minorHAnsi" w:hAnsiTheme="minorHAnsi"/>
          <w:spacing w:val="-3"/>
        </w:rPr>
        <w:t>e</w:t>
      </w:r>
      <w:r w:rsidRPr="008F34DD">
        <w:rPr>
          <w:rFonts w:asciiTheme="minorHAnsi" w:hAnsiTheme="minorHAnsi"/>
          <w:spacing w:val="1"/>
        </w:rPr>
        <w:t>m</w:t>
      </w:r>
      <w:r w:rsidRPr="008F34DD">
        <w:rPr>
          <w:rFonts w:asciiTheme="minorHAnsi" w:hAnsiTheme="minorHAnsi"/>
          <w:spacing w:val="-3"/>
        </w:rPr>
        <w:t>e</w:t>
      </w:r>
      <w:r w:rsidRPr="008F34DD">
        <w:rPr>
          <w:rFonts w:asciiTheme="minorHAnsi" w:hAnsiTheme="minorHAnsi"/>
          <w:spacing w:val="-1"/>
        </w:rPr>
        <w:t>n</w:t>
      </w:r>
      <w:r w:rsidRPr="008F34DD">
        <w:rPr>
          <w:rFonts w:asciiTheme="minorHAnsi" w:hAnsiTheme="minorHAnsi"/>
        </w:rPr>
        <w:t>t</w:t>
      </w:r>
      <w:r w:rsidRPr="008F34DD">
        <w:rPr>
          <w:rFonts w:asciiTheme="minorHAnsi" w:hAnsiTheme="minorHAnsi"/>
          <w:spacing w:val="9"/>
        </w:rPr>
        <w:t xml:space="preserve"> </w:t>
      </w:r>
      <w:r w:rsidRPr="008F34DD">
        <w:rPr>
          <w:rFonts w:asciiTheme="minorHAnsi" w:hAnsiTheme="minorHAnsi"/>
          <w:spacing w:val="-1"/>
        </w:rPr>
        <w:t>Co</w:t>
      </w:r>
      <w:r w:rsidRPr="008F34DD">
        <w:rPr>
          <w:rFonts w:asciiTheme="minorHAnsi" w:hAnsiTheme="minorHAnsi"/>
          <w:spacing w:val="3"/>
        </w:rPr>
        <w:t>m</w:t>
      </w:r>
      <w:r w:rsidRPr="008F34DD">
        <w:rPr>
          <w:rFonts w:asciiTheme="minorHAnsi" w:hAnsiTheme="minorHAnsi"/>
          <w:spacing w:val="1"/>
        </w:rPr>
        <w:t>m</w:t>
      </w:r>
      <w:r w:rsidRPr="008F34DD">
        <w:rPr>
          <w:rFonts w:asciiTheme="minorHAnsi" w:hAnsiTheme="minorHAnsi"/>
          <w:spacing w:val="-2"/>
        </w:rPr>
        <w:t>i</w:t>
      </w:r>
      <w:r w:rsidRPr="008F34DD">
        <w:rPr>
          <w:rFonts w:asciiTheme="minorHAnsi" w:hAnsiTheme="minorHAnsi"/>
          <w:spacing w:val="-1"/>
        </w:rPr>
        <w:t>tte</w:t>
      </w:r>
      <w:r w:rsidRPr="008F34DD">
        <w:rPr>
          <w:rFonts w:asciiTheme="minorHAnsi" w:hAnsiTheme="minorHAnsi"/>
        </w:rPr>
        <w:t>e</w:t>
      </w:r>
      <w:r w:rsidRPr="008F34DD">
        <w:rPr>
          <w:rFonts w:asciiTheme="minorHAnsi" w:hAnsiTheme="minorHAnsi"/>
          <w:spacing w:val="10"/>
        </w:rPr>
        <w:t xml:space="preserve"> </w:t>
      </w:r>
      <w:r w:rsidRPr="008F34DD">
        <w:rPr>
          <w:rFonts w:asciiTheme="minorHAnsi" w:hAnsiTheme="minorHAnsi"/>
          <w:spacing w:val="-1"/>
        </w:rPr>
        <w:t>Cha</w:t>
      </w:r>
      <w:r w:rsidRPr="008F34DD">
        <w:rPr>
          <w:rFonts w:asciiTheme="minorHAnsi" w:hAnsiTheme="minorHAnsi"/>
        </w:rPr>
        <w:t>i</w:t>
      </w:r>
      <w:r w:rsidRPr="008F34DD">
        <w:rPr>
          <w:rFonts w:asciiTheme="minorHAnsi" w:hAnsiTheme="minorHAnsi"/>
          <w:spacing w:val="-1"/>
        </w:rPr>
        <w:t>rpe</w:t>
      </w:r>
      <w:r w:rsidRPr="008F34DD">
        <w:rPr>
          <w:rFonts w:asciiTheme="minorHAnsi" w:hAnsiTheme="minorHAnsi"/>
          <w:spacing w:val="1"/>
        </w:rPr>
        <w:t>r</w:t>
      </w:r>
      <w:r w:rsidRPr="008F34DD">
        <w:rPr>
          <w:rFonts w:asciiTheme="minorHAnsi" w:hAnsiTheme="minorHAnsi"/>
          <w:spacing w:val="-2"/>
        </w:rPr>
        <w:t>s</w:t>
      </w:r>
      <w:r w:rsidRPr="008F34DD">
        <w:rPr>
          <w:rFonts w:asciiTheme="minorHAnsi" w:hAnsiTheme="minorHAnsi"/>
          <w:spacing w:val="1"/>
        </w:rPr>
        <w:t>o</w:t>
      </w:r>
      <w:r w:rsidRPr="008F34DD">
        <w:rPr>
          <w:rFonts w:asciiTheme="minorHAnsi" w:hAnsiTheme="minorHAnsi"/>
        </w:rPr>
        <w:t>n</w:t>
      </w:r>
      <w:r w:rsidRPr="008F34DD">
        <w:rPr>
          <w:rFonts w:asciiTheme="minorHAnsi" w:hAnsiTheme="minorHAnsi"/>
          <w:spacing w:val="9"/>
        </w:rPr>
        <w:t xml:space="preserve"> </w:t>
      </w:r>
      <w:r w:rsidRPr="008F34DD">
        <w:rPr>
          <w:rFonts w:asciiTheme="minorHAnsi" w:hAnsiTheme="minorHAnsi"/>
          <w:spacing w:val="-2"/>
        </w:rPr>
        <w:t>c</w:t>
      </w:r>
      <w:r w:rsidRPr="008F34DD">
        <w:rPr>
          <w:rFonts w:asciiTheme="minorHAnsi" w:hAnsiTheme="minorHAnsi"/>
          <w:spacing w:val="1"/>
        </w:rPr>
        <w:t>ar</w:t>
      </w:r>
      <w:r w:rsidRPr="008F34DD">
        <w:rPr>
          <w:rFonts w:asciiTheme="minorHAnsi" w:hAnsiTheme="minorHAnsi"/>
          <w:spacing w:val="-1"/>
        </w:rPr>
        <w:t>r</w:t>
      </w:r>
      <w:r w:rsidRPr="008F34DD">
        <w:rPr>
          <w:rFonts w:asciiTheme="minorHAnsi" w:hAnsiTheme="minorHAnsi"/>
        </w:rPr>
        <w:t>i</w:t>
      </w:r>
      <w:r w:rsidRPr="008F34DD">
        <w:rPr>
          <w:rFonts w:asciiTheme="minorHAnsi" w:hAnsiTheme="minorHAnsi"/>
          <w:spacing w:val="-1"/>
        </w:rPr>
        <w:t>e</w:t>
      </w:r>
      <w:r w:rsidRPr="008F34DD">
        <w:rPr>
          <w:rFonts w:asciiTheme="minorHAnsi" w:hAnsiTheme="minorHAnsi"/>
        </w:rPr>
        <w:t>s</w:t>
      </w:r>
      <w:r w:rsidRPr="008F34DD">
        <w:rPr>
          <w:rFonts w:asciiTheme="minorHAnsi" w:hAnsiTheme="minorHAnsi"/>
          <w:spacing w:val="10"/>
        </w:rPr>
        <w:t xml:space="preserve"> </w:t>
      </w:r>
      <w:r w:rsidRPr="008F34DD">
        <w:rPr>
          <w:rFonts w:asciiTheme="minorHAnsi" w:hAnsiTheme="minorHAnsi"/>
          <w:spacing w:val="-3"/>
        </w:rPr>
        <w:t>o</w:t>
      </w:r>
      <w:r w:rsidRPr="008F34DD">
        <w:rPr>
          <w:rFonts w:asciiTheme="minorHAnsi" w:hAnsiTheme="minorHAnsi"/>
          <w:spacing w:val="-1"/>
        </w:rPr>
        <w:t>u</w:t>
      </w:r>
      <w:r w:rsidRPr="008F34DD">
        <w:rPr>
          <w:rFonts w:asciiTheme="minorHAnsi" w:hAnsiTheme="minorHAnsi"/>
        </w:rPr>
        <w:t>t</w:t>
      </w:r>
      <w:r w:rsidRPr="008F34DD">
        <w:rPr>
          <w:rFonts w:asciiTheme="minorHAnsi" w:hAnsiTheme="minorHAnsi"/>
          <w:spacing w:val="10"/>
        </w:rPr>
        <w:t xml:space="preserve"> </w:t>
      </w:r>
      <w:r w:rsidRPr="008F34DD">
        <w:rPr>
          <w:rFonts w:asciiTheme="minorHAnsi" w:hAnsiTheme="minorHAnsi"/>
        </w:rPr>
        <w:t>a</w:t>
      </w:r>
      <w:r w:rsidRPr="008F34DD">
        <w:rPr>
          <w:rFonts w:asciiTheme="minorHAnsi" w:hAnsiTheme="minorHAnsi"/>
          <w:spacing w:val="9"/>
        </w:rPr>
        <w:t xml:space="preserve"> </w:t>
      </w:r>
      <w:r w:rsidRPr="008F34DD">
        <w:rPr>
          <w:rFonts w:asciiTheme="minorHAnsi" w:hAnsiTheme="minorHAnsi"/>
          <w:spacing w:val="1"/>
        </w:rPr>
        <w:t>f</w:t>
      </w:r>
      <w:r w:rsidRPr="008F34DD">
        <w:rPr>
          <w:rFonts w:asciiTheme="minorHAnsi" w:hAnsiTheme="minorHAnsi"/>
          <w:spacing w:val="-1"/>
        </w:rPr>
        <w:t>u</w:t>
      </w:r>
      <w:r w:rsidRPr="008F34DD">
        <w:rPr>
          <w:rFonts w:asciiTheme="minorHAnsi" w:hAnsiTheme="minorHAnsi"/>
        </w:rPr>
        <w:t>ll</w:t>
      </w:r>
      <w:r w:rsidRPr="008F34DD">
        <w:rPr>
          <w:rFonts w:asciiTheme="minorHAnsi" w:hAnsiTheme="minorHAnsi"/>
          <w:spacing w:val="11"/>
        </w:rPr>
        <w:t xml:space="preserve"> </w:t>
      </w:r>
      <w:r w:rsidRPr="008F34DD">
        <w:rPr>
          <w:rFonts w:asciiTheme="minorHAnsi" w:hAnsiTheme="minorHAnsi"/>
        </w:rPr>
        <w:t>i</w:t>
      </w:r>
      <w:r w:rsidRPr="008F34DD">
        <w:rPr>
          <w:rFonts w:asciiTheme="minorHAnsi" w:hAnsiTheme="minorHAnsi"/>
          <w:spacing w:val="-1"/>
        </w:rPr>
        <w:t>n</w:t>
      </w:r>
      <w:r w:rsidRPr="008F34DD">
        <w:rPr>
          <w:rFonts w:asciiTheme="minorHAnsi" w:hAnsiTheme="minorHAnsi"/>
          <w:spacing w:val="-2"/>
        </w:rPr>
        <w:t>v</w:t>
      </w:r>
      <w:r w:rsidRPr="008F34DD">
        <w:rPr>
          <w:rFonts w:asciiTheme="minorHAnsi" w:hAnsiTheme="minorHAnsi"/>
          <w:spacing w:val="-1"/>
        </w:rPr>
        <w:t>e</w:t>
      </w:r>
      <w:r w:rsidRPr="008F34DD">
        <w:rPr>
          <w:rFonts w:asciiTheme="minorHAnsi" w:hAnsiTheme="minorHAnsi"/>
        </w:rPr>
        <w:t>s</w:t>
      </w:r>
      <w:r w:rsidRPr="008F34DD">
        <w:rPr>
          <w:rFonts w:asciiTheme="minorHAnsi" w:hAnsiTheme="minorHAnsi"/>
          <w:spacing w:val="-1"/>
        </w:rPr>
        <w:t>t</w:t>
      </w:r>
      <w:r w:rsidRPr="008F34DD">
        <w:rPr>
          <w:rFonts w:asciiTheme="minorHAnsi" w:hAnsiTheme="minorHAnsi"/>
        </w:rPr>
        <w:t>i</w:t>
      </w:r>
      <w:r w:rsidRPr="008F34DD">
        <w:rPr>
          <w:rFonts w:asciiTheme="minorHAnsi" w:hAnsiTheme="minorHAnsi"/>
          <w:spacing w:val="-1"/>
        </w:rPr>
        <w:t>g</w:t>
      </w:r>
      <w:r w:rsidRPr="008F34DD">
        <w:rPr>
          <w:rFonts w:asciiTheme="minorHAnsi" w:hAnsiTheme="minorHAnsi"/>
          <w:spacing w:val="-3"/>
        </w:rPr>
        <w:t>a</w:t>
      </w:r>
      <w:r w:rsidRPr="008F34DD">
        <w:rPr>
          <w:rFonts w:asciiTheme="minorHAnsi" w:hAnsiTheme="minorHAnsi"/>
          <w:spacing w:val="1"/>
        </w:rPr>
        <w:t>t</w:t>
      </w:r>
      <w:r w:rsidRPr="008F34DD">
        <w:rPr>
          <w:rFonts w:asciiTheme="minorHAnsi" w:hAnsiTheme="minorHAnsi"/>
        </w:rPr>
        <w:t>i</w:t>
      </w:r>
      <w:r w:rsidRPr="008F34DD">
        <w:rPr>
          <w:rFonts w:asciiTheme="minorHAnsi" w:hAnsiTheme="minorHAnsi"/>
          <w:spacing w:val="-1"/>
        </w:rPr>
        <w:t>o</w:t>
      </w:r>
      <w:r w:rsidRPr="008F34DD">
        <w:rPr>
          <w:rFonts w:asciiTheme="minorHAnsi" w:hAnsiTheme="minorHAnsi"/>
        </w:rPr>
        <w:t>n</w:t>
      </w:r>
      <w:r w:rsidRPr="008F34DD">
        <w:rPr>
          <w:rFonts w:asciiTheme="minorHAnsi" w:hAnsiTheme="minorHAnsi"/>
          <w:spacing w:val="7"/>
        </w:rPr>
        <w:t xml:space="preserve"> </w:t>
      </w:r>
      <w:r w:rsidRPr="008F34DD">
        <w:rPr>
          <w:rFonts w:asciiTheme="minorHAnsi" w:hAnsiTheme="minorHAnsi"/>
          <w:spacing w:val="1"/>
        </w:rPr>
        <w:t>t</w:t>
      </w:r>
      <w:r w:rsidRPr="008F34DD">
        <w:rPr>
          <w:rFonts w:asciiTheme="minorHAnsi" w:hAnsiTheme="minorHAnsi"/>
          <w:spacing w:val="-3"/>
        </w:rPr>
        <w:t>a</w:t>
      </w:r>
      <w:r w:rsidRPr="008F34DD">
        <w:rPr>
          <w:rFonts w:asciiTheme="minorHAnsi" w:hAnsiTheme="minorHAnsi"/>
        </w:rPr>
        <w:t>ki</w:t>
      </w:r>
      <w:r w:rsidRPr="008F34DD">
        <w:rPr>
          <w:rFonts w:asciiTheme="minorHAnsi" w:hAnsiTheme="minorHAnsi"/>
          <w:spacing w:val="-1"/>
        </w:rPr>
        <w:t>n</w:t>
      </w:r>
      <w:r w:rsidRPr="008F34DD">
        <w:rPr>
          <w:rFonts w:asciiTheme="minorHAnsi" w:hAnsiTheme="minorHAnsi"/>
        </w:rPr>
        <w:t>g</w:t>
      </w:r>
      <w:r w:rsidRPr="008F34DD">
        <w:rPr>
          <w:rFonts w:asciiTheme="minorHAnsi" w:hAnsiTheme="minorHAnsi"/>
          <w:w w:val="101"/>
        </w:rPr>
        <w:t xml:space="preserve"> </w:t>
      </w:r>
      <w:r w:rsidRPr="008F34DD">
        <w:rPr>
          <w:rFonts w:asciiTheme="minorHAnsi" w:hAnsiTheme="minorHAnsi"/>
          <w:spacing w:val="-1"/>
        </w:rPr>
        <w:t>wr</w:t>
      </w:r>
      <w:r w:rsidRPr="008F34DD">
        <w:rPr>
          <w:rFonts w:asciiTheme="minorHAnsi" w:hAnsiTheme="minorHAnsi"/>
          <w:spacing w:val="2"/>
        </w:rPr>
        <w:t>i</w:t>
      </w:r>
      <w:r w:rsidRPr="008F34DD">
        <w:rPr>
          <w:rFonts w:asciiTheme="minorHAnsi" w:hAnsiTheme="minorHAnsi"/>
          <w:spacing w:val="-1"/>
        </w:rPr>
        <w:t>tte</w:t>
      </w:r>
      <w:r w:rsidRPr="008F34DD">
        <w:rPr>
          <w:rFonts w:asciiTheme="minorHAnsi" w:hAnsiTheme="minorHAnsi"/>
        </w:rPr>
        <w:t>n</w:t>
      </w:r>
      <w:r w:rsidRPr="008F34DD">
        <w:rPr>
          <w:rFonts w:asciiTheme="minorHAnsi" w:hAnsiTheme="minorHAnsi"/>
          <w:spacing w:val="4"/>
        </w:rPr>
        <w:t xml:space="preserve"> </w:t>
      </w:r>
      <w:r w:rsidRPr="008F34DD">
        <w:rPr>
          <w:rFonts w:asciiTheme="minorHAnsi" w:hAnsiTheme="minorHAnsi"/>
        </w:rPr>
        <w:t>s</w:t>
      </w:r>
      <w:r w:rsidRPr="008F34DD">
        <w:rPr>
          <w:rFonts w:asciiTheme="minorHAnsi" w:hAnsiTheme="minorHAnsi"/>
          <w:spacing w:val="-1"/>
        </w:rPr>
        <w:t>tatem</w:t>
      </w:r>
      <w:r w:rsidRPr="008F34DD">
        <w:rPr>
          <w:rFonts w:asciiTheme="minorHAnsi" w:hAnsiTheme="minorHAnsi"/>
          <w:spacing w:val="1"/>
        </w:rPr>
        <w:t>e</w:t>
      </w:r>
      <w:r w:rsidRPr="008F34DD">
        <w:rPr>
          <w:rFonts w:asciiTheme="minorHAnsi" w:hAnsiTheme="minorHAnsi"/>
          <w:spacing w:val="-3"/>
        </w:rPr>
        <w:t>n</w:t>
      </w:r>
      <w:r w:rsidRPr="008F34DD">
        <w:rPr>
          <w:rFonts w:asciiTheme="minorHAnsi" w:hAnsiTheme="minorHAnsi"/>
          <w:spacing w:val="1"/>
        </w:rPr>
        <w:t>t</w:t>
      </w:r>
      <w:r w:rsidRPr="008F34DD">
        <w:rPr>
          <w:rFonts w:asciiTheme="minorHAnsi" w:hAnsiTheme="minorHAnsi"/>
        </w:rPr>
        <w:t>s</w:t>
      </w:r>
      <w:r w:rsidRPr="008F34DD">
        <w:rPr>
          <w:rFonts w:asciiTheme="minorHAnsi" w:hAnsiTheme="minorHAnsi"/>
          <w:spacing w:val="7"/>
        </w:rPr>
        <w:t xml:space="preserve"> </w:t>
      </w:r>
      <w:r w:rsidRPr="008F34DD">
        <w:rPr>
          <w:rFonts w:asciiTheme="minorHAnsi" w:hAnsiTheme="minorHAnsi"/>
          <w:spacing w:val="1"/>
        </w:rPr>
        <w:t>f</w:t>
      </w:r>
      <w:r w:rsidRPr="008F34DD">
        <w:rPr>
          <w:rFonts w:asciiTheme="minorHAnsi" w:hAnsiTheme="minorHAnsi"/>
          <w:spacing w:val="-1"/>
        </w:rPr>
        <w:t>ro</w:t>
      </w:r>
      <w:r w:rsidRPr="008F34DD">
        <w:rPr>
          <w:rFonts w:asciiTheme="minorHAnsi" w:hAnsiTheme="minorHAnsi"/>
        </w:rPr>
        <w:t>m</w:t>
      </w:r>
      <w:r w:rsidRPr="008F34DD">
        <w:rPr>
          <w:rFonts w:asciiTheme="minorHAnsi" w:hAnsiTheme="minorHAnsi"/>
          <w:spacing w:val="9"/>
        </w:rPr>
        <w:t xml:space="preserve"> </w:t>
      </w:r>
      <w:r w:rsidRPr="008F34DD">
        <w:rPr>
          <w:rFonts w:asciiTheme="minorHAnsi" w:hAnsiTheme="minorHAnsi"/>
          <w:spacing w:val="-3"/>
        </w:rPr>
        <w:t>a</w:t>
      </w:r>
      <w:r w:rsidRPr="008F34DD">
        <w:rPr>
          <w:rFonts w:asciiTheme="minorHAnsi" w:hAnsiTheme="minorHAnsi"/>
          <w:spacing w:val="-2"/>
        </w:rPr>
        <w:t>l</w:t>
      </w:r>
      <w:r w:rsidRPr="008F34DD">
        <w:rPr>
          <w:rFonts w:asciiTheme="minorHAnsi" w:hAnsiTheme="minorHAnsi"/>
        </w:rPr>
        <w:t>l</w:t>
      </w:r>
      <w:r w:rsidRPr="008F34DD">
        <w:rPr>
          <w:rFonts w:asciiTheme="minorHAnsi" w:hAnsiTheme="minorHAnsi"/>
          <w:spacing w:val="11"/>
        </w:rPr>
        <w:t xml:space="preserve"> </w:t>
      </w:r>
      <w:r w:rsidRPr="008F34DD">
        <w:rPr>
          <w:rFonts w:asciiTheme="minorHAnsi" w:hAnsiTheme="minorHAnsi"/>
          <w:spacing w:val="-1"/>
        </w:rPr>
        <w:t>th</w:t>
      </w:r>
      <w:r w:rsidRPr="008F34DD">
        <w:rPr>
          <w:rFonts w:asciiTheme="minorHAnsi" w:hAnsiTheme="minorHAnsi"/>
        </w:rPr>
        <w:t>e</w:t>
      </w:r>
      <w:r w:rsidRPr="008F34DD">
        <w:rPr>
          <w:rFonts w:asciiTheme="minorHAnsi" w:hAnsiTheme="minorHAnsi"/>
          <w:spacing w:val="6"/>
        </w:rPr>
        <w:t xml:space="preserve"> </w:t>
      </w:r>
      <w:r w:rsidRPr="008F34DD">
        <w:rPr>
          <w:rFonts w:asciiTheme="minorHAnsi" w:hAnsiTheme="minorHAnsi"/>
          <w:spacing w:val="-2"/>
        </w:rPr>
        <w:t>s</w:t>
      </w:r>
      <w:r w:rsidRPr="008F34DD">
        <w:rPr>
          <w:rFonts w:asciiTheme="minorHAnsi" w:hAnsiTheme="minorHAnsi"/>
          <w:spacing w:val="1"/>
        </w:rPr>
        <w:t>t</w:t>
      </w:r>
      <w:r w:rsidRPr="008F34DD">
        <w:rPr>
          <w:rFonts w:asciiTheme="minorHAnsi" w:hAnsiTheme="minorHAnsi"/>
          <w:spacing w:val="-3"/>
        </w:rPr>
        <w:t>a</w:t>
      </w:r>
      <w:r w:rsidRPr="008F34DD">
        <w:rPr>
          <w:rFonts w:asciiTheme="minorHAnsi" w:hAnsiTheme="minorHAnsi"/>
          <w:spacing w:val="-1"/>
        </w:rPr>
        <w:t>f</w:t>
      </w:r>
      <w:r w:rsidRPr="008F34DD">
        <w:rPr>
          <w:rFonts w:asciiTheme="minorHAnsi" w:hAnsiTheme="minorHAnsi"/>
        </w:rPr>
        <w:t>f</w:t>
      </w:r>
      <w:r w:rsidRPr="008F34DD">
        <w:rPr>
          <w:rFonts w:asciiTheme="minorHAnsi" w:hAnsiTheme="minorHAnsi"/>
          <w:spacing w:val="12"/>
        </w:rPr>
        <w:t xml:space="preserve"> </w:t>
      </w:r>
      <w:r w:rsidRPr="008F34DD">
        <w:rPr>
          <w:rFonts w:asciiTheme="minorHAnsi" w:hAnsiTheme="minorHAnsi"/>
          <w:spacing w:val="-3"/>
        </w:rPr>
        <w:t>p</w:t>
      </w:r>
      <w:r w:rsidRPr="008F34DD">
        <w:rPr>
          <w:rFonts w:asciiTheme="minorHAnsi" w:hAnsiTheme="minorHAnsi"/>
          <w:spacing w:val="1"/>
        </w:rPr>
        <w:t>r</w:t>
      </w:r>
      <w:r w:rsidRPr="008F34DD">
        <w:rPr>
          <w:rFonts w:asciiTheme="minorHAnsi" w:hAnsiTheme="minorHAnsi"/>
          <w:spacing w:val="-3"/>
        </w:rPr>
        <w:t>e</w:t>
      </w:r>
      <w:r w:rsidRPr="008F34DD">
        <w:rPr>
          <w:rFonts w:asciiTheme="minorHAnsi" w:hAnsiTheme="minorHAnsi"/>
        </w:rPr>
        <w:t>s</w:t>
      </w:r>
      <w:r w:rsidRPr="008F34DD">
        <w:rPr>
          <w:rFonts w:asciiTheme="minorHAnsi" w:hAnsiTheme="minorHAnsi"/>
          <w:spacing w:val="-3"/>
        </w:rPr>
        <w:t>e</w:t>
      </w:r>
      <w:r w:rsidRPr="008F34DD">
        <w:rPr>
          <w:rFonts w:asciiTheme="minorHAnsi" w:hAnsiTheme="minorHAnsi"/>
          <w:spacing w:val="-1"/>
        </w:rPr>
        <w:t>n</w:t>
      </w:r>
      <w:r w:rsidRPr="008F34DD">
        <w:rPr>
          <w:rFonts w:asciiTheme="minorHAnsi" w:hAnsiTheme="minorHAnsi"/>
        </w:rPr>
        <w:t>t</w:t>
      </w:r>
      <w:r w:rsidRPr="008F34DD">
        <w:rPr>
          <w:rFonts w:asciiTheme="minorHAnsi" w:hAnsiTheme="minorHAnsi"/>
          <w:spacing w:val="9"/>
        </w:rPr>
        <w:t xml:space="preserve"> </w:t>
      </w:r>
      <w:r w:rsidRPr="008F34DD">
        <w:rPr>
          <w:rFonts w:asciiTheme="minorHAnsi" w:hAnsiTheme="minorHAnsi"/>
          <w:spacing w:val="-1"/>
        </w:rPr>
        <w:t>a</w:t>
      </w:r>
      <w:r w:rsidRPr="008F34DD">
        <w:rPr>
          <w:rFonts w:asciiTheme="minorHAnsi" w:hAnsiTheme="minorHAnsi"/>
        </w:rPr>
        <w:t>t</w:t>
      </w:r>
      <w:r w:rsidRPr="008F34DD">
        <w:rPr>
          <w:rFonts w:asciiTheme="minorHAnsi" w:hAnsiTheme="minorHAnsi"/>
          <w:spacing w:val="7"/>
        </w:rPr>
        <w:t xml:space="preserve"> </w:t>
      </w:r>
      <w:r w:rsidRPr="008F34DD">
        <w:rPr>
          <w:rFonts w:asciiTheme="minorHAnsi" w:hAnsiTheme="minorHAnsi"/>
          <w:spacing w:val="1"/>
        </w:rPr>
        <w:t>t</w:t>
      </w:r>
      <w:r w:rsidRPr="008F34DD">
        <w:rPr>
          <w:rFonts w:asciiTheme="minorHAnsi" w:hAnsiTheme="minorHAnsi"/>
          <w:spacing w:val="-3"/>
        </w:rPr>
        <w:t>h</w:t>
      </w:r>
      <w:r w:rsidRPr="008F34DD">
        <w:rPr>
          <w:rFonts w:asciiTheme="minorHAnsi" w:hAnsiTheme="minorHAnsi"/>
        </w:rPr>
        <w:t>e</w:t>
      </w:r>
      <w:r w:rsidRPr="008F34DD">
        <w:rPr>
          <w:rFonts w:asciiTheme="minorHAnsi" w:hAnsiTheme="minorHAnsi"/>
          <w:spacing w:val="6"/>
        </w:rPr>
        <w:t xml:space="preserve"> </w:t>
      </w:r>
      <w:r w:rsidRPr="008F34DD">
        <w:rPr>
          <w:rFonts w:asciiTheme="minorHAnsi" w:hAnsiTheme="minorHAnsi"/>
          <w:spacing w:val="-1"/>
        </w:rPr>
        <w:t>t</w:t>
      </w:r>
      <w:r w:rsidRPr="008F34DD">
        <w:rPr>
          <w:rFonts w:asciiTheme="minorHAnsi" w:hAnsiTheme="minorHAnsi"/>
          <w:spacing w:val="2"/>
        </w:rPr>
        <w:t>i</w:t>
      </w:r>
      <w:r w:rsidRPr="008F34DD">
        <w:rPr>
          <w:rFonts w:asciiTheme="minorHAnsi" w:hAnsiTheme="minorHAnsi"/>
          <w:spacing w:val="-1"/>
        </w:rPr>
        <w:t>me</w:t>
      </w:r>
      <w:r w:rsidRPr="008F34DD">
        <w:rPr>
          <w:rFonts w:asciiTheme="minorHAnsi" w:hAnsiTheme="minorHAnsi"/>
        </w:rPr>
        <w:t>.</w:t>
      </w:r>
    </w:p>
    <w:p w:rsidR="00796794" w:rsidRPr="008F34DD" w:rsidRDefault="00796794" w:rsidP="007047BD">
      <w:pPr>
        <w:pStyle w:val="BodyText"/>
        <w:numPr>
          <w:ilvl w:val="0"/>
          <w:numId w:val="2"/>
        </w:numPr>
        <w:tabs>
          <w:tab w:val="left" w:pos="451"/>
        </w:tabs>
        <w:kinsoku w:val="0"/>
        <w:overflowPunct w:val="0"/>
        <w:spacing w:before="60"/>
        <w:ind w:left="0" w:firstLine="0"/>
        <w:rPr>
          <w:rFonts w:asciiTheme="minorHAnsi" w:hAnsiTheme="minorHAnsi"/>
        </w:rPr>
      </w:pPr>
      <w:r w:rsidRPr="008F34DD">
        <w:rPr>
          <w:rFonts w:asciiTheme="minorHAnsi" w:hAnsiTheme="minorHAnsi"/>
          <w:spacing w:val="-2"/>
        </w:rPr>
        <w:t>T</w:t>
      </w:r>
      <w:r w:rsidRPr="008F34DD">
        <w:rPr>
          <w:rFonts w:asciiTheme="minorHAnsi" w:hAnsiTheme="minorHAnsi"/>
          <w:spacing w:val="-1"/>
        </w:rPr>
        <w:t>h</w:t>
      </w:r>
      <w:r w:rsidRPr="008F34DD">
        <w:rPr>
          <w:rFonts w:asciiTheme="minorHAnsi" w:hAnsiTheme="minorHAnsi"/>
        </w:rPr>
        <w:t>e</w:t>
      </w:r>
      <w:r w:rsidRPr="008F34DD">
        <w:rPr>
          <w:rFonts w:asciiTheme="minorHAnsi" w:hAnsiTheme="minorHAnsi"/>
          <w:spacing w:val="10"/>
        </w:rPr>
        <w:t xml:space="preserve"> </w:t>
      </w:r>
      <w:r w:rsidRPr="008F34DD">
        <w:rPr>
          <w:rFonts w:asciiTheme="minorHAnsi" w:hAnsiTheme="minorHAnsi"/>
          <w:spacing w:val="-3"/>
        </w:rPr>
        <w:t>L</w:t>
      </w:r>
      <w:r w:rsidRPr="008F34DD">
        <w:rPr>
          <w:rFonts w:asciiTheme="minorHAnsi" w:hAnsiTheme="minorHAnsi"/>
          <w:spacing w:val="1"/>
        </w:rPr>
        <w:t>e</w:t>
      </w:r>
      <w:r w:rsidRPr="008F34DD">
        <w:rPr>
          <w:rFonts w:asciiTheme="minorHAnsi" w:hAnsiTheme="minorHAnsi"/>
          <w:spacing w:val="-1"/>
        </w:rPr>
        <w:t>ade</w:t>
      </w:r>
      <w:r w:rsidRPr="008F34DD">
        <w:rPr>
          <w:rFonts w:asciiTheme="minorHAnsi" w:hAnsiTheme="minorHAnsi"/>
        </w:rPr>
        <w:t>r</w:t>
      </w:r>
      <w:r w:rsidRPr="008F34DD">
        <w:rPr>
          <w:rFonts w:asciiTheme="minorHAnsi" w:hAnsiTheme="minorHAnsi"/>
          <w:spacing w:val="9"/>
        </w:rPr>
        <w:t xml:space="preserve"> </w:t>
      </w:r>
      <w:r w:rsidRPr="008F34DD">
        <w:rPr>
          <w:rFonts w:asciiTheme="minorHAnsi" w:hAnsiTheme="minorHAnsi"/>
          <w:spacing w:val="-1"/>
        </w:rPr>
        <w:t>o</w:t>
      </w:r>
      <w:r w:rsidRPr="008F34DD">
        <w:rPr>
          <w:rFonts w:asciiTheme="minorHAnsi" w:hAnsiTheme="minorHAnsi"/>
        </w:rPr>
        <w:t>n</w:t>
      </w:r>
      <w:r w:rsidRPr="008F34DD">
        <w:rPr>
          <w:rFonts w:asciiTheme="minorHAnsi" w:hAnsiTheme="minorHAnsi"/>
          <w:spacing w:val="7"/>
        </w:rPr>
        <w:t xml:space="preserve"> </w:t>
      </w:r>
      <w:r w:rsidRPr="008F34DD">
        <w:rPr>
          <w:rFonts w:asciiTheme="minorHAnsi" w:hAnsiTheme="minorHAnsi"/>
          <w:spacing w:val="-1"/>
        </w:rPr>
        <w:t>du</w:t>
      </w:r>
      <w:r w:rsidRPr="008F34DD">
        <w:rPr>
          <w:rFonts w:asciiTheme="minorHAnsi" w:hAnsiTheme="minorHAnsi"/>
          <w:spacing w:val="1"/>
        </w:rPr>
        <w:t>t</w:t>
      </w:r>
      <w:r w:rsidRPr="008F34DD">
        <w:rPr>
          <w:rFonts w:asciiTheme="minorHAnsi" w:hAnsiTheme="minorHAnsi"/>
        </w:rPr>
        <w:t>y</w:t>
      </w:r>
      <w:r w:rsidRPr="008F34DD">
        <w:rPr>
          <w:rFonts w:asciiTheme="minorHAnsi" w:hAnsiTheme="minorHAnsi"/>
          <w:spacing w:val="6"/>
        </w:rPr>
        <w:t xml:space="preserve"> </w:t>
      </w:r>
      <w:r w:rsidRPr="008F34DD">
        <w:rPr>
          <w:rFonts w:asciiTheme="minorHAnsi" w:hAnsiTheme="minorHAnsi"/>
          <w:spacing w:val="-1"/>
        </w:rPr>
        <w:t>wr</w:t>
      </w:r>
      <w:r w:rsidRPr="008F34DD">
        <w:rPr>
          <w:rFonts w:asciiTheme="minorHAnsi" w:hAnsiTheme="minorHAnsi"/>
          <w:spacing w:val="2"/>
        </w:rPr>
        <w:t>i</w:t>
      </w:r>
      <w:r w:rsidRPr="008F34DD">
        <w:rPr>
          <w:rFonts w:asciiTheme="minorHAnsi" w:hAnsiTheme="minorHAnsi"/>
          <w:spacing w:val="-1"/>
        </w:rPr>
        <w:t>te</w:t>
      </w:r>
      <w:r w:rsidRPr="008F34DD">
        <w:rPr>
          <w:rFonts w:asciiTheme="minorHAnsi" w:hAnsiTheme="minorHAnsi"/>
        </w:rPr>
        <w:t>s</w:t>
      </w:r>
      <w:r w:rsidRPr="008F34DD">
        <w:rPr>
          <w:rFonts w:asciiTheme="minorHAnsi" w:hAnsiTheme="minorHAnsi"/>
          <w:spacing w:val="6"/>
        </w:rPr>
        <w:t xml:space="preserve"> </w:t>
      </w:r>
      <w:r w:rsidRPr="008F34DD">
        <w:rPr>
          <w:rFonts w:asciiTheme="minorHAnsi" w:hAnsiTheme="minorHAnsi"/>
          <w:spacing w:val="-1"/>
        </w:rPr>
        <w:t>a</w:t>
      </w:r>
      <w:r w:rsidRPr="008F34DD">
        <w:rPr>
          <w:rFonts w:asciiTheme="minorHAnsi" w:hAnsiTheme="minorHAnsi"/>
        </w:rPr>
        <w:t>n</w:t>
      </w:r>
      <w:r w:rsidRPr="008F34DD">
        <w:rPr>
          <w:rFonts w:asciiTheme="minorHAnsi" w:hAnsiTheme="minorHAnsi"/>
          <w:spacing w:val="7"/>
        </w:rPr>
        <w:t xml:space="preserve"> </w:t>
      </w:r>
      <w:r w:rsidRPr="008F34DD">
        <w:rPr>
          <w:rFonts w:asciiTheme="minorHAnsi" w:hAnsiTheme="minorHAnsi"/>
        </w:rPr>
        <w:t>i</w:t>
      </w:r>
      <w:r w:rsidRPr="008F34DD">
        <w:rPr>
          <w:rFonts w:asciiTheme="minorHAnsi" w:hAnsiTheme="minorHAnsi"/>
          <w:spacing w:val="-1"/>
        </w:rPr>
        <w:t>n</w:t>
      </w:r>
      <w:r w:rsidRPr="008F34DD">
        <w:rPr>
          <w:rFonts w:asciiTheme="minorHAnsi" w:hAnsiTheme="minorHAnsi"/>
          <w:spacing w:val="-2"/>
        </w:rPr>
        <w:t>c</w:t>
      </w:r>
      <w:r w:rsidRPr="008F34DD">
        <w:rPr>
          <w:rFonts w:asciiTheme="minorHAnsi" w:hAnsiTheme="minorHAnsi"/>
          <w:spacing w:val="2"/>
        </w:rPr>
        <w:t>i</w:t>
      </w:r>
      <w:r w:rsidRPr="008F34DD">
        <w:rPr>
          <w:rFonts w:asciiTheme="minorHAnsi" w:hAnsiTheme="minorHAnsi"/>
          <w:spacing w:val="-1"/>
        </w:rPr>
        <w:t>de</w:t>
      </w:r>
      <w:r w:rsidRPr="008F34DD">
        <w:rPr>
          <w:rFonts w:asciiTheme="minorHAnsi" w:hAnsiTheme="minorHAnsi"/>
          <w:spacing w:val="-3"/>
        </w:rPr>
        <w:t>n</w:t>
      </w:r>
      <w:r w:rsidRPr="008F34DD">
        <w:rPr>
          <w:rFonts w:asciiTheme="minorHAnsi" w:hAnsiTheme="minorHAnsi"/>
        </w:rPr>
        <w:t>t</w:t>
      </w:r>
      <w:r w:rsidRPr="008F34DD">
        <w:rPr>
          <w:rFonts w:asciiTheme="minorHAnsi" w:hAnsiTheme="minorHAnsi"/>
          <w:spacing w:val="10"/>
        </w:rPr>
        <w:t xml:space="preserve"> </w:t>
      </w:r>
      <w:r w:rsidRPr="008F34DD">
        <w:rPr>
          <w:rFonts w:asciiTheme="minorHAnsi" w:hAnsiTheme="minorHAnsi"/>
          <w:spacing w:val="1"/>
        </w:rPr>
        <w:t>r</w:t>
      </w:r>
      <w:r w:rsidRPr="008F34DD">
        <w:rPr>
          <w:rFonts w:asciiTheme="minorHAnsi" w:hAnsiTheme="minorHAnsi"/>
          <w:spacing w:val="-3"/>
        </w:rPr>
        <w:t>e</w:t>
      </w:r>
      <w:r w:rsidRPr="008F34DD">
        <w:rPr>
          <w:rFonts w:asciiTheme="minorHAnsi" w:hAnsiTheme="minorHAnsi"/>
          <w:spacing w:val="1"/>
        </w:rPr>
        <w:t>p</w:t>
      </w:r>
      <w:r w:rsidRPr="008F34DD">
        <w:rPr>
          <w:rFonts w:asciiTheme="minorHAnsi" w:hAnsiTheme="minorHAnsi"/>
          <w:spacing w:val="-3"/>
        </w:rPr>
        <w:t>o</w:t>
      </w:r>
      <w:r w:rsidRPr="008F34DD">
        <w:rPr>
          <w:rFonts w:asciiTheme="minorHAnsi" w:hAnsiTheme="minorHAnsi"/>
          <w:spacing w:val="1"/>
        </w:rPr>
        <w:t>r</w:t>
      </w:r>
      <w:r w:rsidRPr="008F34DD">
        <w:rPr>
          <w:rFonts w:asciiTheme="minorHAnsi" w:hAnsiTheme="minorHAnsi"/>
        </w:rPr>
        <w:t>t</w:t>
      </w:r>
      <w:r w:rsidRPr="008F34DD">
        <w:rPr>
          <w:rFonts w:asciiTheme="minorHAnsi" w:hAnsiTheme="minorHAnsi"/>
          <w:spacing w:val="7"/>
        </w:rPr>
        <w:t xml:space="preserve"> </w:t>
      </w:r>
      <w:r w:rsidRPr="008F34DD">
        <w:rPr>
          <w:rFonts w:asciiTheme="minorHAnsi" w:hAnsiTheme="minorHAnsi"/>
          <w:spacing w:val="1"/>
        </w:rPr>
        <w:t>d</w:t>
      </w:r>
      <w:r w:rsidRPr="008F34DD">
        <w:rPr>
          <w:rFonts w:asciiTheme="minorHAnsi" w:hAnsiTheme="minorHAnsi"/>
          <w:spacing w:val="-3"/>
        </w:rPr>
        <w:t>e</w:t>
      </w:r>
      <w:r w:rsidRPr="008F34DD">
        <w:rPr>
          <w:rFonts w:asciiTheme="minorHAnsi" w:hAnsiTheme="minorHAnsi"/>
          <w:spacing w:val="-1"/>
        </w:rPr>
        <w:t>ta</w:t>
      </w:r>
      <w:r w:rsidRPr="008F34DD">
        <w:rPr>
          <w:rFonts w:asciiTheme="minorHAnsi" w:hAnsiTheme="minorHAnsi"/>
        </w:rPr>
        <w:t>i</w:t>
      </w:r>
      <w:r w:rsidRPr="008F34DD">
        <w:rPr>
          <w:rFonts w:asciiTheme="minorHAnsi" w:hAnsiTheme="minorHAnsi"/>
          <w:spacing w:val="2"/>
        </w:rPr>
        <w:t>l</w:t>
      </w:r>
      <w:r w:rsidRPr="008F34DD">
        <w:rPr>
          <w:rFonts w:asciiTheme="minorHAnsi" w:hAnsiTheme="minorHAnsi"/>
        </w:rPr>
        <w:t>i</w:t>
      </w:r>
      <w:r w:rsidRPr="008F34DD">
        <w:rPr>
          <w:rFonts w:asciiTheme="minorHAnsi" w:hAnsiTheme="minorHAnsi"/>
          <w:spacing w:val="-1"/>
        </w:rPr>
        <w:t>n</w:t>
      </w:r>
      <w:r w:rsidRPr="008F34DD">
        <w:rPr>
          <w:rFonts w:asciiTheme="minorHAnsi" w:hAnsiTheme="minorHAnsi"/>
          <w:spacing w:val="-3"/>
        </w:rPr>
        <w:t>g</w:t>
      </w:r>
      <w:r w:rsidRPr="008F34DD">
        <w:rPr>
          <w:rFonts w:asciiTheme="minorHAnsi" w:hAnsiTheme="minorHAnsi"/>
        </w:rPr>
        <w:t>:</w:t>
      </w:r>
    </w:p>
    <w:p w:rsidR="00796794" w:rsidRPr="008F34DD" w:rsidRDefault="00796794" w:rsidP="007047BD">
      <w:pPr>
        <w:pStyle w:val="BodyText"/>
        <w:numPr>
          <w:ilvl w:val="1"/>
          <w:numId w:val="2"/>
        </w:numPr>
        <w:tabs>
          <w:tab w:val="left" w:pos="802"/>
        </w:tabs>
        <w:kinsoku w:val="0"/>
        <w:overflowPunct w:val="0"/>
        <w:spacing w:before="62"/>
        <w:ind w:left="0" w:firstLine="0"/>
        <w:rPr>
          <w:rFonts w:asciiTheme="minorHAnsi" w:hAnsiTheme="minorHAnsi"/>
        </w:rPr>
      </w:pPr>
      <w:r w:rsidRPr="008F34DD">
        <w:rPr>
          <w:rFonts w:asciiTheme="minorHAnsi" w:hAnsiTheme="minorHAnsi"/>
          <w:spacing w:val="-1"/>
        </w:rPr>
        <w:t>th</w:t>
      </w:r>
      <w:r w:rsidRPr="008F34DD">
        <w:rPr>
          <w:rFonts w:asciiTheme="minorHAnsi" w:hAnsiTheme="minorHAnsi"/>
        </w:rPr>
        <w:t>e</w:t>
      </w:r>
      <w:r w:rsidRPr="008F34DD">
        <w:rPr>
          <w:rFonts w:asciiTheme="minorHAnsi" w:hAnsiTheme="minorHAnsi"/>
          <w:spacing w:val="5"/>
        </w:rPr>
        <w:t xml:space="preserve"> </w:t>
      </w:r>
      <w:r w:rsidRPr="008F34DD">
        <w:rPr>
          <w:rFonts w:asciiTheme="minorHAnsi" w:hAnsiTheme="minorHAnsi"/>
          <w:spacing w:val="-1"/>
        </w:rPr>
        <w:t>dat</w:t>
      </w:r>
      <w:r w:rsidRPr="008F34DD">
        <w:rPr>
          <w:rFonts w:asciiTheme="minorHAnsi" w:hAnsiTheme="minorHAnsi"/>
        </w:rPr>
        <w:t>e</w:t>
      </w:r>
      <w:r w:rsidRPr="008F34DD">
        <w:rPr>
          <w:rFonts w:asciiTheme="minorHAnsi" w:hAnsiTheme="minorHAnsi"/>
          <w:spacing w:val="9"/>
        </w:rPr>
        <w:t xml:space="preserve"> </w:t>
      </w:r>
      <w:r w:rsidRPr="008F34DD">
        <w:rPr>
          <w:rFonts w:asciiTheme="minorHAnsi" w:hAnsiTheme="minorHAnsi"/>
          <w:spacing w:val="-3"/>
        </w:rPr>
        <w:t>a</w:t>
      </w:r>
      <w:r w:rsidRPr="008F34DD">
        <w:rPr>
          <w:rFonts w:asciiTheme="minorHAnsi" w:hAnsiTheme="minorHAnsi"/>
          <w:spacing w:val="1"/>
        </w:rPr>
        <w:t>n</w:t>
      </w:r>
      <w:r w:rsidRPr="008F34DD">
        <w:rPr>
          <w:rFonts w:asciiTheme="minorHAnsi" w:hAnsiTheme="minorHAnsi"/>
        </w:rPr>
        <w:t>d</w:t>
      </w:r>
      <w:r w:rsidRPr="008F34DD">
        <w:rPr>
          <w:rFonts w:asciiTheme="minorHAnsi" w:hAnsiTheme="minorHAnsi"/>
          <w:spacing w:val="3"/>
        </w:rPr>
        <w:t xml:space="preserve"> </w:t>
      </w:r>
      <w:r w:rsidRPr="008F34DD">
        <w:rPr>
          <w:rFonts w:asciiTheme="minorHAnsi" w:hAnsiTheme="minorHAnsi"/>
          <w:spacing w:val="1"/>
        </w:rPr>
        <w:t>t</w:t>
      </w:r>
      <w:r w:rsidRPr="008F34DD">
        <w:rPr>
          <w:rFonts w:asciiTheme="minorHAnsi" w:hAnsiTheme="minorHAnsi"/>
        </w:rPr>
        <w:t>i</w:t>
      </w:r>
      <w:r w:rsidRPr="008F34DD">
        <w:rPr>
          <w:rFonts w:asciiTheme="minorHAnsi" w:hAnsiTheme="minorHAnsi"/>
          <w:spacing w:val="1"/>
        </w:rPr>
        <w:t>m</w:t>
      </w:r>
      <w:r w:rsidRPr="008F34DD">
        <w:rPr>
          <w:rFonts w:asciiTheme="minorHAnsi" w:hAnsiTheme="minorHAnsi"/>
        </w:rPr>
        <w:t>e</w:t>
      </w:r>
      <w:r w:rsidRPr="008F34DD">
        <w:rPr>
          <w:rFonts w:asciiTheme="minorHAnsi" w:hAnsiTheme="minorHAnsi"/>
          <w:spacing w:val="5"/>
        </w:rPr>
        <w:t xml:space="preserve"> </w:t>
      </w:r>
      <w:r w:rsidRPr="008F34DD">
        <w:rPr>
          <w:rFonts w:asciiTheme="minorHAnsi" w:hAnsiTheme="minorHAnsi"/>
          <w:spacing w:val="-3"/>
        </w:rPr>
        <w:t>o</w:t>
      </w:r>
      <w:r w:rsidRPr="008F34DD">
        <w:rPr>
          <w:rFonts w:asciiTheme="minorHAnsi" w:hAnsiTheme="minorHAnsi"/>
        </w:rPr>
        <w:t>f</w:t>
      </w:r>
      <w:r w:rsidRPr="008F34DD">
        <w:rPr>
          <w:rFonts w:asciiTheme="minorHAnsi" w:hAnsiTheme="minorHAnsi"/>
          <w:spacing w:val="11"/>
        </w:rPr>
        <w:t xml:space="preserve"> </w:t>
      </w:r>
      <w:r w:rsidRPr="008F34DD">
        <w:rPr>
          <w:rFonts w:asciiTheme="minorHAnsi" w:hAnsiTheme="minorHAnsi"/>
          <w:spacing w:val="-1"/>
        </w:rPr>
        <w:t>t</w:t>
      </w:r>
      <w:r w:rsidRPr="008F34DD">
        <w:rPr>
          <w:rFonts w:asciiTheme="minorHAnsi" w:hAnsiTheme="minorHAnsi"/>
          <w:spacing w:val="-5"/>
        </w:rPr>
        <w:t>h</w:t>
      </w:r>
      <w:r w:rsidRPr="008F34DD">
        <w:rPr>
          <w:rFonts w:asciiTheme="minorHAnsi" w:hAnsiTheme="minorHAnsi"/>
        </w:rPr>
        <w:t>e</w:t>
      </w:r>
      <w:r w:rsidRPr="008F34DD">
        <w:rPr>
          <w:rFonts w:asciiTheme="minorHAnsi" w:hAnsiTheme="minorHAnsi"/>
          <w:spacing w:val="5"/>
        </w:rPr>
        <w:t xml:space="preserve"> </w:t>
      </w:r>
      <w:r w:rsidRPr="008F34DD">
        <w:rPr>
          <w:rFonts w:asciiTheme="minorHAnsi" w:hAnsiTheme="minorHAnsi"/>
          <w:spacing w:val="2"/>
        </w:rPr>
        <w:t>i</w:t>
      </w:r>
      <w:r w:rsidRPr="008F34DD">
        <w:rPr>
          <w:rFonts w:asciiTheme="minorHAnsi" w:hAnsiTheme="minorHAnsi"/>
          <w:spacing w:val="-3"/>
        </w:rPr>
        <w:t>n</w:t>
      </w:r>
      <w:r w:rsidRPr="008F34DD">
        <w:rPr>
          <w:rFonts w:asciiTheme="minorHAnsi" w:hAnsiTheme="minorHAnsi"/>
        </w:rPr>
        <w:t>ci</w:t>
      </w:r>
      <w:r w:rsidRPr="008F34DD">
        <w:rPr>
          <w:rFonts w:asciiTheme="minorHAnsi" w:hAnsiTheme="minorHAnsi"/>
          <w:spacing w:val="-1"/>
        </w:rPr>
        <w:t>d</w:t>
      </w:r>
      <w:r w:rsidRPr="008F34DD">
        <w:rPr>
          <w:rFonts w:asciiTheme="minorHAnsi" w:hAnsiTheme="minorHAnsi"/>
          <w:spacing w:val="-3"/>
        </w:rPr>
        <w:t>e</w:t>
      </w:r>
      <w:r w:rsidRPr="008F34DD">
        <w:rPr>
          <w:rFonts w:asciiTheme="minorHAnsi" w:hAnsiTheme="minorHAnsi"/>
          <w:spacing w:val="-1"/>
        </w:rPr>
        <w:t>n</w:t>
      </w:r>
      <w:r w:rsidRPr="008F34DD">
        <w:rPr>
          <w:rFonts w:asciiTheme="minorHAnsi" w:hAnsiTheme="minorHAnsi"/>
        </w:rPr>
        <w:t>t</w:t>
      </w:r>
    </w:p>
    <w:p w:rsidR="00796794" w:rsidRPr="008F34DD" w:rsidRDefault="00796794" w:rsidP="007047BD">
      <w:pPr>
        <w:pStyle w:val="BodyText"/>
        <w:numPr>
          <w:ilvl w:val="1"/>
          <w:numId w:val="2"/>
        </w:numPr>
        <w:tabs>
          <w:tab w:val="left" w:pos="802"/>
        </w:tabs>
        <w:kinsoku w:val="0"/>
        <w:overflowPunct w:val="0"/>
        <w:spacing w:before="62"/>
        <w:ind w:left="0" w:firstLine="0"/>
        <w:rPr>
          <w:rFonts w:asciiTheme="minorHAnsi" w:hAnsiTheme="minorHAnsi"/>
        </w:rPr>
      </w:pPr>
      <w:proofErr w:type="gramStart"/>
      <w:r w:rsidRPr="008F34DD">
        <w:rPr>
          <w:rFonts w:asciiTheme="minorHAnsi" w:hAnsiTheme="minorHAnsi"/>
          <w:spacing w:val="-1"/>
        </w:rPr>
        <w:t>wh</w:t>
      </w:r>
      <w:r w:rsidR="00A30812" w:rsidRPr="008F34DD">
        <w:rPr>
          <w:rFonts w:asciiTheme="minorHAnsi" w:hAnsiTheme="minorHAnsi"/>
          <w:spacing w:val="-3"/>
        </w:rPr>
        <w:t>ich</w:t>
      </w:r>
      <w:proofErr w:type="gramEnd"/>
      <w:r w:rsidRPr="008F34DD">
        <w:rPr>
          <w:rFonts w:asciiTheme="minorHAnsi" w:hAnsiTheme="minorHAnsi"/>
          <w:spacing w:val="11"/>
        </w:rPr>
        <w:t xml:space="preserve"> </w:t>
      </w:r>
      <w:r w:rsidRPr="008F34DD">
        <w:rPr>
          <w:rFonts w:asciiTheme="minorHAnsi" w:hAnsiTheme="minorHAnsi"/>
          <w:spacing w:val="-2"/>
        </w:rPr>
        <w:t>s</w:t>
      </w:r>
      <w:r w:rsidRPr="008F34DD">
        <w:rPr>
          <w:rFonts w:asciiTheme="minorHAnsi" w:hAnsiTheme="minorHAnsi"/>
          <w:spacing w:val="1"/>
        </w:rPr>
        <w:t>t</w:t>
      </w:r>
      <w:r w:rsidRPr="008F34DD">
        <w:rPr>
          <w:rFonts w:asciiTheme="minorHAnsi" w:hAnsiTheme="minorHAnsi"/>
          <w:spacing w:val="-3"/>
        </w:rPr>
        <w:t>a</w:t>
      </w:r>
      <w:r w:rsidRPr="008F34DD">
        <w:rPr>
          <w:rFonts w:asciiTheme="minorHAnsi" w:hAnsiTheme="minorHAnsi"/>
          <w:spacing w:val="1"/>
        </w:rPr>
        <w:t>f</w:t>
      </w:r>
      <w:r w:rsidRPr="008F34DD">
        <w:rPr>
          <w:rFonts w:asciiTheme="minorHAnsi" w:hAnsiTheme="minorHAnsi"/>
          <w:spacing w:val="3"/>
        </w:rPr>
        <w:t>f</w:t>
      </w:r>
      <w:r w:rsidRPr="008F34DD">
        <w:rPr>
          <w:rFonts w:asciiTheme="minorHAnsi" w:hAnsiTheme="minorHAnsi"/>
          <w:spacing w:val="-1"/>
        </w:rPr>
        <w:t>/</w:t>
      </w:r>
      <w:r w:rsidRPr="008F34DD">
        <w:rPr>
          <w:rFonts w:asciiTheme="minorHAnsi" w:hAnsiTheme="minorHAnsi"/>
        </w:rPr>
        <w:t>c</w:t>
      </w:r>
      <w:r w:rsidRPr="008F34DD">
        <w:rPr>
          <w:rFonts w:asciiTheme="minorHAnsi" w:hAnsiTheme="minorHAnsi"/>
          <w:spacing w:val="-3"/>
        </w:rPr>
        <w:t>h</w:t>
      </w:r>
      <w:r w:rsidRPr="008F34DD">
        <w:rPr>
          <w:rFonts w:asciiTheme="minorHAnsi" w:hAnsiTheme="minorHAnsi"/>
          <w:spacing w:val="-2"/>
        </w:rPr>
        <w:t>i</w:t>
      </w:r>
      <w:r w:rsidRPr="008F34DD">
        <w:rPr>
          <w:rFonts w:asciiTheme="minorHAnsi" w:hAnsiTheme="minorHAnsi"/>
          <w:spacing w:val="2"/>
        </w:rPr>
        <w:t>l</w:t>
      </w:r>
      <w:r w:rsidRPr="008F34DD">
        <w:rPr>
          <w:rFonts w:asciiTheme="minorHAnsi" w:hAnsiTheme="minorHAnsi"/>
          <w:spacing w:val="-3"/>
        </w:rPr>
        <w:t>d</w:t>
      </w:r>
      <w:r w:rsidRPr="008F34DD">
        <w:rPr>
          <w:rFonts w:asciiTheme="minorHAnsi" w:hAnsiTheme="minorHAnsi"/>
          <w:spacing w:val="-1"/>
        </w:rPr>
        <w:t>re</w:t>
      </w:r>
      <w:r w:rsidRPr="008F34DD">
        <w:rPr>
          <w:rFonts w:asciiTheme="minorHAnsi" w:hAnsiTheme="minorHAnsi"/>
        </w:rPr>
        <w:t>n</w:t>
      </w:r>
      <w:r w:rsidRPr="008F34DD">
        <w:rPr>
          <w:rFonts w:asciiTheme="minorHAnsi" w:hAnsiTheme="minorHAnsi"/>
          <w:spacing w:val="12"/>
        </w:rPr>
        <w:t xml:space="preserve"> </w:t>
      </w:r>
      <w:r w:rsidRPr="008F34DD">
        <w:rPr>
          <w:rFonts w:asciiTheme="minorHAnsi" w:hAnsiTheme="minorHAnsi"/>
          <w:spacing w:val="-1"/>
        </w:rPr>
        <w:t>w</w:t>
      </w:r>
      <w:r w:rsidRPr="008F34DD">
        <w:rPr>
          <w:rFonts w:asciiTheme="minorHAnsi" w:hAnsiTheme="minorHAnsi"/>
          <w:spacing w:val="-3"/>
        </w:rPr>
        <w:t>e</w:t>
      </w:r>
      <w:r w:rsidRPr="008F34DD">
        <w:rPr>
          <w:rFonts w:asciiTheme="minorHAnsi" w:hAnsiTheme="minorHAnsi"/>
          <w:spacing w:val="1"/>
        </w:rPr>
        <w:t>r</w:t>
      </w:r>
      <w:r w:rsidRPr="008F34DD">
        <w:rPr>
          <w:rFonts w:asciiTheme="minorHAnsi" w:hAnsiTheme="minorHAnsi"/>
        </w:rPr>
        <w:t>e</w:t>
      </w:r>
      <w:r w:rsidRPr="008F34DD">
        <w:rPr>
          <w:rFonts w:asciiTheme="minorHAnsi" w:hAnsiTheme="minorHAnsi"/>
          <w:spacing w:val="8"/>
        </w:rPr>
        <w:t xml:space="preserve"> </w:t>
      </w:r>
      <w:r w:rsidRPr="008F34DD">
        <w:rPr>
          <w:rFonts w:asciiTheme="minorHAnsi" w:hAnsiTheme="minorHAnsi"/>
          <w:spacing w:val="2"/>
        </w:rPr>
        <w:t>i</w:t>
      </w:r>
      <w:r w:rsidRPr="008F34DD">
        <w:rPr>
          <w:rFonts w:asciiTheme="minorHAnsi" w:hAnsiTheme="minorHAnsi"/>
        </w:rPr>
        <w:t>n</w:t>
      </w:r>
      <w:r w:rsidRPr="008F34DD">
        <w:rPr>
          <w:rFonts w:asciiTheme="minorHAnsi" w:hAnsiTheme="minorHAnsi"/>
          <w:spacing w:val="7"/>
        </w:rPr>
        <w:t xml:space="preserve"> </w:t>
      </w:r>
      <w:r w:rsidRPr="008F34DD">
        <w:rPr>
          <w:rFonts w:asciiTheme="minorHAnsi" w:hAnsiTheme="minorHAnsi"/>
          <w:spacing w:val="1"/>
        </w:rPr>
        <w:t>t</w:t>
      </w:r>
      <w:r w:rsidRPr="008F34DD">
        <w:rPr>
          <w:rFonts w:asciiTheme="minorHAnsi" w:hAnsiTheme="minorHAnsi"/>
          <w:spacing w:val="-3"/>
        </w:rPr>
        <w:t>h</w:t>
      </w:r>
      <w:r w:rsidRPr="008F34DD">
        <w:rPr>
          <w:rFonts w:asciiTheme="minorHAnsi" w:hAnsiTheme="minorHAnsi"/>
        </w:rPr>
        <w:t>e</w:t>
      </w:r>
      <w:r w:rsidRPr="008F34DD">
        <w:rPr>
          <w:rFonts w:asciiTheme="minorHAnsi" w:hAnsiTheme="minorHAnsi"/>
          <w:spacing w:val="8"/>
        </w:rPr>
        <w:t xml:space="preserve"> </w:t>
      </w:r>
      <w:r w:rsidRPr="008F34DD">
        <w:rPr>
          <w:rFonts w:asciiTheme="minorHAnsi" w:hAnsiTheme="minorHAnsi"/>
          <w:spacing w:val="1"/>
        </w:rPr>
        <w:t>g</w:t>
      </w:r>
      <w:r w:rsidRPr="008F34DD">
        <w:rPr>
          <w:rFonts w:asciiTheme="minorHAnsi" w:hAnsiTheme="minorHAnsi"/>
          <w:spacing w:val="-1"/>
        </w:rPr>
        <w:t>ro</w:t>
      </w:r>
      <w:r w:rsidRPr="008F34DD">
        <w:rPr>
          <w:rFonts w:asciiTheme="minorHAnsi" w:hAnsiTheme="minorHAnsi"/>
          <w:spacing w:val="1"/>
        </w:rPr>
        <w:t>u</w:t>
      </w:r>
      <w:r w:rsidRPr="008F34DD">
        <w:rPr>
          <w:rFonts w:asciiTheme="minorHAnsi" w:hAnsiTheme="minorHAnsi"/>
          <w:spacing w:val="-3"/>
        </w:rPr>
        <w:t>p</w:t>
      </w:r>
      <w:r w:rsidRPr="008F34DD">
        <w:rPr>
          <w:rFonts w:asciiTheme="minorHAnsi" w:hAnsiTheme="minorHAnsi"/>
        </w:rPr>
        <w:t>.</w:t>
      </w:r>
    </w:p>
    <w:p w:rsidR="00796794" w:rsidRPr="008F34DD" w:rsidRDefault="00796794" w:rsidP="007047BD">
      <w:pPr>
        <w:pStyle w:val="BodyText"/>
        <w:numPr>
          <w:ilvl w:val="1"/>
          <w:numId w:val="2"/>
        </w:numPr>
        <w:tabs>
          <w:tab w:val="left" w:pos="802"/>
        </w:tabs>
        <w:kinsoku w:val="0"/>
        <w:overflowPunct w:val="0"/>
        <w:spacing w:before="62"/>
        <w:ind w:left="0" w:firstLine="0"/>
        <w:rPr>
          <w:rFonts w:asciiTheme="minorHAnsi" w:hAnsiTheme="minorHAnsi"/>
        </w:rPr>
      </w:pPr>
      <w:proofErr w:type="gramStart"/>
      <w:r w:rsidRPr="008F34DD">
        <w:rPr>
          <w:rFonts w:asciiTheme="minorHAnsi" w:hAnsiTheme="minorHAnsi"/>
          <w:spacing w:val="-1"/>
        </w:rPr>
        <w:t>whe</w:t>
      </w:r>
      <w:r w:rsidRPr="008F34DD">
        <w:rPr>
          <w:rFonts w:asciiTheme="minorHAnsi" w:hAnsiTheme="minorHAnsi"/>
        </w:rPr>
        <w:t>n</w:t>
      </w:r>
      <w:proofErr w:type="gramEnd"/>
      <w:r w:rsidRPr="008F34DD">
        <w:rPr>
          <w:rFonts w:asciiTheme="minorHAnsi" w:hAnsiTheme="minorHAnsi"/>
          <w:spacing w:val="5"/>
        </w:rPr>
        <w:t xml:space="preserve"> </w:t>
      </w:r>
      <w:r w:rsidRPr="008F34DD">
        <w:rPr>
          <w:rFonts w:asciiTheme="minorHAnsi" w:hAnsiTheme="minorHAnsi"/>
          <w:spacing w:val="-1"/>
        </w:rPr>
        <w:t>t</w:t>
      </w:r>
      <w:r w:rsidRPr="008F34DD">
        <w:rPr>
          <w:rFonts w:asciiTheme="minorHAnsi" w:hAnsiTheme="minorHAnsi"/>
          <w:spacing w:val="1"/>
        </w:rPr>
        <w:t>h</w:t>
      </w:r>
      <w:r w:rsidRPr="008F34DD">
        <w:rPr>
          <w:rFonts w:asciiTheme="minorHAnsi" w:hAnsiTheme="minorHAnsi"/>
        </w:rPr>
        <w:t>e</w:t>
      </w:r>
      <w:r w:rsidRPr="008F34DD">
        <w:rPr>
          <w:rFonts w:asciiTheme="minorHAnsi" w:hAnsiTheme="minorHAnsi"/>
          <w:spacing w:val="3"/>
        </w:rPr>
        <w:t xml:space="preserve"> </w:t>
      </w:r>
      <w:r w:rsidRPr="008F34DD">
        <w:rPr>
          <w:rFonts w:asciiTheme="minorHAnsi" w:hAnsiTheme="minorHAnsi"/>
        </w:rPr>
        <w:t>c</w:t>
      </w:r>
      <w:r w:rsidRPr="008F34DD">
        <w:rPr>
          <w:rFonts w:asciiTheme="minorHAnsi" w:hAnsiTheme="minorHAnsi"/>
          <w:spacing w:val="-1"/>
        </w:rPr>
        <w:t>h</w:t>
      </w:r>
      <w:r w:rsidRPr="008F34DD">
        <w:rPr>
          <w:rFonts w:asciiTheme="minorHAnsi" w:hAnsiTheme="minorHAnsi"/>
        </w:rPr>
        <w:t>ild</w:t>
      </w:r>
      <w:r w:rsidRPr="008F34DD">
        <w:rPr>
          <w:rFonts w:asciiTheme="minorHAnsi" w:hAnsiTheme="minorHAnsi"/>
          <w:spacing w:val="5"/>
        </w:rPr>
        <w:t xml:space="preserve"> </w:t>
      </w:r>
      <w:r w:rsidRPr="008F34DD">
        <w:rPr>
          <w:rFonts w:asciiTheme="minorHAnsi" w:hAnsiTheme="minorHAnsi"/>
          <w:spacing w:val="-1"/>
        </w:rPr>
        <w:t>wa</w:t>
      </w:r>
      <w:r w:rsidRPr="008F34DD">
        <w:rPr>
          <w:rFonts w:asciiTheme="minorHAnsi" w:hAnsiTheme="minorHAnsi"/>
        </w:rPr>
        <w:t>s</w:t>
      </w:r>
      <w:r w:rsidRPr="008F34DD">
        <w:rPr>
          <w:rFonts w:asciiTheme="minorHAnsi" w:hAnsiTheme="minorHAnsi"/>
          <w:spacing w:val="6"/>
        </w:rPr>
        <w:t xml:space="preserve"> </w:t>
      </w:r>
      <w:r w:rsidRPr="008F34DD">
        <w:rPr>
          <w:rFonts w:asciiTheme="minorHAnsi" w:hAnsiTheme="minorHAnsi"/>
        </w:rPr>
        <w:t>l</w:t>
      </w:r>
      <w:r w:rsidRPr="008F34DD">
        <w:rPr>
          <w:rFonts w:asciiTheme="minorHAnsi" w:hAnsiTheme="minorHAnsi"/>
          <w:spacing w:val="-1"/>
        </w:rPr>
        <w:t>a</w:t>
      </w:r>
      <w:r w:rsidRPr="008F34DD">
        <w:rPr>
          <w:rFonts w:asciiTheme="minorHAnsi" w:hAnsiTheme="minorHAnsi"/>
        </w:rPr>
        <w:t>st</w:t>
      </w:r>
      <w:r w:rsidRPr="008F34DD">
        <w:rPr>
          <w:rFonts w:asciiTheme="minorHAnsi" w:hAnsiTheme="minorHAnsi"/>
          <w:spacing w:val="8"/>
        </w:rPr>
        <w:t xml:space="preserve"> </w:t>
      </w:r>
      <w:r w:rsidRPr="008F34DD">
        <w:rPr>
          <w:rFonts w:asciiTheme="minorHAnsi" w:hAnsiTheme="minorHAnsi"/>
        </w:rPr>
        <w:t>s</w:t>
      </w:r>
      <w:r w:rsidRPr="008F34DD">
        <w:rPr>
          <w:rFonts w:asciiTheme="minorHAnsi" w:hAnsiTheme="minorHAnsi"/>
          <w:spacing w:val="-3"/>
        </w:rPr>
        <w:t>e</w:t>
      </w:r>
      <w:r w:rsidRPr="008F34DD">
        <w:rPr>
          <w:rFonts w:asciiTheme="minorHAnsi" w:hAnsiTheme="minorHAnsi"/>
          <w:spacing w:val="-1"/>
        </w:rPr>
        <w:t>e</w:t>
      </w:r>
      <w:r w:rsidRPr="008F34DD">
        <w:rPr>
          <w:rFonts w:asciiTheme="minorHAnsi" w:hAnsiTheme="minorHAnsi"/>
        </w:rPr>
        <w:t>n</w:t>
      </w:r>
      <w:r w:rsidRPr="008F34DD">
        <w:rPr>
          <w:rFonts w:asciiTheme="minorHAnsi" w:hAnsiTheme="minorHAnsi"/>
          <w:spacing w:val="3"/>
        </w:rPr>
        <w:t xml:space="preserve"> </w:t>
      </w:r>
      <w:r w:rsidRPr="008F34DD">
        <w:rPr>
          <w:rFonts w:asciiTheme="minorHAnsi" w:hAnsiTheme="minorHAnsi"/>
          <w:spacing w:val="2"/>
        </w:rPr>
        <w:t>i</w:t>
      </w:r>
      <w:r w:rsidRPr="008F34DD">
        <w:rPr>
          <w:rFonts w:asciiTheme="minorHAnsi" w:hAnsiTheme="minorHAnsi"/>
        </w:rPr>
        <w:t>n</w:t>
      </w:r>
      <w:r w:rsidRPr="008F34DD">
        <w:rPr>
          <w:rFonts w:asciiTheme="minorHAnsi" w:hAnsiTheme="minorHAnsi"/>
          <w:spacing w:val="5"/>
        </w:rPr>
        <w:t xml:space="preserve"> </w:t>
      </w:r>
      <w:r w:rsidRPr="008F34DD">
        <w:rPr>
          <w:rFonts w:asciiTheme="minorHAnsi" w:hAnsiTheme="minorHAnsi"/>
          <w:spacing w:val="-1"/>
        </w:rPr>
        <w:t>th</w:t>
      </w:r>
      <w:r w:rsidRPr="008F34DD">
        <w:rPr>
          <w:rFonts w:asciiTheme="minorHAnsi" w:hAnsiTheme="minorHAnsi"/>
        </w:rPr>
        <w:t>e</w:t>
      </w:r>
      <w:r w:rsidRPr="008F34DD">
        <w:rPr>
          <w:rFonts w:asciiTheme="minorHAnsi" w:hAnsiTheme="minorHAnsi"/>
          <w:spacing w:val="5"/>
        </w:rPr>
        <w:t xml:space="preserve"> </w:t>
      </w:r>
      <w:r w:rsidRPr="008F34DD">
        <w:rPr>
          <w:rFonts w:asciiTheme="minorHAnsi" w:hAnsiTheme="minorHAnsi"/>
          <w:spacing w:val="1"/>
        </w:rPr>
        <w:t>g</w:t>
      </w:r>
      <w:r w:rsidRPr="008F34DD">
        <w:rPr>
          <w:rFonts w:asciiTheme="minorHAnsi" w:hAnsiTheme="minorHAnsi"/>
          <w:spacing w:val="-1"/>
        </w:rPr>
        <w:t>rou</w:t>
      </w:r>
      <w:r w:rsidRPr="008F34DD">
        <w:rPr>
          <w:rFonts w:asciiTheme="minorHAnsi" w:hAnsiTheme="minorHAnsi"/>
          <w:spacing w:val="-3"/>
        </w:rPr>
        <w:t>p</w:t>
      </w:r>
      <w:r w:rsidRPr="008F34DD">
        <w:rPr>
          <w:rFonts w:asciiTheme="minorHAnsi" w:hAnsiTheme="minorHAnsi"/>
        </w:rPr>
        <w:t>.</w:t>
      </w:r>
    </w:p>
    <w:p w:rsidR="00796794" w:rsidRPr="008F34DD" w:rsidRDefault="00796794" w:rsidP="007047BD">
      <w:pPr>
        <w:pStyle w:val="BodyText"/>
        <w:numPr>
          <w:ilvl w:val="1"/>
          <w:numId w:val="2"/>
        </w:numPr>
        <w:tabs>
          <w:tab w:val="left" w:pos="802"/>
        </w:tabs>
        <w:kinsoku w:val="0"/>
        <w:overflowPunct w:val="0"/>
        <w:spacing w:before="64"/>
        <w:ind w:left="0" w:firstLine="0"/>
        <w:rPr>
          <w:rFonts w:asciiTheme="minorHAnsi" w:hAnsiTheme="minorHAnsi"/>
        </w:rPr>
      </w:pPr>
      <w:proofErr w:type="gramStart"/>
      <w:r w:rsidRPr="008F34DD">
        <w:rPr>
          <w:rFonts w:asciiTheme="minorHAnsi" w:hAnsiTheme="minorHAnsi"/>
          <w:spacing w:val="-1"/>
        </w:rPr>
        <w:t>wh</w:t>
      </w:r>
      <w:r w:rsidRPr="008F34DD">
        <w:rPr>
          <w:rFonts w:asciiTheme="minorHAnsi" w:hAnsiTheme="minorHAnsi"/>
          <w:spacing w:val="-3"/>
        </w:rPr>
        <w:t>a</w:t>
      </w:r>
      <w:r w:rsidRPr="008F34DD">
        <w:rPr>
          <w:rFonts w:asciiTheme="minorHAnsi" w:hAnsiTheme="minorHAnsi"/>
        </w:rPr>
        <w:t>t</w:t>
      </w:r>
      <w:proofErr w:type="gramEnd"/>
      <w:r w:rsidRPr="008F34DD">
        <w:rPr>
          <w:rFonts w:asciiTheme="minorHAnsi" w:hAnsiTheme="minorHAnsi"/>
          <w:spacing w:val="11"/>
        </w:rPr>
        <w:t xml:space="preserve"> </w:t>
      </w:r>
      <w:r w:rsidRPr="008F34DD">
        <w:rPr>
          <w:rFonts w:asciiTheme="minorHAnsi" w:hAnsiTheme="minorHAnsi"/>
          <w:spacing w:val="-1"/>
        </w:rPr>
        <w:t>w</w:t>
      </w:r>
      <w:r w:rsidRPr="008F34DD">
        <w:rPr>
          <w:rFonts w:asciiTheme="minorHAnsi" w:hAnsiTheme="minorHAnsi"/>
          <w:spacing w:val="-3"/>
        </w:rPr>
        <w:t>a</w:t>
      </w:r>
      <w:r w:rsidRPr="008F34DD">
        <w:rPr>
          <w:rFonts w:asciiTheme="minorHAnsi" w:hAnsiTheme="minorHAnsi"/>
        </w:rPr>
        <w:t>s</w:t>
      </w:r>
      <w:r w:rsidRPr="008F34DD">
        <w:rPr>
          <w:rFonts w:asciiTheme="minorHAnsi" w:hAnsiTheme="minorHAnsi"/>
          <w:spacing w:val="7"/>
        </w:rPr>
        <w:t xml:space="preserve"> </w:t>
      </w:r>
      <w:r w:rsidRPr="008F34DD">
        <w:rPr>
          <w:rFonts w:asciiTheme="minorHAnsi" w:hAnsiTheme="minorHAnsi"/>
          <w:spacing w:val="-1"/>
        </w:rPr>
        <w:t>ta</w:t>
      </w:r>
      <w:r w:rsidRPr="008F34DD">
        <w:rPr>
          <w:rFonts w:asciiTheme="minorHAnsi" w:hAnsiTheme="minorHAnsi"/>
        </w:rPr>
        <w:t>ki</w:t>
      </w:r>
      <w:r w:rsidRPr="008F34DD">
        <w:rPr>
          <w:rFonts w:asciiTheme="minorHAnsi" w:hAnsiTheme="minorHAnsi"/>
          <w:spacing w:val="1"/>
        </w:rPr>
        <w:t>n</w:t>
      </w:r>
      <w:r w:rsidRPr="008F34DD">
        <w:rPr>
          <w:rFonts w:asciiTheme="minorHAnsi" w:hAnsiTheme="minorHAnsi"/>
        </w:rPr>
        <w:t>g</w:t>
      </w:r>
      <w:r w:rsidRPr="008F34DD">
        <w:rPr>
          <w:rFonts w:asciiTheme="minorHAnsi" w:hAnsiTheme="minorHAnsi"/>
          <w:spacing w:val="3"/>
        </w:rPr>
        <w:t xml:space="preserve"> </w:t>
      </w:r>
      <w:r w:rsidRPr="008F34DD">
        <w:rPr>
          <w:rFonts w:asciiTheme="minorHAnsi" w:hAnsiTheme="minorHAnsi"/>
          <w:spacing w:val="-1"/>
        </w:rPr>
        <w:t>p</w:t>
      </w:r>
      <w:r w:rsidRPr="008F34DD">
        <w:rPr>
          <w:rFonts w:asciiTheme="minorHAnsi" w:hAnsiTheme="minorHAnsi"/>
        </w:rPr>
        <w:t>l</w:t>
      </w:r>
      <w:r w:rsidRPr="008F34DD">
        <w:rPr>
          <w:rFonts w:asciiTheme="minorHAnsi" w:hAnsiTheme="minorHAnsi"/>
          <w:spacing w:val="-1"/>
        </w:rPr>
        <w:t>a</w:t>
      </w:r>
      <w:r w:rsidRPr="008F34DD">
        <w:rPr>
          <w:rFonts w:asciiTheme="minorHAnsi" w:hAnsiTheme="minorHAnsi"/>
          <w:spacing w:val="-2"/>
        </w:rPr>
        <w:t>c</w:t>
      </w:r>
      <w:r w:rsidRPr="008F34DD">
        <w:rPr>
          <w:rFonts w:asciiTheme="minorHAnsi" w:hAnsiTheme="minorHAnsi"/>
        </w:rPr>
        <w:t>e</w:t>
      </w:r>
      <w:r w:rsidRPr="008F34DD">
        <w:rPr>
          <w:rFonts w:asciiTheme="minorHAnsi" w:hAnsiTheme="minorHAnsi"/>
          <w:spacing w:val="9"/>
        </w:rPr>
        <w:t xml:space="preserve"> </w:t>
      </w:r>
      <w:r w:rsidRPr="008F34DD">
        <w:rPr>
          <w:rFonts w:asciiTheme="minorHAnsi" w:hAnsiTheme="minorHAnsi"/>
          <w:spacing w:val="2"/>
        </w:rPr>
        <w:t>i</w:t>
      </w:r>
      <w:r w:rsidRPr="008F34DD">
        <w:rPr>
          <w:rFonts w:asciiTheme="minorHAnsi" w:hAnsiTheme="minorHAnsi"/>
        </w:rPr>
        <w:t>n</w:t>
      </w:r>
      <w:r w:rsidRPr="008F34DD">
        <w:rPr>
          <w:rFonts w:asciiTheme="minorHAnsi" w:hAnsiTheme="minorHAnsi"/>
          <w:spacing w:val="4"/>
        </w:rPr>
        <w:t xml:space="preserve"> </w:t>
      </w:r>
      <w:r w:rsidRPr="008F34DD">
        <w:rPr>
          <w:rFonts w:asciiTheme="minorHAnsi" w:hAnsiTheme="minorHAnsi"/>
          <w:spacing w:val="1"/>
        </w:rPr>
        <w:t>t</w:t>
      </w:r>
      <w:r w:rsidRPr="008F34DD">
        <w:rPr>
          <w:rFonts w:asciiTheme="minorHAnsi" w:hAnsiTheme="minorHAnsi"/>
          <w:spacing w:val="-3"/>
        </w:rPr>
        <w:t>h</w:t>
      </w:r>
      <w:r w:rsidRPr="008F34DD">
        <w:rPr>
          <w:rFonts w:asciiTheme="minorHAnsi" w:hAnsiTheme="minorHAnsi"/>
        </w:rPr>
        <w:t>e</w:t>
      </w:r>
      <w:r w:rsidRPr="008F34DD">
        <w:rPr>
          <w:rFonts w:asciiTheme="minorHAnsi" w:hAnsiTheme="minorHAnsi"/>
          <w:spacing w:val="6"/>
        </w:rPr>
        <w:t xml:space="preserve"> </w:t>
      </w:r>
      <w:r w:rsidRPr="008F34DD">
        <w:rPr>
          <w:rFonts w:asciiTheme="minorHAnsi" w:hAnsiTheme="minorHAnsi"/>
          <w:spacing w:val="-1"/>
        </w:rPr>
        <w:t>g</w:t>
      </w:r>
      <w:r w:rsidRPr="008F34DD">
        <w:rPr>
          <w:rFonts w:asciiTheme="minorHAnsi" w:hAnsiTheme="minorHAnsi"/>
          <w:spacing w:val="1"/>
        </w:rPr>
        <w:t>r</w:t>
      </w:r>
      <w:r w:rsidRPr="008F34DD">
        <w:rPr>
          <w:rFonts w:asciiTheme="minorHAnsi" w:hAnsiTheme="minorHAnsi"/>
          <w:spacing w:val="-1"/>
        </w:rPr>
        <w:t>ou</w:t>
      </w:r>
      <w:r w:rsidRPr="008F34DD">
        <w:rPr>
          <w:rFonts w:asciiTheme="minorHAnsi" w:hAnsiTheme="minorHAnsi"/>
          <w:spacing w:val="-3"/>
        </w:rPr>
        <w:t>p</w:t>
      </w:r>
      <w:r w:rsidRPr="008F34DD">
        <w:rPr>
          <w:rFonts w:asciiTheme="minorHAnsi" w:hAnsiTheme="minorHAnsi"/>
        </w:rPr>
        <w:t>.</w:t>
      </w:r>
    </w:p>
    <w:p w:rsidR="00796794" w:rsidRPr="008F34DD" w:rsidRDefault="00796794" w:rsidP="007047BD">
      <w:pPr>
        <w:pStyle w:val="BodyText"/>
        <w:numPr>
          <w:ilvl w:val="1"/>
          <w:numId w:val="2"/>
        </w:numPr>
        <w:tabs>
          <w:tab w:val="left" w:pos="802"/>
        </w:tabs>
        <w:kinsoku w:val="0"/>
        <w:overflowPunct w:val="0"/>
        <w:spacing w:before="62"/>
        <w:ind w:left="0" w:firstLine="0"/>
        <w:rPr>
          <w:rFonts w:asciiTheme="minorHAnsi" w:hAnsiTheme="minorHAnsi"/>
        </w:rPr>
      </w:pPr>
      <w:proofErr w:type="gramStart"/>
      <w:r w:rsidRPr="008F34DD">
        <w:rPr>
          <w:rFonts w:asciiTheme="minorHAnsi" w:hAnsiTheme="minorHAnsi"/>
          <w:spacing w:val="-1"/>
        </w:rPr>
        <w:t>th</w:t>
      </w:r>
      <w:r w:rsidRPr="008F34DD">
        <w:rPr>
          <w:rFonts w:asciiTheme="minorHAnsi" w:hAnsiTheme="minorHAnsi"/>
        </w:rPr>
        <w:t>e</w:t>
      </w:r>
      <w:proofErr w:type="gramEnd"/>
      <w:r w:rsidRPr="008F34DD">
        <w:rPr>
          <w:rFonts w:asciiTheme="minorHAnsi" w:hAnsiTheme="minorHAnsi"/>
          <w:spacing w:val="5"/>
        </w:rPr>
        <w:t xml:space="preserve"> </w:t>
      </w:r>
      <w:r w:rsidRPr="008F34DD">
        <w:rPr>
          <w:rFonts w:asciiTheme="minorHAnsi" w:hAnsiTheme="minorHAnsi"/>
          <w:spacing w:val="-1"/>
        </w:rPr>
        <w:t>t</w:t>
      </w:r>
      <w:r w:rsidRPr="008F34DD">
        <w:rPr>
          <w:rFonts w:asciiTheme="minorHAnsi" w:hAnsiTheme="minorHAnsi"/>
        </w:rPr>
        <w:t>i</w:t>
      </w:r>
      <w:r w:rsidRPr="008F34DD">
        <w:rPr>
          <w:rFonts w:asciiTheme="minorHAnsi" w:hAnsiTheme="minorHAnsi"/>
          <w:spacing w:val="1"/>
        </w:rPr>
        <w:t>m</w:t>
      </w:r>
      <w:r w:rsidRPr="008F34DD">
        <w:rPr>
          <w:rFonts w:asciiTheme="minorHAnsi" w:hAnsiTheme="minorHAnsi"/>
        </w:rPr>
        <w:t>e</w:t>
      </w:r>
      <w:r w:rsidRPr="008F34DD">
        <w:rPr>
          <w:rFonts w:asciiTheme="minorHAnsi" w:hAnsiTheme="minorHAnsi"/>
          <w:spacing w:val="5"/>
        </w:rPr>
        <w:t xml:space="preserve"> </w:t>
      </w:r>
      <w:r w:rsidRPr="008F34DD">
        <w:rPr>
          <w:rFonts w:asciiTheme="minorHAnsi" w:hAnsiTheme="minorHAnsi"/>
        </w:rPr>
        <w:t>it</w:t>
      </w:r>
      <w:r w:rsidRPr="008F34DD">
        <w:rPr>
          <w:rFonts w:asciiTheme="minorHAnsi" w:hAnsiTheme="minorHAnsi"/>
          <w:spacing w:val="6"/>
        </w:rPr>
        <w:t xml:space="preserve"> </w:t>
      </w:r>
      <w:r w:rsidRPr="008F34DD">
        <w:rPr>
          <w:rFonts w:asciiTheme="minorHAnsi" w:hAnsiTheme="minorHAnsi"/>
        </w:rPr>
        <w:t>is</w:t>
      </w:r>
      <w:r w:rsidRPr="008F34DD">
        <w:rPr>
          <w:rFonts w:asciiTheme="minorHAnsi" w:hAnsiTheme="minorHAnsi"/>
          <w:spacing w:val="4"/>
        </w:rPr>
        <w:t xml:space="preserve"> </w:t>
      </w:r>
      <w:r w:rsidRPr="008F34DD">
        <w:rPr>
          <w:rFonts w:asciiTheme="minorHAnsi" w:hAnsiTheme="minorHAnsi"/>
          <w:spacing w:val="-1"/>
        </w:rPr>
        <w:t>e</w:t>
      </w:r>
      <w:r w:rsidRPr="008F34DD">
        <w:rPr>
          <w:rFonts w:asciiTheme="minorHAnsi" w:hAnsiTheme="minorHAnsi"/>
          <w:spacing w:val="-2"/>
        </w:rPr>
        <w:t>s</w:t>
      </w:r>
      <w:r w:rsidRPr="008F34DD">
        <w:rPr>
          <w:rFonts w:asciiTheme="minorHAnsi" w:hAnsiTheme="minorHAnsi"/>
          <w:spacing w:val="-1"/>
        </w:rPr>
        <w:t>t</w:t>
      </w:r>
      <w:r w:rsidRPr="008F34DD">
        <w:rPr>
          <w:rFonts w:asciiTheme="minorHAnsi" w:hAnsiTheme="minorHAnsi"/>
        </w:rPr>
        <w:t>i</w:t>
      </w:r>
      <w:r w:rsidRPr="008F34DD">
        <w:rPr>
          <w:rFonts w:asciiTheme="minorHAnsi" w:hAnsiTheme="minorHAnsi"/>
          <w:spacing w:val="1"/>
        </w:rPr>
        <w:t>m</w:t>
      </w:r>
      <w:r w:rsidRPr="008F34DD">
        <w:rPr>
          <w:rFonts w:asciiTheme="minorHAnsi" w:hAnsiTheme="minorHAnsi"/>
          <w:spacing w:val="-3"/>
        </w:rPr>
        <w:t>a</w:t>
      </w:r>
      <w:r w:rsidRPr="008F34DD">
        <w:rPr>
          <w:rFonts w:asciiTheme="minorHAnsi" w:hAnsiTheme="minorHAnsi"/>
          <w:spacing w:val="-1"/>
        </w:rPr>
        <w:t>te</w:t>
      </w:r>
      <w:r w:rsidRPr="008F34DD">
        <w:rPr>
          <w:rFonts w:asciiTheme="minorHAnsi" w:hAnsiTheme="minorHAnsi"/>
        </w:rPr>
        <w:t>d</w:t>
      </w:r>
      <w:r w:rsidRPr="008F34DD">
        <w:rPr>
          <w:rFonts w:asciiTheme="minorHAnsi" w:hAnsiTheme="minorHAnsi"/>
          <w:spacing w:val="9"/>
        </w:rPr>
        <w:t xml:space="preserve"> </w:t>
      </w:r>
      <w:r w:rsidRPr="008F34DD">
        <w:rPr>
          <w:rFonts w:asciiTheme="minorHAnsi" w:hAnsiTheme="minorHAnsi"/>
          <w:spacing w:val="-1"/>
        </w:rPr>
        <w:t>th</w:t>
      </w:r>
      <w:r w:rsidRPr="008F34DD">
        <w:rPr>
          <w:rFonts w:asciiTheme="minorHAnsi" w:hAnsiTheme="minorHAnsi"/>
          <w:spacing w:val="-3"/>
        </w:rPr>
        <w:t>a</w:t>
      </w:r>
      <w:r w:rsidRPr="008F34DD">
        <w:rPr>
          <w:rFonts w:asciiTheme="minorHAnsi" w:hAnsiTheme="minorHAnsi"/>
        </w:rPr>
        <w:t>t</w:t>
      </w:r>
      <w:r w:rsidRPr="008F34DD">
        <w:rPr>
          <w:rFonts w:asciiTheme="minorHAnsi" w:hAnsiTheme="minorHAnsi"/>
          <w:spacing w:val="8"/>
        </w:rPr>
        <w:t xml:space="preserve"> </w:t>
      </w:r>
      <w:r w:rsidRPr="008F34DD">
        <w:rPr>
          <w:rFonts w:asciiTheme="minorHAnsi" w:hAnsiTheme="minorHAnsi"/>
          <w:spacing w:val="-1"/>
        </w:rPr>
        <w:t>th</w:t>
      </w:r>
      <w:r w:rsidRPr="008F34DD">
        <w:rPr>
          <w:rFonts w:asciiTheme="minorHAnsi" w:hAnsiTheme="minorHAnsi"/>
        </w:rPr>
        <w:t>e</w:t>
      </w:r>
      <w:r w:rsidRPr="008F34DD">
        <w:rPr>
          <w:rFonts w:asciiTheme="minorHAnsi" w:hAnsiTheme="minorHAnsi"/>
          <w:spacing w:val="6"/>
        </w:rPr>
        <w:t xml:space="preserve"> </w:t>
      </w:r>
      <w:r w:rsidRPr="008F34DD">
        <w:rPr>
          <w:rFonts w:asciiTheme="minorHAnsi" w:hAnsiTheme="minorHAnsi"/>
        </w:rPr>
        <w:t>c</w:t>
      </w:r>
      <w:r w:rsidRPr="008F34DD">
        <w:rPr>
          <w:rFonts w:asciiTheme="minorHAnsi" w:hAnsiTheme="minorHAnsi"/>
          <w:spacing w:val="-3"/>
        </w:rPr>
        <w:t>h</w:t>
      </w:r>
      <w:r w:rsidRPr="008F34DD">
        <w:rPr>
          <w:rFonts w:asciiTheme="minorHAnsi" w:hAnsiTheme="minorHAnsi"/>
          <w:spacing w:val="2"/>
        </w:rPr>
        <w:t>i</w:t>
      </w:r>
      <w:r w:rsidRPr="008F34DD">
        <w:rPr>
          <w:rFonts w:asciiTheme="minorHAnsi" w:hAnsiTheme="minorHAnsi"/>
        </w:rPr>
        <w:t>ld</w:t>
      </w:r>
      <w:r w:rsidRPr="008F34DD">
        <w:rPr>
          <w:rFonts w:asciiTheme="minorHAnsi" w:hAnsiTheme="minorHAnsi"/>
          <w:spacing w:val="5"/>
        </w:rPr>
        <w:t xml:space="preserve"> </w:t>
      </w:r>
      <w:r w:rsidRPr="008F34DD">
        <w:rPr>
          <w:rFonts w:asciiTheme="minorHAnsi" w:hAnsiTheme="minorHAnsi"/>
          <w:spacing w:val="-1"/>
        </w:rPr>
        <w:t>w</w:t>
      </w:r>
      <w:r w:rsidRPr="008F34DD">
        <w:rPr>
          <w:rFonts w:asciiTheme="minorHAnsi" w:hAnsiTheme="minorHAnsi"/>
          <w:spacing w:val="-3"/>
        </w:rPr>
        <w:t>e</w:t>
      </w:r>
      <w:r w:rsidRPr="008F34DD">
        <w:rPr>
          <w:rFonts w:asciiTheme="minorHAnsi" w:hAnsiTheme="minorHAnsi"/>
          <w:spacing w:val="-1"/>
        </w:rPr>
        <w:t>n</w:t>
      </w:r>
      <w:r w:rsidRPr="008F34DD">
        <w:rPr>
          <w:rFonts w:asciiTheme="minorHAnsi" w:hAnsiTheme="minorHAnsi"/>
        </w:rPr>
        <w:t>t</w:t>
      </w:r>
      <w:r w:rsidRPr="008F34DD">
        <w:rPr>
          <w:rFonts w:asciiTheme="minorHAnsi" w:hAnsiTheme="minorHAnsi"/>
          <w:spacing w:val="9"/>
        </w:rPr>
        <w:t xml:space="preserve"> </w:t>
      </w:r>
      <w:r w:rsidRPr="008F34DD">
        <w:rPr>
          <w:rFonts w:asciiTheme="minorHAnsi" w:hAnsiTheme="minorHAnsi"/>
          <w:spacing w:val="-1"/>
        </w:rPr>
        <w:t>m</w:t>
      </w:r>
      <w:r w:rsidRPr="008F34DD">
        <w:rPr>
          <w:rFonts w:asciiTheme="minorHAnsi" w:hAnsiTheme="minorHAnsi"/>
          <w:spacing w:val="2"/>
        </w:rPr>
        <w:t>i</w:t>
      </w:r>
      <w:r w:rsidRPr="008F34DD">
        <w:rPr>
          <w:rFonts w:asciiTheme="minorHAnsi" w:hAnsiTheme="minorHAnsi"/>
          <w:spacing w:val="-4"/>
        </w:rPr>
        <w:t>s</w:t>
      </w:r>
      <w:r w:rsidRPr="008F34DD">
        <w:rPr>
          <w:rFonts w:asciiTheme="minorHAnsi" w:hAnsiTheme="minorHAnsi"/>
        </w:rPr>
        <w:t>si</w:t>
      </w:r>
      <w:r w:rsidRPr="008F34DD">
        <w:rPr>
          <w:rFonts w:asciiTheme="minorHAnsi" w:hAnsiTheme="minorHAnsi"/>
          <w:spacing w:val="-1"/>
        </w:rPr>
        <w:t>n</w:t>
      </w:r>
      <w:r w:rsidRPr="008F34DD">
        <w:rPr>
          <w:rFonts w:asciiTheme="minorHAnsi" w:hAnsiTheme="minorHAnsi"/>
          <w:spacing w:val="-3"/>
        </w:rPr>
        <w:t>g</w:t>
      </w:r>
      <w:r w:rsidRPr="008F34DD">
        <w:rPr>
          <w:rFonts w:asciiTheme="minorHAnsi" w:hAnsiTheme="minorHAnsi"/>
        </w:rPr>
        <w:t>.</w:t>
      </w:r>
    </w:p>
    <w:p w:rsidR="00796794" w:rsidRPr="008F34DD" w:rsidRDefault="00796794" w:rsidP="007047BD">
      <w:pPr>
        <w:kinsoku w:val="0"/>
        <w:overflowPunct w:val="0"/>
        <w:spacing w:before="8" w:line="140" w:lineRule="exact"/>
        <w:rPr>
          <w:rFonts w:asciiTheme="minorHAnsi" w:hAnsiTheme="minorHAnsi"/>
          <w:sz w:val="14"/>
          <w:szCs w:val="14"/>
        </w:rPr>
      </w:pPr>
    </w:p>
    <w:p w:rsidR="00796794" w:rsidRPr="008F34DD" w:rsidRDefault="00796794" w:rsidP="007047BD">
      <w:pPr>
        <w:kinsoku w:val="0"/>
        <w:overflowPunct w:val="0"/>
        <w:spacing w:line="200" w:lineRule="exact"/>
        <w:rPr>
          <w:rFonts w:asciiTheme="minorHAnsi" w:hAnsiTheme="minorHAnsi"/>
          <w:sz w:val="20"/>
          <w:szCs w:val="20"/>
        </w:rPr>
      </w:pPr>
    </w:p>
    <w:p w:rsidR="00796794" w:rsidRPr="008F34DD" w:rsidRDefault="00796794" w:rsidP="007047BD">
      <w:pPr>
        <w:pStyle w:val="BodyText"/>
        <w:numPr>
          <w:ilvl w:val="0"/>
          <w:numId w:val="1"/>
        </w:numPr>
        <w:tabs>
          <w:tab w:val="left" w:pos="451"/>
        </w:tabs>
        <w:kinsoku w:val="0"/>
        <w:overflowPunct w:val="0"/>
        <w:ind w:left="0" w:firstLine="0"/>
        <w:rPr>
          <w:rFonts w:asciiTheme="minorHAnsi" w:hAnsiTheme="minorHAnsi"/>
        </w:rPr>
      </w:pPr>
      <w:r w:rsidRPr="008F34DD">
        <w:rPr>
          <w:rFonts w:asciiTheme="minorHAnsi" w:hAnsiTheme="minorHAnsi"/>
        </w:rPr>
        <w:t>A</w:t>
      </w:r>
      <w:r w:rsidRPr="008F34DD">
        <w:rPr>
          <w:rFonts w:asciiTheme="minorHAnsi" w:hAnsiTheme="minorHAnsi"/>
          <w:spacing w:val="7"/>
        </w:rPr>
        <w:t xml:space="preserve"> </w:t>
      </w:r>
      <w:r w:rsidRPr="008F34DD">
        <w:rPr>
          <w:rFonts w:asciiTheme="minorHAnsi" w:hAnsiTheme="minorHAnsi"/>
        </w:rPr>
        <w:t>c</w:t>
      </w:r>
      <w:r w:rsidRPr="008F34DD">
        <w:rPr>
          <w:rFonts w:asciiTheme="minorHAnsi" w:hAnsiTheme="minorHAnsi"/>
          <w:spacing w:val="-1"/>
        </w:rPr>
        <w:t>o</w:t>
      </w:r>
      <w:r w:rsidRPr="008F34DD">
        <w:rPr>
          <w:rFonts w:asciiTheme="minorHAnsi" w:hAnsiTheme="minorHAnsi"/>
          <w:spacing w:val="-3"/>
        </w:rPr>
        <w:t>n</w:t>
      </w:r>
      <w:r w:rsidRPr="008F34DD">
        <w:rPr>
          <w:rFonts w:asciiTheme="minorHAnsi" w:hAnsiTheme="minorHAnsi"/>
        </w:rPr>
        <w:t>cl</w:t>
      </w:r>
      <w:r w:rsidRPr="008F34DD">
        <w:rPr>
          <w:rFonts w:asciiTheme="minorHAnsi" w:hAnsiTheme="minorHAnsi"/>
          <w:spacing w:val="-1"/>
        </w:rPr>
        <w:t>u</w:t>
      </w:r>
      <w:r w:rsidRPr="008F34DD">
        <w:rPr>
          <w:rFonts w:asciiTheme="minorHAnsi" w:hAnsiTheme="minorHAnsi"/>
          <w:spacing w:val="-2"/>
        </w:rPr>
        <w:t>s</w:t>
      </w:r>
      <w:r w:rsidRPr="008F34DD">
        <w:rPr>
          <w:rFonts w:asciiTheme="minorHAnsi" w:hAnsiTheme="minorHAnsi"/>
          <w:spacing w:val="2"/>
        </w:rPr>
        <w:t>i</w:t>
      </w:r>
      <w:r w:rsidRPr="008F34DD">
        <w:rPr>
          <w:rFonts w:asciiTheme="minorHAnsi" w:hAnsiTheme="minorHAnsi"/>
          <w:spacing w:val="-3"/>
        </w:rPr>
        <w:t>o</w:t>
      </w:r>
      <w:r w:rsidRPr="008F34DD">
        <w:rPr>
          <w:rFonts w:asciiTheme="minorHAnsi" w:hAnsiTheme="minorHAnsi"/>
        </w:rPr>
        <w:t>n</w:t>
      </w:r>
      <w:r w:rsidRPr="008F34DD">
        <w:rPr>
          <w:rFonts w:asciiTheme="minorHAnsi" w:hAnsiTheme="minorHAnsi"/>
          <w:spacing w:val="6"/>
        </w:rPr>
        <w:t xml:space="preserve"> </w:t>
      </w:r>
      <w:r w:rsidRPr="008F34DD">
        <w:rPr>
          <w:rFonts w:asciiTheme="minorHAnsi" w:hAnsiTheme="minorHAnsi"/>
          <w:spacing w:val="2"/>
        </w:rPr>
        <w:t>i</w:t>
      </w:r>
      <w:r w:rsidRPr="008F34DD">
        <w:rPr>
          <w:rFonts w:asciiTheme="minorHAnsi" w:hAnsiTheme="minorHAnsi"/>
        </w:rPr>
        <w:t>s</w:t>
      </w:r>
      <w:r w:rsidRPr="008F34DD">
        <w:rPr>
          <w:rFonts w:asciiTheme="minorHAnsi" w:hAnsiTheme="minorHAnsi"/>
          <w:spacing w:val="5"/>
        </w:rPr>
        <w:t xml:space="preserve"> </w:t>
      </w:r>
      <w:r w:rsidRPr="008F34DD">
        <w:rPr>
          <w:rFonts w:asciiTheme="minorHAnsi" w:hAnsiTheme="minorHAnsi"/>
          <w:spacing w:val="-1"/>
        </w:rPr>
        <w:t>dr</w:t>
      </w:r>
      <w:r w:rsidRPr="008F34DD">
        <w:rPr>
          <w:rFonts w:asciiTheme="minorHAnsi" w:hAnsiTheme="minorHAnsi"/>
          <w:spacing w:val="1"/>
        </w:rPr>
        <w:t>a</w:t>
      </w:r>
      <w:r w:rsidRPr="008F34DD">
        <w:rPr>
          <w:rFonts w:asciiTheme="minorHAnsi" w:hAnsiTheme="minorHAnsi"/>
          <w:spacing w:val="-1"/>
        </w:rPr>
        <w:t>w</w:t>
      </w:r>
      <w:r w:rsidRPr="008F34DD">
        <w:rPr>
          <w:rFonts w:asciiTheme="minorHAnsi" w:hAnsiTheme="minorHAnsi"/>
        </w:rPr>
        <w:t>n</w:t>
      </w:r>
      <w:r w:rsidRPr="008F34DD">
        <w:rPr>
          <w:rFonts w:asciiTheme="minorHAnsi" w:hAnsiTheme="minorHAnsi"/>
          <w:spacing w:val="6"/>
        </w:rPr>
        <w:t xml:space="preserve"> </w:t>
      </w:r>
      <w:r w:rsidRPr="008F34DD">
        <w:rPr>
          <w:rFonts w:asciiTheme="minorHAnsi" w:hAnsiTheme="minorHAnsi"/>
          <w:spacing w:val="-1"/>
        </w:rPr>
        <w:t>a</w:t>
      </w:r>
      <w:r w:rsidRPr="008F34DD">
        <w:rPr>
          <w:rFonts w:asciiTheme="minorHAnsi" w:hAnsiTheme="minorHAnsi"/>
        </w:rPr>
        <w:t>s</w:t>
      </w:r>
      <w:r w:rsidRPr="008F34DD">
        <w:rPr>
          <w:rFonts w:asciiTheme="minorHAnsi" w:hAnsiTheme="minorHAnsi"/>
          <w:spacing w:val="7"/>
        </w:rPr>
        <w:t xml:space="preserve"> </w:t>
      </w:r>
      <w:r w:rsidRPr="008F34DD">
        <w:rPr>
          <w:rFonts w:asciiTheme="minorHAnsi" w:hAnsiTheme="minorHAnsi"/>
          <w:spacing w:val="-1"/>
        </w:rPr>
        <w:t>t</w:t>
      </w:r>
      <w:r w:rsidRPr="008F34DD">
        <w:rPr>
          <w:rFonts w:asciiTheme="minorHAnsi" w:hAnsiTheme="minorHAnsi"/>
        </w:rPr>
        <w:t>o</w:t>
      </w:r>
      <w:r w:rsidRPr="008F34DD">
        <w:rPr>
          <w:rFonts w:asciiTheme="minorHAnsi" w:hAnsiTheme="minorHAnsi"/>
          <w:spacing w:val="6"/>
        </w:rPr>
        <w:t xml:space="preserve"> </w:t>
      </w:r>
      <w:r w:rsidRPr="008F34DD">
        <w:rPr>
          <w:rFonts w:asciiTheme="minorHAnsi" w:hAnsiTheme="minorHAnsi"/>
          <w:spacing w:val="-1"/>
        </w:rPr>
        <w:t>h</w:t>
      </w:r>
      <w:r w:rsidRPr="008F34DD">
        <w:rPr>
          <w:rFonts w:asciiTheme="minorHAnsi" w:hAnsiTheme="minorHAnsi"/>
          <w:spacing w:val="1"/>
        </w:rPr>
        <w:t>o</w:t>
      </w:r>
      <w:r w:rsidRPr="008F34DD">
        <w:rPr>
          <w:rFonts w:asciiTheme="minorHAnsi" w:hAnsiTheme="minorHAnsi"/>
        </w:rPr>
        <w:t>w</w:t>
      </w:r>
      <w:r w:rsidRPr="008F34DD">
        <w:rPr>
          <w:rFonts w:asciiTheme="minorHAnsi" w:hAnsiTheme="minorHAnsi"/>
          <w:spacing w:val="3"/>
        </w:rPr>
        <w:t xml:space="preserve"> </w:t>
      </w:r>
      <w:r w:rsidRPr="008F34DD">
        <w:rPr>
          <w:rFonts w:asciiTheme="minorHAnsi" w:hAnsiTheme="minorHAnsi"/>
          <w:spacing w:val="1"/>
        </w:rPr>
        <w:t>t</w:t>
      </w:r>
      <w:r w:rsidRPr="008F34DD">
        <w:rPr>
          <w:rFonts w:asciiTheme="minorHAnsi" w:hAnsiTheme="minorHAnsi"/>
          <w:spacing w:val="-1"/>
        </w:rPr>
        <w:t>h</w:t>
      </w:r>
      <w:r w:rsidRPr="008F34DD">
        <w:rPr>
          <w:rFonts w:asciiTheme="minorHAnsi" w:hAnsiTheme="minorHAnsi"/>
        </w:rPr>
        <w:t>e</w:t>
      </w:r>
      <w:r w:rsidRPr="008F34DD">
        <w:rPr>
          <w:rFonts w:asciiTheme="minorHAnsi" w:hAnsiTheme="minorHAnsi"/>
          <w:spacing w:val="6"/>
        </w:rPr>
        <w:t xml:space="preserve"> </w:t>
      </w:r>
      <w:r w:rsidRPr="008F34DD">
        <w:rPr>
          <w:rFonts w:asciiTheme="minorHAnsi" w:hAnsiTheme="minorHAnsi"/>
          <w:spacing w:val="-1"/>
        </w:rPr>
        <w:t>b</w:t>
      </w:r>
      <w:r w:rsidRPr="008F34DD">
        <w:rPr>
          <w:rFonts w:asciiTheme="minorHAnsi" w:hAnsiTheme="minorHAnsi"/>
          <w:spacing w:val="1"/>
        </w:rPr>
        <w:t>r</w:t>
      </w:r>
      <w:r w:rsidRPr="008F34DD">
        <w:rPr>
          <w:rFonts w:asciiTheme="minorHAnsi" w:hAnsiTheme="minorHAnsi"/>
          <w:spacing w:val="-1"/>
        </w:rPr>
        <w:t>ea</w:t>
      </w:r>
      <w:r w:rsidRPr="008F34DD">
        <w:rPr>
          <w:rFonts w:asciiTheme="minorHAnsi" w:hAnsiTheme="minorHAnsi"/>
          <w:spacing w:val="-2"/>
        </w:rPr>
        <w:t>c</w:t>
      </w:r>
      <w:r w:rsidRPr="008F34DD">
        <w:rPr>
          <w:rFonts w:asciiTheme="minorHAnsi" w:hAnsiTheme="minorHAnsi"/>
        </w:rPr>
        <w:t>h</w:t>
      </w:r>
      <w:r w:rsidRPr="008F34DD">
        <w:rPr>
          <w:rFonts w:asciiTheme="minorHAnsi" w:hAnsiTheme="minorHAnsi"/>
          <w:spacing w:val="10"/>
        </w:rPr>
        <w:t xml:space="preserve"> </w:t>
      </w:r>
      <w:r w:rsidRPr="008F34DD">
        <w:rPr>
          <w:rFonts w:asciiTheme="minorHAnsi" w:hAnsiTheme="minorHAnsi"/>
          <w:spacing w:val="1"/>
        </w:rPr>
        <w:t>o</w:t>
      </w:r>
      <w:r w:rsidRPr="008F34DD">
        <w:rPr>
          <w:rFonts w:asciiTheme="minorHAnsi" w:hAnsiTheme="minorHAnsi"/>
        </w:rPr>
        <w:t>f</w:t>
      </w:r>
      <w:r w:rsidRPr="008F34DD">
        <w:rPr>
          <w:rFonts w:asciiTheme="minorHAnsi" w:hAnsiTheme="minorHAnsi"/>
          <w:spacing w:val="9"/>
        </w:rPr>
        <w:t xml:space="preserve"> </w:t>
      </w:r>
      <w:r w:rsidRPr="008F34DD">
        <w:rPr>
          <w:rFonts w:asciiTheme="minorHAnsi" w:hAnsiTheme="minorHAnsi"/>
        </w:rPr>
        <w:t>s</w:t>
      </w:r>
      <w:r w:rsidRPr="008F34DD">
        <w:rPr>
          <w:rFonts w:asciiTheme="minorHAnsi" w:hAnsiTheme="minorHAnsi"/>
          <w:spacing w:val="-3"/>
        </w:rPr>
        <w:t>e</w:t>
      </w:r>
      <w:r w:rsidRPr="008F34DD">
        <w:rPr>
          <w:rFonts w:asciiTheme="minorHAnsi" w:hAnsiTheme="minorHAnsi"/>
        </w:rPr>
        <w:t>c</w:t>
      </w:r>
      <w:r w:rsidRPr="008F34DD">
        <w:rPr>
          <w:rFonts w:asciiTheme="minorHAnsi" w:hAnsiTheme="minorHAnsi"/>
          <w:spacing w:val="-3"/>
        </w:rPr>
        <w:t>u</w:t>
      </w:r>
      <w:r w:rsidRPr="008F34DD">
        <w:rPr>
          <w:rFonts w:asciiTheme="minorHAnsi" w:hAnsiTheme="minorHAnsi"/>
          <w:spacing w:val="1"/>
        </w:rPr>
        <w:t>r</w:t>
      </w:r>
      <w:r w:rsidRPr="008F34DD">
        <w:rPr>
          <w:rFonts w:asciiTheme="minorHAnsi" w:hAnsiTheme="minorHAnsi"/>
        </w:rPr>
        <w:t>i</w:t>
      </w:r>
      <w:r w:rsidRPr="008F34DD">
        <w:rPr>
          <w:rFonts w:asciiTheme="minorHAnsi" w:hAnsiTheme="minorHAnsi"/>
          <w:spacing w:val="-1"/>
        </w:rPr>
        <w:t>t</w:t>
      </w:r>
      <w:r w:rsidRPr="008F34DD">
        <w:rPr>
          <w:rFonts w:asciiTheme="minorHAnsi" w:hAnsiTheme="minorHAnsi"/>
        </w:rPr>
        <w:t>y</w:t>
      </w:r>
      <w:r w:rsidRPr="008F34DD">
        <w:rPr>
          <w:rFonts w:asciiTheme="minorHAnsi" w:hAnsiTheme="minorHAnsi"/>
          <w:spacing w:val="5"/>
        </w:rPr>
        <w:t xml:space="preserve"> </w:t>
      </w:r>
      <w:r w:rsidRPr="008F34DD">
        <w:rPr>
          <w:rFonts w:asciiTheme="minorHAnsi" w:hAnsiTheme="minorHAnsi"/>
          <w:spacing w:val="-1"/>
        </w:rPr>
        <w:t>happ</w:t>
      </w:r>
      <w:r w:rsidRPr="008F34DD">
        <w:rPr>
          <w:rFonts w:asciiTheme="minorHAnsi" w:hAnsiTheme="minorHAnsi"/>
          <w:spacing w:val="1"/>
        </w:rPr>
        <w:t>e</w:t>
      </w:r>
      <w:r w:rsidRPr="008F34DD">
        <w:rPr>
          <w:rFonts w:asciiTheme="minorHAnsi" w:hAnsiTheme="minorHAnsi"/>
          <w:spacing w:val="-3"/>
        </w:rPr>
        <w:t>n</w:t>
      </w:r>
      <w:r w:rsidRPr="008F34DD">
        <w:rPr>
          <w:rFonts w:asciiTheme="minorHAnsi" w:hAnsiTheme="minorHAnsi"/>
          <w:spacing w:val="1"/>
        </w:rPr>
        <w:t>e</w:t>
      </w:r>
      <w:r w:rsidRPr="008F34DD">
        <w:rPr>
          <w:rFonts w:asciiTheme="minorHAnsi" w:hAnsiTheme="minorHAnsi"/>
          <w:spacing w:val="-3"/>
        </w:rPr>
        <w:t>d</w:t>
      </w:r>
      <w:r w:rsidRPr="008F34DD">
        <w:rPr>
          <w:rFonts w:asciiTheme="minorHAnsi" w:hAnsiTheme="minorHAnsi"/>
        </w:rPr>
        <w:t>.</w:t>
      </w:r>
    </w:p>
    <w:p w:rsidR="00796794" w:rsidRPr="008F34DD" w:rsidRDefault="00796794" w:rsidP="007047BD">
      <w:pPr>
        <w:kinsoku w:val="0"/>
        <w:overflowPunct w:val="0"/>
        <w:spacing w:before="10" w:line="280" w:lineRule="exact"/>
        <w:rPr>
          <w:rFonts w:asciiTheme="minorHAnsi" w:hAnsiTheme="minorHAnsi"/>
          <w:sz w:val="28"/>
          <w:szCs w:val="28"/>
        </w:rPr>
      </w:pPr>
    </w:p>
    <w:p w:rsidR="00796794" w:rsidRPr="008F34DD" w:rsidRDefault="00796794" w:rsidP="007047BD">
      <w:pPr>
        <w:pStyle w:val="BodyText"/>
        <w:numPr>
          <w:ilvl w:val="0"/>
          <w:numId w:val="1"/>
        </w:numPr>
        <w:tabs>
          <w:tab w:val="left" w:pos="451"/>
        </w:tabs>
        <w:kinsoku w:val="0"/>
        <w:overflowPunct w:val="0"/>
        <w:spacing w:line="243" w:lineRule="auto"/>
        <w:ind w:left="0" w:right="259" w:firstLine="0"/>
        <w:jc w:val="both"/>
        <w:rPr>
          <w:rFonts w:asciiTheme="minorHAnsi" w:hAnsiTheme="minorHAnsi"/>
        </w:rPr>
      </w:pPr>
      <w:r w:rsidRPr="008F34DD">
        <w:rPr>
          <w:rFonts w:asciiTheme="minorHAnsi" w:hAnsiTheme="minorHAnsi"/>
          <w:spacing w:val="-1"/>
        </w:rPr>
        <w:t>I</w:t>
      </w:r>
      <w:r w:rsidRPr="008F34DD">
        <w:rPr>
          <w:rFonts w:asciiTheme="minorHAnsi" w:hAnsiTheme="minorHAnsi"/>
        </w:rPr>
        <w:t>f</w:t>
      </w:r>
      <w:r w:rsidRPr="008F34DD">
        <w:rPr>
          <w:rFonts w:asciiTheme="minorHAnsi" w:hAnsiTheme="minorHAnsi"/>
          <w:spacing w:val="8"/>
        </w:rPr>
        <w:t xml:space="preserve"> </w:t>
      </w:r>
      <w:r w:rsidRPr="008F34DD">
        <w:rPr>
          <w:rFonts w:asciiTheme="minorHAnsi" w:hAnsiTheme="minorHAnsi"/>
          <w:spacing w:val="-1"/>
        </w:rPr>
        <w:t>th</w:t>
      </w:r>
      <w:r w:rsidRPr="008F34DD">
        <w:rPr>
          <w:rFonts w:asciiTheme="minorHAnsi" w:hAnsiTheme="minorHAnsi"/>
        </w:rPr>
        <w:t>e</w:t>
      </w:r>
      <w:r w:rsidRPr="008F34DD">
        <w:rPr>
          <w:rFonts w:asciiTheme="minorHAnsi" w:hAnsiTheme="minorHAnsi"/>
          <w:spacing w:val="4"/>
        </w:rPr>
        <w:t xml:space="preserve"> </w:t>
      </w:r>
      <w:r w:rsidRPr="008F34DD">
        <w:rPr>
          <w:rFonts w:asciiTheme="minorHAnsi" w:hAnsiTheme="minorHAnsi"/>
          <w:spacing w:val="2"/>
        </w:rPr>
        <w:t>i</w:t>
      </w:r>
      <w:r w:rsidRPr="008F34DD">
        <w:rPr>
          <w:rFonts w:asciiTheme="minorHAnsi" w:hAnsiTheme="minorHAnsi"/>
          <w:spacing w:val="-3"/>
        </w:rPr>
        <w:t>n</w:t>
      </w:r>
      <w:r w:rsidRPr="008F34DD">
        <w:rPr>
          <w:rFonts w:asciiTheme="minorHAnsi" w:hAnsiTheme="minorHAnsi"/>
        </w:rPr>
        <w:t>ci</w:t>
      </w:r>
      <w:r w:rsidRPr="008F34DD">
        <w:rPr>
          <w:rFonts w:asciiTheme="minorHAnsi" w:hAnsiTheme="minorHAnsi"/>
          <w:spacing w:val="-1"/>
        </w:rPr>
        <w:t>d</w:t>
      </w:r>
      <w:r w:rsidRPr="008F34DD">
        <w:rPr>
          <w:rFonts w:asciiTheme="minorHAnsi" w:hAnsiTheme="minorHAnsi"/>
          <w:spacing w:val="-3"/>
        </w:rPr>
        <w:t>e</w:t>
      </w:r>
      <w:r w:rsidRPr="008F34DD">
        <w:rPr>
          <w:rFonts w:asciiTheme="minorHAnsi" w:hAnsiTheme="minorHAnsi"/>
          <w:spacing w:val="-1"/>
        </w:rPr>
        <w:t>n</w:t>
      </w:r>
      <w:r w:rsidRPr="008F34DD">
        <w:rPr>
          <w:rFonts w:asciiTheme="minorHAnsi" w:hAnsiTheme="minorHAnsi"/>
        </w:rPr>
        <w:t>t</w:t>
      </w:r>
      <w:r w:rsidRPr="008F34DD">
        <w:rPr>
          <w:rFonts w:asciiTheme="minorHAnsi" w:hAnsiTheme="minorHAnsi"/>
          <w:spacing w:val="8"/>
        </w:rPr>
        <w:t xml:space="preserve"> </w:t>
      </w:r>
      <w:r w:rsidRPr="008F34DD">
        <w:rPr>
          <w:rFonts w:asciiTheme="minorHAnsi" w:hAnsiTheme="minorHAnsi"/>
          <w:spacing w:val="-1"/>
        </w:rPr>
        <w:t>war</w:t>
      </w:r>
      <w:r w:rsidRPr="008F34DD">
        <w:rPr>
          <w:rFonts w:asciiTheme="minorHAnsi" w:hAnsiTheme="minorHAnsi"/>
          <w:spacing w:val="1"/>
        </w:rPr>
        <w:t>r</w:t>
      </w:r>
      <w:r w:rsidRPr="008F34DD">
        <w:rPr>
          <w:rFonts w:asciiTheme="minorHAnsi" w:hAnsiTheme="minorHAnsi"/>
          <w:spacing w:val="-1"/>
        </w:rPr>
        <w:t>a</w:t>
      </w:r>
      <w:r w:rsidRPr="008F34DD">
        <w:rPr>
          <w:rFonts w:asciiTheme="minorHAnsi" w:hAnsiTheme="minorHAnsi"/>
          <w:spacing w:val="-3"/>
        </w:rPr>
        <w:t>n</w:t>
      </w:r>
      <w:r w:rsidRPr="008F34DD">
        <w:rPr>
          <w:rFonts w:asciiTheme="minorHAnsi" w:hAnsiTheme="minorHAnsi"/>
          <w:spacing w:val="1"/>
        </w:rPr>
        <w:t>t</w:t>
      </w:r>
      <w:r w:rsidRPr="008F34DD">
        <w:rPr>
          <w:rFonts w:asciiTheme="minorHAnsi" w:hAnsiTheme="minorHAnsi"/>
        </w:rPr>
        <w:t>s</w:t>
      </w:r>
      <w:r w:rsidRPr="008F34DD">
        <w:rPr>
          <w:rFonts w:asciiTheme="minorHAnsi" w:hAnsiTheme="minorHAnsi"/>
          <w:spacing w:val="7"/>
        </w:rPr>
        <w:t xml:space="preserve"> </w:t>
      </w:r>
      <w:r w:rsidRPr="008F34DD">
        <w:rPr>
          <w:rFonts w:asciiTheme="minorHAnsi" w:hAnsiTheme="minorHAnsi"/>
        </w:rPr>
        <w:t>a</w:t>
      </w:r>
      <w:r w:rsidRPr="008F34DD">
        <w:rPr>
          <w:rFonts w:asciiTheme="minorHAnsi" w:hAnsiTheme="minorHAnsi"/>
          <w:spacing w:val="5"/>
        </w:rPr>
        <w:t xml:space="preserve"> </w:t>
      </w:r>
      <w:r w:rsidRPr="008F34DD">
        <w:rPr>
          <w:rFonts w:asciiTheme="minorHAnsi" w:hAnsiTheme="minorHAnsi"/>
          <w:spacing w:val="-1"/>
        </w:rPr>
        <w:t>p</w:t>
      </w:r>
      <w:r w:rsidRPr="008F34DD">
        <w:rPr>
          <w:rFonts w:asciiTheme="minorHAnsi" w:hAnsiTheme="minorHAnsi"/>
          <w:spacing w:val="-3"/>
        </w:rPr>
        <w:t>o</w:t>
      </w:r>
      <w:r w:rsidRPr="008F34DD">
        <w:rPr>
          <w:rFonts w:asciiTheme="minorHAnsi" w:hAnsiTheme="minorHAnsi"/>
          <w:spacing w:val="2"/>
        </w:rPr>
        <w:t>l</w:t>
      </w:r>
      <w:r w:rsidRPr="008F34DD">
        <w:rPr>
          <w:rFonts w:asciiTheme="minorHAnsi" w:hAnsiTheme="minorHAnsi"/>
        </w:rPr>
        <w:t>ice</w:t>
      </w:r>
      <w:r w:rsidRPr="008F34DD">
        <w:rPr>
          <w:rFonts w:asciiTheme="minorHAnsi" w:hAnsiTheme="minorHAnsi"/>
          <w:spacing w:val="6"/>
        </w:rPr>
        <w:t xml:space="preserve"> </w:t>
      </w:r>
      <w:r w:rsidRPr="008F34DD">
        <w:rPr>
          <w:rFonts w:asciiTheme="minorHAnsi" w:hAnsiTheme="minorHAnsi"/>
        </w:rPr>
        <w:t>i</w:t>
      </w:r>
      <w:r w:rsidRPr="008F34DD">
        <w:rPr>
          <w:rFonts w:asciiTheme="minorHAnsi" w:hAnsiTheme="minorHAnsi"/>
          <w:spacing w:val="-3"/>
        </w:rPr>
        <w:t>n</w:t>
      </w:r>
      <w:r w:rsidRPr="008F34DD">
        <w:rPr>
          <w:rFonts w:asciiTheme="minorHAnsi" w:hAnsiTheme="minorHAnsi"/>
        </w:rPr>
        <w:t>v</w:t>
      </w:r>
      <w:r w:rsidRPr="008F34DD">
        <w:rPr>
          <w:rFonts w:asciiTheme="minorHAnsi" w:hAnsiTheme="minorHAnsi"/>
          <w:spacing w:val="-1"/>
        </w:rPr>
        <w:t>e</w:t>
      </w:r>
      <w:r w:rsidRPr="008F34DD">
        <w:rPr>
          <w:rFonts w:asciiTheme="minorHAnsi" w:hAnsiTheme="minorHAnsi"/>
          <w:spacing w:val="-2"/>
        </w:rPr>
        <w:t>s</w:t>
      </w:r>
      <w:r w:rsidRPr="008F34DD">
        <w:rPr>
          <w:rFonts w:asciiTheme="minorHAnsi" w:hAnsiTheme="minorHAnsi"/>
          <w:spacing w:val="1"/>
        </w:rPr>
        <w:t>t</w:t>
      </w:r>
      <w:r w:rsidRPr="008F34DD">
        <w:rPr>
          <w:rFonts w:asciiTheme="minorHAnsi" w:hAnsiTheme="minorHAnsi"/>
        </w:rPr>
        <w:t>i</w:t>
      </w:r>
      <w:r w:rsidRPr="008F34DD">
        <w:rPr>
          <w:rFonts w:asciiTheme="minorHAnsi" w:hAnsiTheme="minorHAnsi"/>
          <w:spacing w:val="-3"/>
        </w:rPr>
        <w:t>g</w:t>
      </w:r>
      <w:r w:rsidRPr="008F34DD">
        <w:rPr>
          <w:rFonts w:asciiTheme="minorHAnsi" w:hAnsiTheme="minorHAnsi"/>
          <w:spacing w:val="-1"/>
        </w:rPr>
        <w:t>at</w:t>
      </w:r>
      <w:r w:rsidRPr="008F34DD">
        <w:rPr>
          <w:rFonts w:asciiTheme="minorHAnsi" w:hAnsiTheme="minorHAnsi"/>
          <w:spacing w:val="2"/>
        </w:rPr>
        <w:t>i</w:t>
      </w:r>
      <w:r w:rsidRPr="008F34DD">
        <w:rPr>
          <w:rFonts w:asciiTheme="minorHAnsi" w:hAnsiTheme="minorHAnsi"/>
          <w:spacing w:val="-3"/>
        </w:rPr>
        <w:t>o</w:t>
      </w:r>
      <w:r w:rsidRPr="008F34DD">
        <w:rPr>
          <w:rFonts w:asciiTheme="minorHAnsi" w:hAnsiTheme="minorHAnsi"/>
          <w:spacing w:val="-1"/>
        </w:rPr>
        <w:t>n</w:t>
      </w:r>
      <w:r w:rsidRPr="008F34DD">
        <w:rPr>
          <w:rFonts w:asciiTheme="minorHAnsi" w:hAnsiTheme="minorHAnsi"/>
        </w:rPr>
        <w:t>,</w:t>
      </w:r>
      <w:r w:rsidRPr="008F34DD">
        <w:rPr>
          <w:rFonts w:asciiTheme="minorHAnsi" w:hAnsiTheme="minorHAnsi"/>
          <w:spacing w:val="8"/>
        </w:rPr>
        <w:t xml:space="preserve"> </w:t>
      </w:r>
      <w:r w:rsidRPr="008F34DD">
        <w:rPr>
          <w:rFonts w:asciiTheme="minorHAnsi" w:hAnsiTheme="minorHAnsi"/>
          <w:spacing w:val="-1"/>
        </w:rPr>
        <w:t>a</w:t>
      </w:r>
      <w:r w:rsidRPr="008F34DD">
        <w:rPr>
          <w:rFonts w:asciiTheme="minorHAnsi" w:hAnsiTheme="minorHAnsi"/>
        </w:rPr>
        <w:t>ll</w:t>
      </w:r>
      <w:r w:rsidRPr="008F34DD">
        <w:rPr>
          <w:rFonts w:asciiTheme="minorHAnsi" w:hAnsiTheme="minorHAnsi"/>
          <w:spacing w:val="10"/>
        </w:rPr>
        <w:t xml:space="preserve"> </w:t>
      </w:r>
      <w:r w:rsidRPr="008F34DD">
        <w:rPr>
          <w:rFonts w:asciiTheme="minorHAnsi" w:hAnsiTheme="minorHAnsi"/>
          <w:spacing w:val="-2"/>
        </w:rPr>
        <w:t>s</w:t>
      </w:r>
      <w:r w:rsidRPr="008F34DD">
        <w:rPr>
          <w:rFonts w:asciiTheme="minorHAnsi" w:hAnsiTheme="minorHAnsi"/>
          <w:spacing w:val="1"/>
        </w:rPr>
        <w:t>t</w:t>
      </w:r>
      <w:r w:rsidRPr="008F34DD">
        <w:rPr>
          <w:rFonts w:asciiTheme="minorHAnsi" w:hAnsiTheme="minorHAnsi"/>
          <w:spacing w:val="-5"/>
        </w:rPr>
        <w:t>a</w:t>
      </w:r>
      <w:r w:rsidRPr="008F34DD">
        <w:rPr>
          <w:rFonts w:asciiTheme="minorHAnsi" w:hAnsiTheme="minorHAnsi"/>
          <w:spacing w:val="1"/>
        </w:rPr>
        <w:t>f</w:t>
      </w:r>
      <w:r w:rsidRPr="008F34DD">
        <w:rPr>
          <w:rFonts w:asciiTheme="minorHAnsi" w:hAnsiTheme="minorHAnsi"/>
        </w:rPr>
        <w:t>f</w:t>
      </w:r>
      <w:r w:rsidRPr="008F34DD">
        <w:rPr>
          <w:rFonts w:asciiTheme="minorHAnsi" w:hAnsiTheme="minorHAnsi"/>
          <w:spacing w:val="9"/>
        </w:rPr>
        <w:t xml:space="preserve"> </w:t>
      </w:r>
      <w:r w:rsidRPr="008F34DD">
        <w:rPr>
          <w:rFonts w:asciiTheme="minorHAnsi" w:hAnsiTheme="minorHAnsi"/>
        </w:rPr>
        <w:t>c</w:t>
      </w:r>
      <w:r w:rsidRPr="008F34DD">
        <w:rPr>
          <w:rFonts w:asciiTheme="minorHAnsi" w:hAnsiTheme="minorHAnsi"/>
          <w:spacing w:val="-3"/>
        </w:rPr>
        <w:t>o</w:t>
      </w:r>
      <w:r w:rsidRPr="008F34DD">
        <w:rPr>
          <w:rFonts w:asciiTheme="minorHAnsi" w:hAnsiTheme="minorHAnsi"/>
          <w:spacing w:val="-1"/>
        </w:rPr>
        <w:t>-o</w:t>
      </w:r>
      <w:r w:rsidRPr="008F34DD">
        <w:rPr>
          <w:rFonts w:asciiTheme="minorHAnsi" w:hAnsiTheme="minorHAnsi"/>
          <w:spacing w:val="-3"/>
        </w:rPr>
        <w:t>p</w:t>
      </w:r>
      <w:r w:rsidRPr="008F34DD">
        <w:rPr>
          <w:rFonts w:asciiTheme="minorHAnsi" w:hAnsiTheme="minorHAnsi"/>
          <w:spacing w:val="1"/>
        </w:rPr>
        <w:t>e</w:t>
      </w:r>
      <w:r w:rsidRPr="008F34DD">
        <w:rPr>
          <w:rFonts w:asciiTheme="minorHAnsi" w:hAnsiTheme="minorHAnsi"/>
          <w:spacing w:val="-1"/>
        </w:rPr>
        <w:t>ra</w:t>
      </w:r>
      <w:r w:rsidRPr="008F34DD">
        <w:rPr>
          <w:rFonts w:asciiTheme="minorHAnsi" w:hAnsiTheme="minorHAnsi"/>
          <w:spacing w:val="1"/>
        </w:rPr>
        <w:t>t</w:t>
      </w:r>
      <w:r w:rsidRPr="008F34DD">
        <w:rPr>
          <w:rFonts w:asciiTheme="minorHAnsi" w:hAnsiTheme="minorHAnsi"/>
        </w:rPr>
        <w:t>e</w:t>
      </w:r>
      <w:r w:rsidRPr="008F34DD">
        <w:rPr>
          <w:rFonts w:asciiTheme="minorHAnsi" w:hAnsiTheme="minorHAnsi"/>
          <w:spacing w:val="5"/>
        </w:rPr>
        <w:t xml:space="preserve"> </w:t>
      </w:r>
      <w:r w:rsidRPr="008F34DD">
        <w:rPr>
          <w:rFonts w:asciiTheme="minorHAnsi" w:hAnsiTheme="minorHAnsi"/>
          <w:spacing w:val="1"/>
        </w:rPr>
        <w:t>f</w:t>
      </w:r>
      <w:r w:rsidRPr="008F34DD">
        <w:rPr>
          <w:rFonts w:asciiTheme="minorHAnsi" w:hAnsiTheme="minorHAnsi"/>
          <w:spacing w:val="-3"/>
        </w:rPr>
        <w:t>u</w:t>
      </w:r>
      <w:r w:rsidRPr="008F34DD">
        <w:rPr>
          <w:rFonts w:asciiTheme="minorHAnsi" w:hAnsiTheme="minorHAnsi"/>
        </w:rPr>
        <w:t>l</w:t>
      </w:r>
      <w:r w:rsidRPr="008F34DD">
        <w:rPr>
          <w:rFonts w:asciiTheme="minorHAnsi" w:hAnsiTheme="minorHAnsi"/>
          <w:spacing w:val="-2"/>
        </w:rPr>
        <w:t>ly</w:t>
      </w:r>
      <w:r w:rsidRPr="008F34DD">
        <w:rPr>
          <w:rFonts w:asciiTheme="minorHAnsi" w:hAnsiTheme="minorHAnsi"/>
        </w:rPr>
        <w:t>.</w:t>
      </w:r>
      <w:r w:rsidRPr="008F34DD">
        <w:rPr>
          <w:rFonts w:asciiTheme="minorHAnsi" w:hAnsiTheme="minorHAnsi"/>
          <w:spacing w:val="6"/>
        </w:rPr>
        <w:t xml:space="preserve"> </w:t>
      </w:r>
      <w:r w:rsidRPr="008F34DD">
        <w:rPr>
          <w:rFonts w:asciiTheme="minorHAnsi" w:hAnsiTheme="minorHAnsi"/>
          <w:spacing w:val="1"/>
        </w:rPr>
        <w:t>I</w:t>
      </w:r>
      <w:r w:rsidRPr="008F34DD">
        <w:rPr>
          <w:rFonts w:asciiTheme="minorHAnsi" w:hAnsiTheme="minorHAnsi"/>
        </w:rPr>
        <w:t>n</w:t>
      </w:r>
      <w:r w:rsidRPr="008F34DD">
        <w:rPr>
          <w:rFonts w:asciiTheme="minorHAnsi" w:hAnsiTheme="minorHAnsi"/>
          <w:spacing w:val="3"/>
        </w:rPr>
        <w:t xml:space="preserve"> </w:t>
      </w:r>
      <w:r w:rsidRPr="008F34DD">
        <w:rPr>
          <w:rFonts w:asciiTheme="minorHAnsi" w:hAnsiTheme="minorHAnsi"/>
          <w:spacing w:val="1"/>
        </w:rPr>
        <w:t>t</w:t>
      </w:r>
      <w:r w:rsidRPr="008F34DD">
        <w:rPr>
          <w:rFonts w:asciiTheme="minorHAnsi" w:hAnsiTheme="minorHAnsi"/>
          <w:spacing w:val="-3"/>
        </w:rPr>
        <w:t>h</w:t>
      </w:r>
      <w:r w:rsidRPr="008F34DD">
        <w:rPr>
          <w:rFonts w:asciiTheme="minorHAnsi" w:hAnsiTheme="minorHAnsi"/>
          <w:spacing w:val="2"/>
        </w:rPr>
        <w:t>i</w:t>
      </w:r>
      <w:r w:rsidRPr="008F34DD">
        <w:rPr>
          <w:rFonts w:asciiTheme="minorHAnsi" w:hAnsiTheme="minorHAnsi"/>
        </w:rPr>
        <w:t>s</w:t>
      </w:r>
      <w:r w:rsidRPr="008F34DD">
        <w:rPr>
          <w:rFonts w:asciiTheme="minorHAnsi" w:hAnsiTheme="minorHAnsi"/>
          <w:spacing w:val="4"/>
        </w:rPr>
        <w:t xml:space="preserve"> </w:t>
      </w:r>
      <w:r w:rsidRPr="008F34DD">
        <w:rPr>
          <w:rFonts w:asciiTheme="minorHAnsi" w:hAnsiTheme="minorHAnsi"/>
        </w:rPr>
        <w:t>c</w:t>
      </w:r>
      <w:r w:rsidRPr="008F34DD">
        <w:rPr>
          <w:rFonts w:asciiTheme="minorHAnsi" w:hAnsiTheme="minorHAnsi"/>
          <w:spacing w:val="-1"/>
        </w:rPr>
        <w:t>a</w:t>
      </w:r>
      <w:r w:rsidRPr="008F34DD">
        <w:rPr>
          <w:rFonts w:asciiTheme="minorHAnsi" w:hAnsiTheme="minorHAnsi"/>
          <w:spacing w:val="-2"/>
        </w:rPr>
        <w:t>s</w:t>
      </w:r>
      <w:r w:rsidRPr="008F34DD">
        <w:rPr>
          <w:rFonts w:asciiTheme="minorHAnsi" w:hAnsiTheme="minorHAnsi"/>
          <w:spacing w:val="-1"/>
        </w:rPr>
        <w:t>e</w:t>
      </w:r>
      <w:r w:rsidRPr="008F34DD">
        <w:rPr>
          <w:rFonts w:asciiTheme="minorHAnsi" w:hAnsiTheme="minorHAnsi"/>
        </w:rPr>
        <w:t>,</w:t>
      </w:r>
      <w:r w:rsidRPr="008F34DD">
        <w:rPr>
          <w:rFonts w:asciiTheme="minorHAnsi" w:hAnsiTheme="minorHAnsi"/>
          <w:spacing w:val="7"/>
        </w:rPr>
        <w:t xml:space="preserve"> </w:t>
      </w:r>
      <w:r w:rsidRPr="008F34DD">
        <w:rPr>
          <w:rFonts w:asciiTheme="minorHAnsi" w:hAnsiTheme="minorHAnsi"/>
          <w:spacing w:val="-1"/>
        </w:rPr>
        <w:t>th</w:t>
      </w:r>
      <w:r w:rsidRPr="008F34DD">
        <w:rPr>
          <w:rFonts w:asciiTheme="minorHAnsi" w:hAnsiTheme="minorHAnsi"/>
        </w:rPr>
        <w:t xml:space="preserve">e </w:t>
      </w:r>
      <w:r w:rsidRPr="008F34DD">
        <w:rPr>
          <w:rFonts w:asciiTheme="minorHAnsi" w:hAnsiTheme="minorHAnsi"/>
          <w:spacing w:val="-1"/>
        </w:rPr>
        <w:t>po</w:t>
      </w:r>
      <w:r w:rsidRPr="008F34DD">
        <w:rPr>
          <w:rFonts w:asciiTheme="minorHAnsi" w:hAnsiTheme="minorHAnsi"/>
        </w:rPr>
        <w:t>lice</w:t>
      </w:r>
      <w:r w:rsidRPr="008F34DD">
        <w:rPr>
          <w:rFonts w:asciiTheme="minorHAnsi" w:hAnsiTheme="minorHAnsi"/>
          <w:spacing w:val="5"/>
        </w:rPr>
        <w:t xml:space="preserve"> </w:t>
      </w:r>
      <w:r w:rsidRPr="008F34DD">
        <w:rPr>
          <w:rFonts w:asciiTheme="minorHAnsi" w:hAnsiTheme="minorHAnsi"/>
          <w:spacing w:val="-3"/>
        </w:rPr>
        <w:t>w</w:t>
      </w:r>
      <w:r w:rsidRPr="008F34DD">
        <w:rPr>
          <w:rFonts w:asciiTheme="minorHAnsi" w:hAnsiTheme="minorHAnsi"/>
        </w:rPr>
        <w:t>i</w:t>
      </w:r>
      <w:r w:rsidRPr="008F34DD">
        <w:rPr>
          <w:rFonts w:asciiTheme="minorHAnsi" w:hAnsiTheme="minorHAnsi"/>
          <w:spacing w:val="2"/>
        </w:rPr>
        <w:t>l</w:t>
      </w:r>
      <w:r w:rsidRPr="008F34DD">
        <w:rPr>
          <w:rFonts w:asciiTheme="minorHAnsi" w:hAnsiTheme="minorHAnsi"/>
        </w:rPr>
        <w:t>l</w:t>
      </w:r>
      <w:r w:rsidRPr="008F34DD">
        <w:rPr>
          <w:rFonts w:asciiTheme="minorHAnsi" w:hAnsiTheme="minorHAnsi"/>
          <w:spacing w:val="6"/>
        </w:rPr>
        <w:t xml:space="preserve"> </w:t>
      </w:r>
      <w:r w:rsidRPr="008F34DD">
        <w:rPr>
          <w:rFonts w:asciiTheme="minorHAnsi" w:hAnsiTheme="minorHAnsi"/>
          <w:spacing w:val="-1"/>
        </w:rPr>
        <w:t>h</w:t>
      </w:r>
      <w:r w:rsidRPr="008F34DD">
        <w:rPr>
          <w:rFonts w:asciiTheme="minorHAnsi" w:hAnsiTheme="minorHAnsi"/>
          <w:spacing w:val="-3"/>
        </w:rPr>
        <w:t>a</w:t>
      </w:r>
      <w:r w:rsidRPr="008F34DD">
        <w:rPr>
          <w:rFonts w:asciiTheme="minorHAnsi" w:hAnsiTheme="minorHAnsi"/>
          <w:spacing w:val="-1"/>
        </w:rPr>
        <w:t>nd</w:t>
      </w:r>
      <w:r w:rsidRPr="008F34DD">
        <w:rPr>
          <w:rFonts w:asciiTheme="minorHAnsi" w:hAnsiTheme="minorHAnsi"/>
        </w:rPr>
        <w:t>le</w:t>
      </w:r>
      <w:r w:rsidRPr="008F34DD">
        <w:rPr>
          <w:rFonts w:asciiTheme="minorHAnsi" w:hAnsiTheme="minorHAnsi"/>
          <w:spacing w:val="5"/>
        </w:rPr>
        <w:t xml:space="preserve"> </w:t>
      </w:r>
      <w:r w:rsidRPr="008F34DD">
        <w:rPr>
          <w:rFonts w:asciiTheme="minorHAnsi" w:hAnsiTheme="minorHAnsi"/>
          <w:spacing w:val="-1"/>
        </w:rPr>
        <w:t>a</w:t>
      </w:r>
      <w:r w:rsidRPr="008F34DD">
        <w:rPr>
          <w:rFonts w:asciiTheme="minorHAnsi" w:hAnsiTheme="minorHAnsi"/>
        </w:rPr>
        <w:t>ll</w:t>
      </w:r>
      <w:r w:rsidRPr="008F34DD">
        <w:rPr>
          <w:rFonts w:asciiTheme="minorHAnsi" w:hAnsiTheme="minorHAnsi"/>
          <w:spacing w:val="6"/>
        </w:rPr>
        <w:t xml:space="preserve"> </w:t>
      </w:r>
      <w:r w:rsidRPr="008F34DD">
        <w:rPr>
          <w:rFonts w:asciiTheme="minorHAnsi" w:hAnsiTheme="minorHAnsi"/>
          <w:spacing w:val="-1"/>
        </w:rPr>
        <w:t>a</w:t>
      </w:r>
      <w:r w:rsidRPr="008F34DD">
        <w:rPr>
          <w:rFonts w:asciiTheme="minorHAnsi" w:hAnsiTheme="minorHAnsi"/>
          <w:spacing w:val="-2"/>
        </w:rPr>
        <w:t>s</w:t>
      </w:r>
      <w:r w:rsidRPr="008F34DD">
        <w:rPr>
          <w:rFonts w:asciiTheme="minorHAnsi" w:hAnsiTheme="minorHAnsi"/>
          <w:spacing w:val="-1"/>
        </w:rPr>
        <w:t>pe</w:t>
      </w:r>
      <w:r w:rsidRPr="008F34DD">
        <w:rPr>
          <w:rFonts w:asciiTheme="minorHAnsi" w:hAnsiTheme="minorHAnsi"/>
          <w:spacing w:val="-2"/>
        </w:rPr>
        <w:t>c</w:t>
      </w:r>
      <w:r w:rsidRPr="008F34DD">
        <w:rPr>
          <w:rFonts w:asciiTheme="minorHAnsi" w:hAnsiTheme="minorHAnsi"/>
          <w:spacing w:val="-1"/>
        </w:rPr>
        <w:t>t</w:t>
      </w:r>
      <w:r w:rsidRPr="008F34DD">
        <w:rPr>
          <w:rFonts w:asciiTheme="minorHAnsi" w:hAnsiTheme="minorHAnsi"/>
        </w:rPr>
        <w:t>s</w:t>
      </w:r>
      <w:r w:rsidRPr="008F34DD">
        <w:rPr>
          <w:rFonts w:asciiTheme="minorHAnsi" w:hAnsiTheme="minorHAnsi"/>
          <w:spacing w:val="6"/>
        </w:rPr>
        <w:t xml:space="preserve"> </w:t>
      </w:r>
      <w:r w:rsidRPr="008F34DD">
        <w:rPr>
          <w:rFonts w:asciiTheme="minorHAnsi" w:hAnsiTheme="minorHAnsi"/>
          <w:spacing w:val="-1"/>
        </w:rPr>
        <w:t>o</w:t>
      </w:r>
      <w:r w:rsidRPr="008F34DD">
        <w:rPr>
          <w:rFonts w:asciiTheme="minorHAnsi" w:hAnsiTheme="minorHAnsi"/>
        </w:rPr>
        <w:t>f</w:t>
      </w:r>
      <w:r w:rsidRPr="008F34DD">
        <w:rPr>
          <w:rFonts w:asciiTheme="minorHAnsi" w:hAnsiTheme="minorHAnsi"/>
          <w:spacing w:val="8"/>
        </w:rPr>
        <w:t xml:space="preserve"> </w:t>
      </w:r>
      <w:r w:rsidRPr="008F34DD">
        <w:rPr>
          <w:rFonts w:asciiTheme="minorHAnsi" w:hAnsiTheme="minorHAnsi"/>
          <w:spacing w:val="1"/>
        </w:rPr>
        <w:t>t</w:t>
      </w:r>
      <w:r w:rsidRPr="008F34DD">
        <w:rPr>
          <w:rFonts w:asciiTheme="minorHAnsi" w:hAnsiTheme="minorHAnsi"/>
          <w:spacing w:val="-3"/>
        </w:rPr>
        <w:t>h</w:t>
      </w:r>
      <w:r w:rsidRPr="008F34DD">
        <w:rPr>
          <w:rFonts w:asciiTheme="minorHAnsi" w:hAnsiTheme="minorHAnsi"/>
        </w:rPr>
        <w:t>e</w:t>
      </w:r>
      <w:r w:rsidRPr="008F34DD">
        <w:rPr>
          <w:rFonts w:asciiTheme="minorHAnsi" w:hAnsiTheme="minorHAnsi"/>
          <w:spacing w:val="5"/>
        </w:rPr>
        <w:t xml:space="preserve"> </w:t>
      </w:r>
      <w:r w:rsidRPr="008F34DD">
        <w:rPr>
          <w:rFonts w:asciiTheme="minorHAnsi" w:hAnsiTheme="minorHAnsi"/>
        </w:rPr>
        <w:t>i</w:t>
      </w:r>
      <w:r w:rsidRPr="008F34DD">
        <w:rPr>
          <w:rFonts w:asciiTheme="minorHAnsi" w:hAnsiTheme="minorHAnsi"/>
          <w:spacing w:val="-1"/>
        </w:rPr>
        <w:t>n</w:t>
      </w:r>
      <w:r w:rsidRPr="008F34DD">
        <w:rPr>
          <w:rFonts w:asciiTheme="minorHAnsi" w:hAnsiTheme="minorHAnsi"/>
        </w:rPr>
        <w:t>v</w:t>
      </w:r>
      <w:r w:rsidRPr="008F34DD">
        <w:rPr>
          <w:rFonts w:asciiTheme="minorHAnsi" w:hAnsiTheme="minorHAnsi"/>
          <w:spacing w:val="-3"/>
        </w:rPr>
        <w:t>e</w:t>
      </w:r>
      <w:r w:rsidRPr="008F34DD">
        <w:rPr>
          <w:rFonts w:asciiTheme="minorHAnsi" w:hAnsiTheme="minorHAnsi"/>
        </w:rPr>
        <w:t>s</w:t>
      </w:r>
      <w:r w:rsidRPr="008F34DD">
        <w:rPr>
          <w:rFonts w:asciiTheme="minorHAnsi" w:hAnsiTheme="minorHAnsi"/>
          <w:spacing w:val="-1"/>
        </w:rPr>
        <w:t>t</w:t>
      </w:r>
      <w:r w:rsidRPr="008F34DD">
        <w:rPr>
          <w:rFonts w:asciiTheme="minorHAnsi" w:hAnsiTheme="minorHAnsi"/>
        </w:rPr>
        <w:t>i</w:t>
      </w:r>
      <w:r w:rsidRPr="008F34DD">
        <w:rPr>
          <w:rFonts w:asciiTheme="minorHAnsi" w:hAnsiTheme="minorHAnsi"/>
          <w:spacing w:val="-1"/>
        </w:rPr>
        <w:t>g</w:t>
      </w:r>
      <w:r w:rsidRPr="008F34DD">
        <w:rPr>
          <w:rFonts w:asciiTheme="minorHAnsi" w:hAnsiTheme="minorHAnsi"/>
          <w:spacing w:val="-3"/>
        </w:rPr>
        <w:t>a</w:t>
      </w:r>
      <w:r w:rsidRPr="008F34DD">
        <w:rPr>
          <w:rFonts w:asciiTheme="minorHAnsi" w:hAnsiTheme="minorHAnsi"/>
          <w:spacing w:val="1"/>
        </w:rPr>
        <w:t>t</w:t>
      </w:r>
      <w:r w:rsidRPr="008F34DD">
        <w:rPr>
          <w:rFonts w:asciiTheme="minorHAnsi" w:hAnsiTheme="minorHAnsi"/>
        </w:rPr>
        <w:t>i</w:t>
      </w:r>
      <w:r w:rsidRPr="008F34DD">
        <w:rPr>
          <w:rFonts w:asciiTheme="minorHAnsi" w:hAnsiTheme="minorHAnsi"/>
          <w:spacing w:val="-1"/>
        </w:rPr>
        <w:t>o</w:t>
      </w:r>
      <w:r w:rsidRPr="008F34DD">
        <w:rPr>
          <w:rFonts w:asciiTheme="minorHAnsi" w:hAnsiTheme="minorHAnsi"/>
          <w:spacing w:val="-3"/>
        </w:rPr>
        <w:t>n</w:t>
      </w:r>
      <w:r w:rsidRPr="008F34DD">
        <w:rPr>
          <w:rFonts w:asciiTheme="minorHAnsi" w:hAnsiTheme="minorHAnsi"/>
        </w:rPr>
        <w:t>,</w:t>
      </w:r>
      <w:r w:rsidRPr="008F34DD">
        <w:rPr>
          <w:rFonts w:asciiTheme="minorHAnsi" w:hAnsiTheme="minorHAnsi"/>
          <w:spacing w:val="9"/>
        </w:rPr>
        <w:t xml:space="preserve"> </w:t>
      </w:r>
      <w:proofErr w:type="gramStart"/>
      <w:r w:rsidRPr="008F34DD">
        <w:rPr>
          <w:rFonts w:asciiTheme="minorHAnsi" w:hAnsiTheme="minorHAnsi"/>
        </w:rPr>
        <w:t>i</w:t>
      </w:r>
      <w:r w:rsidRPr="008F34DD">
        <w:rPr>
          <w:rFonts w:asciiTheme="minorHAnsi" w:hAnsiTheme="minorHAnsi"/>
          <w:spacing w:val="-1"/>
        </w:rPr>
        <w:t>n</w:t>
      </w:r>
      <w:r w:rsidRPr="008F34DD">
        <w:rPr>
          <w:rFonts w:asciiTheme="minorHAnsi" w:hAnsiTheme="minorHAnsi"/>
          <w:spacing w:val="-2"/>
        </w:rPr>
        <w:t>c</w:t>
      </w:r>
      <w:r w:rsidRPr="008F34DD">
        <w:rPr>
          <w:rFonts w:asciiTheme="minorHAnsi" w:hAnsiTheme="minorHAnsi"/>
          <w:spacing w:val="2"/>
        </w:rPr>
        <w:t>l</w:t>
      </w:r>
      <w:r w:rsidRPr="008F34DD">
        <w:rPr>
          <w:rFonts w:asciiTheme="minorHAnsi" w:hAnsiTheme="minorHAnsi"/>
          <w:spacing w:val="-3"/>
        </w:rPr>
        <w:t>u</w:t>
      </w:r>
      <w:r w:rsidRPr="008F34DD">
        <w:rPr>
          <w:rFonts w:asciiTheme="minorHAnsi" w:hAnsiTheme="minorHAnsi"/>
          <w:spacing w:val="1"/>
        </w:rPr>
        <w:t>d</w:t>
      </w:r>
      <w:r w:rsidR="00A30812" w:rsidRPr="008F34DD">
        <w:rPr>
          <w:rFonts w:asciiTheme="minorHAnsi" w:hAnsiTheme="minorHAnsi"/>
        </w:rPr>
        <w:t>ing</w:t>
      </w:r>
      <w:proofErr w:type="gramEnd"/>
      <w:r w:rsidRPr="008F34DD">
        <w:rPr>
          <w:rFonts w:asciiTheme="minorHAnsi" w:hAnsiTheme="minorHAnsi"/>
          <w:spacing w:val="3"/>
        </w:rPr>
        <w:t xml:space="preserve"> </w:t>
      </w:r>
      <w:r w:rsidRPr="008F34DD">
        <w:rPr>
          <w:rFonts w:asciiTheme="minorHAnsi" w:hAnsiTheme="minorHAnsi"/>
          <w:spacing w:val="2"/>
        </w:rPr>
        <w:t>i</w:t>
      </w:r>
      <w:r w:rsidRPr="008F34DD">
        <w:rPr>
          <w:rFonts w:asciiTheme="minorHAnsi" w:hAnsiTheme="minorHAnsi"/>
          <w:spacing w:val="-3"/>
        </w:rPr>
        <w:t>n</w:t>
      </w:r>
      <w:r w:rsidRPr="008F34DD">
        <w:rPr>
          <w:rFonts w:asciiTheme="minorHAnsi" w:hAnsiTheme="minorHAnsi"/>
          <w:spacing w:val="1"/>
        </w:rPr>
        <w:t>t</w:t>
      </w:r>
      <w:r w:rsidRPr="008F34DD">
        <w:rPr>
          <w:rFonts w:asciiTheme="minorHAnsi" w:hAnsiTheme="minorHAnsi"/>
          <w:spacing w:val="-3"/>
        </w:rPr>
        <w:t>e</w:t>
      </w:r>
      <w:r w:rsidRPr="008F34DD">
        <w:rPr>
          <w:rFonts w:asciiTheme="minorHAnsi" w:hAnsiTheme="minorHAnsi"/>
          <w:spacing w:val="-1"/>
        </w:rPr>
        <w:t>r</w:t>
      </w:r>
      <w:r w:rsidRPr="008F34DD">
        <w:rPr>
          <w:rFonts w:asciiTheme="minorHAnsi" w:hAnsiTheme="minorHAnsi"/>
        </w:rPr>
        <w:t>vi</w:t>
      </w:r>
      <w:r w:rsidRPr="008F34DD">
        <w:rPr>
          <w:rFonts w:asciiTheme="minorHAnsi" w:hAnsiTheme="minorHAnsi"/>
          <w:spacing w:val="1"/>
        </w:rPr>
        <w:t>e</w:t>
      </w:r>
      <w:r w:rsidRPr="008F34DD">
        <w:rPr>
          <w:rFonts w:asciiTheme="minorHAnsi" w:hAnsiTheme="minorHAnsi"/>
          <w:spacing w:val="-3"/>
        </w:rPr>
        <w:t>w</w:t>
      </w:r>
      <w:r w:rsidRPr="008F34DD">
        <w:rPr>
          <w:rFonts w:asciiTheme="minorHAnsi" w:hAnsiTheme="minorHAnsi"/>
        </w:rPr>
        <w:t>i</w:t>
      </w:r>
      <w:r w:rsidRPr="008F34DD">
        <w:rPr>
          <w:rFonts w:asciiTheme="minorHAnsi" w:hAnsiTheme="minorHAnsi"/>
          <w:spacing w:val="1"/>
        </w:rPr>
        <w:t>n</w:t>
      </w:r>
      <w:r w:rsidRPr="008F34DD">
        <w:rPr>
          <w:rFonts w:asciiTheme="minorHAnsi" w:hAnsiTheme="minorHAnsi"/>
        </w:rPr>
        <w:t>g</w:t>
      </w:r>
      <w:r w:rsidRPr="008F34DD">
        <w:rPr>
          <w:rFonts w:asciiTheme="minorHAnsi" w:hAnsiTheme="minorHAnsi"/>
          <w:spacing w:val="5"/>
        </w:rPr>
        <w:t xml:space="preserve"> </w:t>
      </w:r>
      <w:r w:rsidRPr="008F34DD">
        <w:rPr>
          <w:rFonts w:asciiTheme="minorHAnsi" w:hAnsiTheme="minorHAnsi"/>
          <w:spacing w:val="-2"/>
        </w:rPr>
        <w:t>s</w:t>
      </w:r>
      <w:r w:rsidRPr="008F34DD">
        <w:rPr>
          <w:rFonts w:asciiTheme="minorHAnsi" w:hAnsiTheme="minorHAnsi"/>
          <w:spacing w:val="1"/>
        </w:rPr>
        <w:t>t</w:t>
      </w:r>
      <w:r w:rsidRPr="008F34DD">
        <w:rPr>
          <w:rFonts w:asciiTheme="minorHAnsi" w:hAnsiTheme="minorHAnsi"/>
          <w:spacing w:val="-3"/>
        </w:rPr>
        <w:t>a</w:t>
      </w:r>
      <w:r w:rsidRPr="008F34DD">
        <w:rPr>
          <w:rFonts w:asciiTheme="minorHAnsi" w:hAnsiTheme="minorHAnsi"/>
          <w:spacing w:val="-1"/>
        </w:rPr>
        <w:t>f</w:t>
      </w:r>
      <w:r w:rsidRPr="008F34DD">
        <w:rPr>
          <w:rFonts w:asciiTheme="minorHAnsi" w:hAnsiTheme="minorHAnsi"/>
          <w:spacing w:val="3"/>
        </w:rPr>
        <w:t>f</w:t>
      </w:r>
      <w:r w:rsidRPr="008F34DD">
        <w:rPr>
          <w:rFonts w:asciiTheme="minorHAnsi" w:hAnsiTheme="minorHAnsi"/>
        </w:rPr>
        <w:t>.</w:t>
      </w:r>
      <w:r w:rsidRPr="008F34DD">
        <w:rPr>
          <w:rFonts w:asciiTheme="minorHAnsi" w:hAnsiTheme="minorHAnsi"/>
          <w:spacing w:val="5"/>
        </w:rPr>
        <w:t xml:space="preserve"> </w:t>
      </w:r>
      <w:r w:rsidRPr="008F34DD">
        <w:rPr>
          <w:rFonts w:asciiTheme="minorHAnsi" w:hAnsiTheme="minorHAnsi"/>
          <w:spacing w:val="-2"/>
        </w:rPr>
        <w:t>T</w:t>
      </w:r>
      <w:r w:rsidRPr="008F34DD">
        <w:rPr>
          <w:rFonts w:asciiTheme="minorHAnsi" w:hAnsiTheme="minorHAnsi"/>
          <w:spacing w:val="-1"/>
        </w:rPr>
        <w:t>h</w:t>
      </w:r>
      <w:r w:rsidRPr="008F34DD">
        <w:rPr>
          <w:rFonts w:asciiTheme="minorHAnsi" w:hAnsiTheme="minorHAnsi"/>
        </w:rPr>
        <w:t>e</w:t>
      </w:r>
      <w:r w:rsidRPr="008F34DD">
        <w:rPr>
          <w:rFonts w:asciiTheme="minorHAnsi" w:hAnsiTheme="minorHAnsi"/>
          <w:spacing w:val="6"/>
        </w:rPr>
        <w:t xml:space="preserve"> </w:t>
      </w:r>
      <w:r w:rsidRPr="008F34DD">
        <w:rPr>
          <w:rFonts w:asciiTheme="minorHAnsi" w:hAnsiTheme="minorHAnsi"/>
        </w:rPr>
        <w:t>l</w:t>
      </w:r>
      <w:r w:rsidRPr="008F34DD">
        <w:rPr>
          <w:rFonts w:asciiTheme="minorHAnsi" w:hAnsiTheme="minorHAnsi"/>
          <w:spacing w:val="-1"/>
        </w:rPr>
        <w:t>o</w:t>
      </w:r>
      <w:r w:rsidRPr="008F34DD">
        <w:rPr>
          <w:rFonts w:asciiTheme="minorHAnsi" w:hAnsiTheme="minorHAnsi"/>
        </w:rPr>
        <w:t>c</w:t>
      </w:r>
      <w:r w:rsidRPr="008F34DD">
        <w:rPr>
          <w:rFonts w:asciiTheme="minorHAnsi" w:hAnsiTheme="minorHAnsi"/>
          <w:spacing w:val="-3"/>
        </w:rPr>
        <w:t>a</w:t>
      </w:r>
      <w:r w:rsidRPr="008F34DD">
        <w:rPr>
          <w:rFonts w:asciiTheme="minorHAnsi" w:hAnsiTheme="minorHAnsi"/>
        </w:rPr>
        <w:t>l</w:t>
      </w:r>
      <w:r w:rsidRPr="008F34DD">
        <w:rPr>
          <w:rFonts w:asciiTheme="minorHAnsi" w:hAnsiTheme="minorHAnsi"/>
          <w:spacing w:val="4"/>
        </w:rPr>
        <w:t xml:space="preserve"> </w:t>
      </w:r>
      <w:r w:rsidRPr="008F34DD">
        <w:rPr>
          <w:rFonts w:asciiTheme="minorHAnsi" w:hAnsiTheme="minorHAnsi"/>
          <w:spacing w:val="-1"/>
        </w:rPr>
        <w:t>C</w:t>
      </w:r>
      <w:r w:rsidRPr="008F34DD">
        <w:rPr>
          <w:rFonts w:asciiTheme="minorHAnsi" w:hAnsiTheme="minorHAnsi"/>
          <w:spacing w:val="-3"/>
        </w:rPr>
        <w:t>h</w:t>
      </w:r>
      <w:r w:rsidRPr="008F34DD">
        <w:rPr>
          <w:rFonts w:asciiTheme="minorHAnsi" w:hAnsiTheme="minorHAnsi"/>
          <w:spacing w:val="2"/>
        </w:rPr>
        <w:t>i</w:t>
      </w:r>
      <w:r w:rsidRPr="008F34DD">
        <w:rPr>
          <w:rFonts w:asciiTheme="minorHAnsi" w:hAnsiTheme="minorHAnsi"/>
        </w:rPr>
        <w:t>l</w:t>
      </w:r>
      <w:r w:rsidRPr="008F34DD">
        <w:rPr>
          <w:rFonts w:asciiTheme="minorHAnsi" w:hAnsiTheme="minorHAnsi"/>
          <w:spacing w:val="-1"/>
        </w:rPr>
        <w:t>dr</w:t>
      </w:r>
      <w:r w:rsidRPr="008F34DD">
        <w:rPr>
          <w:rFonts w:asciiTheme="minorHAnsi" w:hAnsiTheme="minorHAnsi"/>
          <w:spacing w:val="-3"/>
        </w:rPr>
        <w:t>e</w:t>
      </w:r>
      <w:r w:rsidRPr="008F34DD">
        <w:rPr>
          <w:rFonts w:asciiTheme="minorHAnsi" w:hAnsiTheme="minorHAnsi"/>
          <w:spacing w:val="-1"/>
        </w:rPr>
        <w:t>n</w:t>
      </w:r>
      <w:r w:rsidRPr="008F34DD">
        <w:rPr>
          <w:rFonts w:asciiTheme="minorHAnsi" w:hAnsiTheme="minorHAnsi"/>
          <w:spacing w:val="1"/>
        </w:rPr>
        <w:t>’</w:t>
      </w:r>
      <w:r w:rsidRPr="008F34DD">
        <w:rPr>
          <w:rFonts w:asciiTheme="minorHAnsi" w:hAnsiTheme="minorHAnsi"/>
        </w:rPr>
        <w:t>s</w:t>
      </w:r>
      <w:r w:rsidRPr="008F34DD">
        <w:rPr>
          <w:rFonts w:asciiTheme="minorHAnsi" w:hAnsiTheme="minorHAnsi"/>
          <w:spacing w:val="7"/>
        </w:rPr>
        <w:t xml:space="preserve"> </w:t>
      </w:r>
      <w:r w:rsidRPr="008F34DD">
        <w:rPr>
          <w:rFonts w:asciiTheme="minorHAnsi" w:hAnsiTheme="minorHAnsi"/>
        </w:rPr>
        <w:t>S</w:t>
      </w:r>
      <w:r w:rsidRPr="008F34DD">
        <w:rPr>
          <w:rFonts w:asciiTheme="minorHAnsi" w:hAnsiTheme="minorHAnsi"/>
          <w:spacing w:val="-1"/>
        </w:rPr>
        <w:t>o</w:t>
      </w:r>
      <w:r w:rsidRPr="008F34DD">
        <w:rPr>
          <w:rFonts w:asciiTheme="minorHAnsi" w:hAnsiTheme="minorHAnsi"/>
        </w:rPr>
        <w:t>ci</w:t>
      </w:r>
      <w:r w:rsidRPr="008F34DD">
        <w:rPr>
          <w:rFonts w:asciiTheme="minorHAnsi" w:hAnsiTheme="minorHAnsi"/>
          <w:spacing w:val="-1"/>
        </w:rPr>
        <w:t>a</w:t>
      </w:r>
      <w:r w:rsidRPr="008F34DD">
        <w:rPr>
          <w:rFonts w:asciiTheme="minorHAnsi" w:hAnsiTheme="minorHAnsi"/>
        </w:rPr>
        <w:t>l</w:t>
      </w:r>
      <w:r w:rsidRPr="008F34DD">
        <w:rPr>
          <w:rFonts w:asciiTheme="minorHAnsi" w:hAnsiTheme="minorHAnsi"/>
          <w:spacing w:val="5"/>
        </w:rPr>
        <w:t xml:space="preserve"> </w:t>
      </w:r>
      <w:r w:rsidRPr="008F34DD">
        <w:rPr>
          <w:rFonts w:asciiTheme="minorHAnsi" w:hAnsiTheme="minorHAnsi"/>
          <w:spacing w:val="-1"/>
        </w:rPr>
        <w:t>Ca</w:t>
      </w:r>
      <w:r w:rsidRPr="008F34DD">
        <w:rPr>
          <w:rFonts w:asciiTheme="minorHAnsi" w:hAnsiTheme="minorHAnsi"/>
          <w:spacing w:val="1"/>
        </w:rPr>
        <w:t>r</w:t>
      </w:r>
      <w:r w:rsidRPr="008F34DD">
        <w:rPr>
          <w:rFonts w:asciiTheme="minorHAnsi" w:hAnsiTheme="minorHAnsi"/>
        </w:rPr>
        <w:t>e</w:t>
      </w:r>
      <w:r w:rsidRPr="008F34DD">
        <w:rPr>
          <w:rFonts w:asciiTheme="minorHAnsi" w:hAnsiTheme="minorHAnsi"/>
          <w:spacing w:val="6"/>
        </w:rPr>
        <w:t xml:space="preserve"> </w:t>
      </w:r>
      <w:r w:rsidRPr="008F34DD">
        <w:rPr>
          <w:rFonts w:asciiTheme="minorHAnsi" w:hAnsiTheme="minorHAnsi"/>
          <w:spacing w:val="-1"/>
        </w:rPr>
        <w:t>depart</w:t>
      </w:r>
      <w:r w:rsidRPr="008F34DD">
        <w:rPr>
          <w:rFonts w:asciiTheme="minorHAnsi" w:hAnsiTheme="minorHAnsi"/>
          <w:spacing w:val="1"/>
        </w:rPr>
        <w:t>m</w:t>
      </w:r>
      <w:r w:rsidRPr="008F34DD">
        <w:rPr>
          <w:rFonts w:asciiTheme="minorHAnsi" w:hAnsiTheme="minorHAnsi"/>
          <w:spacing w:val="-1"/>
        </w:rPr>
        <w:t>en</w:t>
      </w:r>
      <w:r w:rsidRPr="008F34DD">
        <w:rPr>
          <w:rFonts w:asciiTheme="minorHAnsi" w:hAnsiTheme="minorHAnsi"/>
        </w:rPr>
        <w:t>t</w:t>
      </w:r>
      <w:r w:rsidRPr="008F34DD">
        <w:rPr>
          <w:rFonts w:asciiTheme="minorHAnsi" w:hAnsiTheme="minorHAnsi"/>
          <w:spacing w:val="6"/>
        </w:rPr>
        <w:t xml:space="preserve"> </w:t>
      </w:r>
      <w:r w:rsidRPr="008F34DD">
        <w:rPr>
          <w:rFonts w:asciiTheme="minorHAnsi" w:hAnsiTheme="minorHAnsi"/>
          <w:spacing w:val="1"/>
        </w:rPr>
        <w:t>ma</w:t>
      </w:r>
      <w:r w:rsidRPr="008F34DD">
        <w:rPr>
          <w:rFonts w:asciiTheme="minorHAnsi" w:hAnsiTheme="minorHAnsi"/>
        </w:rPr>
        <w:t>y</w:t>
      </w:r>
      <w:r w:rsidRPr="008F34DD">
        <w:rPr>
          <w:rFonts w:asciiTheme="minorHAnsi" w:hAnsiTheme="minorHAnsi"/>
          <w:spacing w:val="4"/>
        </w:rPr>
        <w:t xml:space="preserve"> </w:t>
      </w:r>
      <w:r w:rsidRPr="008F34DD">
        <w:rPr>
          <w:rFonts w:asciiTheme="minorHAnsi" w:hAnsiTheme="minorHAnsi"/>
          <w:spacing w:val="-3"/>
        </w:rPr>
        <w:t>b</w:t>
      </w:r>
      <w:r w:rsidRPr="008F34DD">
        <w:rPr>
          <w:rFonts w:asciiTheme="minorHAnsi" w:hAnsiTheme="minorHAnsi"/>
        </w:rPr>
        <w:t>e</w:t>
      </w:r>
      <w:r w:rsidRPr="008F34DD">
        <w:rPr>
          <w:rFonts w:asciiTheme="minorHAnsi" w:hAnsiTheme="minorHAnsi"/>
          <w:spacing w:val="6"/>
        </w:rPr>
        <w:t xml:space="preserve"> </w:t>
      </w:r>
      <w:r w:rsidRPr="008F34DD">
        <w:rPr>
          <w:rFonts w:asciiTheme="minorHAnsi" w:hAnsiTheme="minorHAnsi"/>
        </w:rPr>
        <w:t>i</w:t>
      </w:r>
      <w:r w:rsidRPr="008F34DD">
        <w:rPr>
          <w:rFonts w:asciiTheme="minorHAnsi" w:hAnsiTheme="minorHAnsi"/>
          <w:spacing w:val="-1"/>
        </w:rPr>
        <w:t>n</w:t>
      </w:r>
      <w:r w:rsidRPr="008F34DD">
        <w:rPr>
          <w:rFonts w:asciiTheme="minorHAnsi" w:hAnsiTheme="minorHAnsi"/>
        </w:rPr>
        <w:t>v</w:t>
      </w:r>
      <w:r w:rsidRPr="008F34DD">
        <w:rPr>
          <w:rFonts w:asciiTheme="minorHAnsi" w:hAnsiTheme="minorHAnsi"/>
          <w:spacing w:val="-3"/>
        </w:rPr>
        <w:t>o</w:t>
      </w:r>
      <w:r w:rsidRPr="008F34DD">
        <w:rPr>
          <w:rFonts w:asciiTheme="minorHAnsi" w:hAnsiTheme="minorHAnsi"/>
          <w:spacing w:val="2"/>
        </w:rPr>
        <w:t>l</w:t>
      </w:r>
      <w:r w:rsidRPr="008F34DD">
        <w:rPr>
          <w:rFonts w:asciiTheme="minorHAnsi" w:hAnsiTheme="minorHAnsi"/>
          <w:spacing w:val="-2"/>
        </w:rPr>
        <w:t>v</w:t>
      </w:r>
      <w:r w:rsidRPr="008F34DD">
        <w:rPr>
          <w:rFonts w:asciiTheme="minorHAnsi" w:hAnsiTheme="minorHAnsi"/>
          <w:spacing w:val="1"/>
        </w:rPr>
        <w:t>e</w:t>
      </w:r>
      <w:r w:rsidRPr="008F34DD">
        <w:rPr>
          <w:rFonts w:asciiTheme="minorHAnsi" w:hAnsiTheme="minorHAnsi"/>
        </w:rPr>
        <w:t>d</w:t>
      </w:r>
      <w:r w:rsidRPr="008F34DD">
        <w:rPr>
          <w:rFonts w:asciiTheme="minorHAnsi" w:hAnsiTheme="minorHAnsi"/>
          <w:spacing w:val="4"/>
        </w:rPr>
        <w:t xml:space="preserve"> </w:t>
      </w:r>
      <w:r w:rsidRPr="008F34DD">
        <w:rPr>
          <w:rFonts w:asciiTheme="minorHAnsi" w:hAnsiTheme="minorHAnsi"/>
          <w:spacing w:val="2"/>
        </w:rPr>
        <w:t>i</w:t>
      </w:r>
      <w:r w:rsidRPr="008F34DD">
        <w:rPr>
          <w:rFonts w:asciiTheme="minorHAnsi" w:hAnsiTheme="minorHAnsi"/>
        </w:rPr>
        <w:t>f</w:t>
      </w:r>
      <w:r w:rsidRPr="008F34DD">
        <w:rPr>
          <w:rFonts w:asciiTheme="minorHAnsi" w:hAnsiTheme="minorHAnsi"/>
          <w:spacing w:val="6"/>
        </w:rPr>
        <w:t xml:space="preserve"> </w:t>
      </w:r>
      <w:r w:rsidRPr="008F34DD">
        <w:rPr>
          <w:rFonts w:asciiTheme="minorHAnsi" w:hAnsiTheme="minorHAnsi"/>
          <w:spacing w:val="2"/>
        </w:rPr>
        <w:t>i</w:t>
      </w:r>
      <w:r w:rsidRPr="008F34DD">
        <w:rPr>
          <w:rFonts w:asciiTheme="minorHAnsi" w:hAnsiTheme="minorHAnsi"/>
        </w:rPr>
        <w:t>t</w:t>
      </w:r>
      <w:r w:rsidRPr="008F34DD">
        <w:rPr>
          <w:rFonts w:asciiTheme="minorHAnsi" w:hAnsiTheme="minorHAnsi"/>
          <w:spacing w:val="4"/>
        </w:rPr>
        <w:t xml:space="preserve"> </w:t>
      </w:r>
      <w:r w:rsidRPr="008F34DD">
        <w:rPr>
          <w:rFonts w:asciiTheme="minorHAnsi" w:hAnsiTheme="minorHAnsi"/>
        </w:rPr>
        <w:t>s</w:t>
      </w:r>
      <w:r w:rsidRPr="008F34DD">
        <w:rPr>
          <w:rFonts w:asciiTheme="minorHAnsi" w:hAnsiTheme="minorHAnsi"/>
          <w:spacing w:val="-3"/>
        </w:rPr>
        <w:t>e</w:t>
      </w:r>
      <w:r w:rsidRPr="008F34DD">
        <w:rPr>
          <w:rFonts w:asciiTheme="minorHAnsi" w:hAnsiTheme="minorHAnsi"/>
          <w:spacing w:val="-1"/>
        </w:rPr>
        <w:t>e</w:t>
      </w:r>
      <w:r w:rsidRPr="008F34DD">
        <w:rPr>
          <w:rFonts w:asciiTheme="minorHAnsi" w:hAnsiTheme="minorHAnsi"/>
          <w:spacing w:val="1"/>
        </w:rPr>
        <w:t>m</w:t>
      </w:r>
      <w:r w:rsidRPr="008F34DD">
        <w:rPr>
          <w:rFonts w:asciiTheme="minorHAnsi" w:hAnsiTheme="minorHAnsi"/>
        </w:rPr>
        <w:t>s</w:t>
      </w:r>
      <w:r w:rsidRPr="008F34DD">
        <w:rPr>
          <w:rFonts w:asciiTheme="minorHAnsi" w:hAnsiTheme="minorHAnsi"/>
          <w:spacing w:val="7"/>
        </w:rPr>
        <w:t xml:space="preserve"> </w:t>
      </w:r>
      <w:r w:rsidRPr="008F34DD">
        <w:rPr>
          <w:rFonts w:asciiTheme="minorHAnsi" w:hAnsiTheme="minorHAnsi"/>
          <w:spacing w:val="-2"/>
        </w:rPr>
        <w:t>l</w:t>
      </w:r>
      <w:r w:rsidRPr="008F34DD">
        <w:rPr>
          <w:rFonts w:asciiTheme="minorHAnsi" w:hAnsiTheme="minorHAnsi"/>
        </w:rPr>
        <w:t>ik</w:t>
      </w:r>
      <w:r w:rsidRPr="008F34DD">
        <w:rPr>
          <w:rFonts w:asciiTheme="minorHAnsi" w:hAnsiTheme="minorHAnsi"/>
          <w:spacing w:val="-1"/>
        </w:rPr>
        <w:t>e</w:t>
      </w:r>
      <w:r w:rsidRPr="008F34DD">
        <w:rPr>
          <w:rFonts w:asciiTheme="minorHAnsi" w:hAnsiTheme="minorHAnsi"/>
        </w:rPr>
        <w:t>ly</w:t>
      </w:r>
      <w:r w:rsidRPr="008F34DD">
        <w:rPr>
          <w:rFonts w:asciiTheme="minorHAnsi" w:hAnsiTheme="minorHAnsi"/>
          <w:spacing w:val="2"/>
        </w:rPr>
        <w:t xml:space="preserve"> </w:t>
      </w:r>
      <w:r w:rsidRPr="008F34DD">
        <w:rPr>
          <w:rFonts w:asciiTheme="minorHAnsi" w:hAnsiTheme="minorHAnsi"/>
          <w:spacing w:val="-1"/>
        </w:rPr>
        <w:t>t</w:t>
      </w:r>
      <w:r w:rsidRPr="008F34DD">
        <w:rPr>
          <w:rFonts w:asciiTheme="minorHAnsi" w:hAnsiTheme="minorHAnsi"/>
          <w:spacing w:val="1"/>
        </w:rPr>
        <w:t>h</w:t>
      </w:r>
      <w:r w:rsidRPr="008F34DD">
        <w:rPr>
          <w:rFonts w:asciiTheme="minorHAnsi" w:hAnsiTheme="minorHAnsi"/>
          <w:spacing w:val="-3"/>
        </w:rPr>
        <w:t>a</w:t>
      </w:r>
      <w:r w:rsidRPr="008F34DD">
        <w:rPr>
          <w:rFonts w:asciiTheme="minorHAnsi" w:hAnsiTheme="minorHAnsi"/>
        </w:rPr>
        <w:t>t</w:t>
      </w:r>
      <w:r w:rsidRPr="008F34DD">
        <w:rPr>
          <w:rFonts w:asciiTheme="minorHAnsi" w:hAnsiTheme="minorHAnsi"/>
          <w:spacing w:val="9"/>
        </w:rPr>
        <w:t xml:space="preserve"> </w:t>
      </w:r>
      <w:r w:rsidRPr="008F34DD">
        <w:rPr>
          <w:rFonts w:asciiTheme="minorHAnsi" w:hAnsiTheme="minorHAnsi"/>
          <w:spacing w:val="-1"/>
        </w:rPr>
        <w:t>t</w:t>
      </w:r>
      <w:r w:rsidRPr="008F34DD">
        <w:rPr>
          <w:rFonts w:asciiTheme="minorHAnsi" w:hAnsiTheme="minorHAnsi"/>
          <w:spacing w:val="1"/>
        </w:rPr>
        <w:t>h</w:t>
      </w:r>
      <w:r w:rsidRPr="008F34DD">
        <w:rPr>
          <w:rFonts w:asciiTheme="minorHAnsi" w:hAnsiTheme="minorHAnsi"/>
          <w:spacing w:val="-3"/>
        </w:rPr>
        <w:t>e</w:t>
      </w:r>
      <w:r w:rsidRPr="008F34DD">
        <w:rPr>
          <w:rFonts w:asciiTheme="minorHAnsi" w:hAnsiTheme="minorHAnsi"/>
          <w:spacing w:val="1"/>
        </w:rPr>
        <w:t>r</w:t>
      </w:r>
      <w:r w:rsidRPr="008F34DD">
        <w:rPr>
          <w:rFonts w:asciiTheme="minorHAnsi" w:hAnsiTheme="minorHAnsi"/>
        </w:rPr>
        <w:t>e</w:t>
      </w:r>
      <w:r w:rsidRPr="008F34DD">
        <w:rPr>
          <w:rFonts w:asciiTheme="minorHAnsi" w:hAnsiTheme="minorHAnsi"/>
          <w:spacing w:val="7"/>
        </w:rPr>
        <w:t xml:space="preserve"> </w:t>
      </w:r>
      <w:r w:rsidRPr="008F34DD">
        <w:rPr>
          <w:rFonts w:asciiTheme="minorHAnsi" w:hAnsiTheme="minorHAnsi"/>
        </w:rPr>
        <w:t>is</w:t>
      </w:r>
      <w:r w:rsidRPr="008F34DD">
        <w:rPr>
          <w:rFonts w:asciiTheme="minorHAnsi" w:hAnsiTheme="minorHAnsi"/>
          <w:spacing w:val="7"/>
        </w:rPr>
        <w:t xml:space="preserve"> </w:t>
      </w:r>
      <w:r w:rsidRPr="008F34DD">
        <w:rPr>
          <w:rFonts w:asciiTheme="minorHAnsi" w:hAnsiTheme="minorHAnsi"/>
        </w:rPr>
        <w:t>a</w:t>
      </w:r>
      <w:r w:rsidRPr="008F34DD">
        <w:rPr>
          <w:rFonts w:asciiTheme="minorHAnsi" w:hAnsiTheme="minorHAnsi"/>
          <w:spacing w:val="6"/>
        </w:rPr>
        <w:t xml:space="preserve"> </w:t>
      </w:r>
      <w:r w:rsidRPr="008F34DD">
        <w:rPr>
          <w:rFonts w:asciiTheme="minorHAnsi" w:hAnsiTheme="minorHAnsi"/>
        </w:rPr>
        <w:t>c</w:t>
      </w:r>
      <w:r w:rsidRPr="008F34DD">
        <w:rPr>
          <w:rFonts w:asciiTheme="minorHAnsi" w:hAnsiTheme="minorHAnsi"/>
          <w:spacing w:val="-3"/>
        </w:rPr>
        <w:t>h</w:t>
      </w:r>
      <w:r w:rsidRPr="008F34DD">
        <w:rPr>
          <w:rFonts w:asciiTheme="minorHAnsi" w:hAnsiTheme="minorHAnsi"/>
        </w:rPr>
        <w:t xml:space="preserve">ild </w:t>
      </w:r>
      <w:r w:rsidRPr="008F34DD">
        <w:rPr>
          <w:rFonts w:asciiTheme="minorHAnsi" w:hAnsiTheme="minorHAnsi"/>
          <w:spacing w:val="-3"/>
        </w:rPr>
        <w:t>p</w:t>
      </w:r>
      <w:r w:rsidRPr="008F34DD">
        <w:rPr>
          <w:rFonts w:asciiTheme="minorHAnsi" w:hAnsiTheme="minorHAnsi"/>
          <w:spacing w:val="1"/>
        </w:rPr>
        <w:t>r</w:t>
      </w:r>
      <w:r w:rsidRPr="008F34DD">
        <w:rPr>
          <w:rFonts w:asciiTheme="minorHAnsi" w:hAnsiTheme="minorHAnsi"/>
          <w:spacing w:val="-3"/>
        </w:rPr>
        <w:t>o</w:t>
      </w:r>
      <w:r w:rsidRPr="008F34DD">
        <w:rPr>
          <w:rFonts w:asciiTheme="minorHAnsi" w:hAnsiTheme="minorHAnsi"/>
          <w:spacing w:val="1"/>
        </w:rPr>
        <w:t>t</w:t>
      </w:r>
      <w:r w:rsidRPr="008F34DD">
        <w:rPr>
          <w:rFonts w:asciiTheme="minorHAnsi" w:hAnsiTheme="minorHAnsi"/>
          <w:spacing w:val="-1"/>
        </w:rPr>
        <w:t>e</w:t>
      </w:r>
      <w:r w:rsidRPr="008F34DD">
        <w:rPr>
          <w:rFonts w:asciiTheme="minorHAnsi" w:hAnsiTheme="minorHAnsi"/>
        </w:rPr>
        <w:t>c</w:t>
      </w:r>
      <w:r w:rsidRPr="008F34DD">
        <w:rPr>
          <w:rFonts w:asciiTheme="minorHAnsi" w:hAnsiTheme="minorHAnsi"/>
          <w:spacing w:val="-1"/>
        </w:rPr>
        <w:t>t</w:t>
      </w:r>
      <w:r w:rsidRPr="008F34DD">
        <w:rPr>
          <w:rFonts w:asciiTheme="minorHAnsi" w:hAnsiTheme="minorHAnsi"/>
        </w:rPr>
        <w:t>i</w:t>
      </w:r>
      <w:r w:rsidRPr="008F34DD">
        <w:rPr>
          <w:rFonts w:asciiTheme="minorHAnsi" w:hAnsiTheme="minorHAnsi"/>
          <w:spacing w:val="-1"/>
        </w:rPr>
        <w:t>o</w:t>
      </w:r>
      <w:r w:rsidRPr="008F34DD">
        <w:rPr>
          <w:rFonts w:asciiTheme="minorHAnsi" w:hAnsiTheme="minorHAnsi"/>
        </w:rPr>
        <w:t>n</w:t>
      </w:r>
      <w:r w:rsidRPr="008F34DD">
        <w:rPr>
          <w:rFonts w:asciiTheme="minorHAnsi" w:hAnsiTheme="minorHAnsi"/>
          <w:spacing w:val="7"/>
        </w:rPr>
        <w:t xml:space="preserve"> </w:t>
      </w:r>
      <w:r w:rsidRPr="008F34DD">
        <w:rPr>
          <w:rFonts w:asciiTheme="minorHAnsi" w:hAnsiTheme="minorHAnsi"/>
          <w:spacing w:val="2"/>
        </w:rPr>
        <w:t>i</w:t>
      </w:r>
      <w:r w:rsidRPr="008F34DD">
        <w:rPr>
          <w:rFonts w:asciiTheme="minorHAnsi" w:hAnsiTheme="minorHAnsi"/>
        </w:rPr>
        <w:t>s</w:t>
      </w:r>
      <w:r w:rsidRPr="008F34DD">
        <w:rPr>
          <w:rFonts w:asciiTheme="minorHAnsi" w:hAnsiTheme="minorHAnsi"/>
          <w:spacing w:val="-2"/>
        </w:rPr>
        <w:t>s</w:t>
      </w:r>
      <w:r w:rsidRPr="008F34DD">
        <w:rPr>
          <w:rFonts w:asciiTheme="minorHAnsi" w:hAnsiTheme="minorHAnsi"/>
          <w:spacing w:val="-1"/>
        </w:rPr>
        <w:t>u</w:t>
      </w:r>
      <w:r w:rsidRPr="008F34DD">
        <w:rPr>
          <w:rFonts w:asciiTheme="minorHAnsi" w:hAnsiTheme="minorHAnsi"/>
        </w:rPr>
        <w:t>e</w:t>
      </w:r>
      <w:r w:rsidRPr="008F34DD">
        <w:rPr>
          <w:rFonts w:asciiTheme="minorHAnsi" w:hAnsiTheme="minorHAnsi"/>
          <w:spacing w:val="10"/>
        </w:rPr>
        <w:t xml:space="preserve"> </w:t>
      </w:r>
      <w:r w:rsidRPr="008F34DD">
        <w:rPr>
          <w:rFonts w:asciiTheme="minorHAnsi" w:hAnsiTheme="minorHAnsi"/>
          <w:spacing w:val="-1"/>
        </w:rPr>
        <w:t>t</w:t>
      </w:r>
      <w:r w:rsidRPr="008F34DD">
        <w:rPr>
          <w:rFonts w:asciiTheme="minorHAnsi" w:hAnsiTheme="minorHAnsi"/>
        </w:rPr>
        <w:t>o</w:t>
      </w:r>
      <w:r w:rsidRPr="008F34DD">
        <w:rPr>
          <w:rFonts w:asciiTheme="minorHAnsi" w:hAnsiTheme="minorHAnsi"/>
          <w:spacing w:val="13"/>
        </w:rPr>
        <w:t xml:space="preserve"> </w:t>
      </w:r>
      <w:r w:rsidRPr="008F34DD">
        <w:rPr>
          <w:rFonts w:asciiTheme="minorHAnsi" w:hAnsiTheme="minorHAnsi"/>
          <w:spacing w:val="-3"/>
        </w:rPr>
        <w:t>a</w:t>
      </w:r>
      <w:r w:rsidRPr="008F34DD">
        <w:rPr>
          <w:rFonts w:asciiTheme="minorHAnsi" w:hAnsiTheme="minorHAnsi"/>
          <w:spacing w:val="1"/>
        </w:rPr>
        <w:t>d</w:t>
      </w:r>
      <w:r w:rsidRPr="008F34DD">
        <w:rPr>
          <w:rFonts w:asciiTheme="minorHAnsi" w:hAnsiTheme="minorHAnsi"/>
          <w:spacing w:val="-3"/>
        </w:rPr>
        <w:t>d</w:t>
      </w:r>
      <w:r w:rsidRPr="008F34DD">
        <w:rPr>
          <w:rFonts w:asciiTheme="minorHAnsi" w:hAnsiTheme="minorHAnsi"/>
          <w:spacing w:val="1"/>
        </w:rPr>
        <w:t>r</w:t>
      </w:r>
      <w:r w:rsidRPr="008F34DD">
        <w:rPr>
          <w:rFonts w:asciiTheme="minorHAnsi" w:hAnsiTheme="minorHAnsi"/>
          <w:spacing w:val="-1"/>
        </w:rPr>
        <w:t>e</w:t>
      </w:r>
      <w:r w:rsidRPr="008F34DD">
        <w:rPr>
          <w:rFonts w:asciiTheme="minorHAnsi" w:hAnsiTheme="minorHAnsi"/>
          <w:spacing w:val="-2"/>
        </w:rPr>
        <w:t>s</w:t>
      </w:r>
      <w:r w:rsidRPr="008F34DD">
        <w:rPr>
          <w:rFonts w:asciiTheme="minorHAnsi" w:hAnsiTheme="minorHAnsi"/>
        </w:rPr>
        <w:t>s.</w:t>
      </w:r>
    </w:p>
    <w:p w:rsidR="00796794" w:rsidRPr="008F34DD" w:rsidRDefault="00796794" w:rsidP="007047BD">
      <w:pPr>
        <w:kinsoku w:val="0"/>
        <w:overflowPunct w:val="0"/>
        <w:spacing w:before="7" w:line="280" w:lineRule="exact"/>
        <w:rPr>
          <w:rFonts w:asciiTheme="minorHAnsi" w:hAnsiTheme="minorHAnsi"/>
          <w:sz w:val="28"/>
          <w:szCs w:val="28"/>
        </w:rPr>
      </w:pPr>
    </w:p>
    <w:p w:rsidR="00796794" w:rsidRPr="008F34DD" w:rsidRDefault="00796794" w:rsidP="007047BD">
      <w:pPr>
        <w:pStyle w:val="BodyText"/>
        <w:numPr>
          <w:ilvl w:val="0"/>
          <w:numId w:val="1"/>
        </w:numPr>
        <w:tabs>
          <w:tab w:val="left" w:pos="451"/>
        </w:tabs>
        <w:kinsoku w:val="0"/>
        <w:overflowPunct w:val="0"/>
        <w:spacing w:line="243" w:lineRule="auto"/>
        <w:ind w:left="0" w:right="427" w:firstLine="0"/>
        <w:rPr>
          <w:rFonts w:asciiTheme="minorHAnsi" w:hAnsiTheme="minorHAnsi"/>
        </w:rPr>
      </w:pPr>
      <w:r w:rsidRPr="008F34DD">
        <w:rPr>
          <w:rFonts w:asciiTheme="minorHAnsi" w:hAnsiTheme="minorHAnsi"/>
          <w:spacing w:val="-2"/>
        </w:rPr>
        <w:t>T</w:t>
      </w:r>
      <w:r w:rsidRPr="008F34DD">
        <w:rPr>
          <w:rFonts w:asciiTheme="minorHAnsi" w:hAnsiTheme="minorHAnsi"/>
          <w:spacing w:val="-1"/>
        </w:rPr>
        <w:t>h</w:t>
      </w:r>
      <w:r w:rsidRPr="008F34DD">
        <w:rPr>
          <w:rFonts w:asciiTheme="minorHAnsi" w:hAnsiTheme="minorHAnsi"/>
        </w:rPr>
        <w:t>e</w:t>
      </w:r>
      <w:r w:rsidRPr="008F34DD">
        <w:rPr>
          <w:rFonts w:asciiTheme="minorHAnsi" w:hAnsiTheme="minorHAnsi"/>
          <w:spacing w:val="8"/>
        </w:rPr>
        <w:t xml:space="preserve"> </w:t>
      </w:r>
      <w:r w:rsidRPr="008F34DD">
        <w:rPr>
          <w:rFonts w:asciiTheme="minorHAnsi" w:hAnsiTheme="minorHAnsi"/>
          <w:spacing w:val="1"/>
        </w:rPr>
        <w:t>I</w:t>
      </w:r>
      <w:r w:rsidRPr="008F34DD">
        <w:rPr>
          <w:rFonts w:asciiTheme="minorHAnsi" w:hAnsiTheme="minorHAnsi"/>
          <w:spacing w:val="-3"/>
        </w:rPr>
        <w:t>n</w:t>
      </w:r>
      <w:r w:rsidRPr="008F34DD">
        <w:rPr>
          <w:rFonts w:asciiTheme="minorHAnsi" w:hAnsiTheme="minorHAnsi"/>
        </w:rPr>
        <w:t>c</w:t>
      </w:r>
      <w:r w:rsidRPr="008F34DD">
        <w:rPr>
          <w:rFonts w:asciiTheme="minorHAnsi" w:hAnsiTheme="minorHAnsi"/>
          <w:spacing w:val="2"/>
        </w:rPr>
        <w:t>i</w:t>
      </w:r>
      <w:r w:rsidRPr="008F34DD">
        <w:rPr>
          <w:rFonts w:asciiTheme="minorHAnsi" w:hAnsiTheme="minorHAnsi"/>
          <w:spacing w:val="-3"/>
        </w:rPr>
        <w:t>d</w:t>
      </w:r>
      <w:r w:rsidRPr="008F34DD">
        <w:rPr>
          <w:rFonts w:asciiTheme="minorHAnsi" w:hAnsiTheme="minorHAnsi"/>
          <w:spacing w:val="1"/>
        </w:rPr>
        <w:t>e</w:t>
      </w:r>
      <w:r w:rsidRPr="008F34DD">
        <w:rPr>
          <w:rFonts w:asciiTheme="minorHAnsi" w:hAnsiTheme="minorHAnsi"/>
          <w:spacing w:val="-3"/>
        </w:rPr>
        <w:t>n</w:t>
      </w:r>
      <w:r w:rsidRPr="008F34DD">
        <w:rPr>
          <w:rFonts w:asciiTheme="minorHAnsi" w:hAnsiTheme="minorHAnsi"/>
        </w:rPr>
        <w:t>t</w:t>
      </w:r>
      <w:r w:rsidRPr="008F34DD">
        <w:rPr>
          <w:rFonts w:asciiTheme="minorHAnsi" w:hAnsiTheme="minorHAnsi"/>
          <w:spacing w:val="13"/>
        </w:rPr>
        <w:t xml:space="preserve"> </w:t>
      </w:r>
      <w:r w:rsidRPr="008F34DD">
        <w:rPr>
          <w:rFonts w:asciiTheme="minorHAnsi" w:hAnsiTheme="minorHAnsi"/>
        </w:rPr>
        <w:t>is</w:t>
      </w:r>
      <w:r w:rsidRPr="008F34DD">
        <w:rPr>
          <w:rFonts w:asciiTheme="minorHAnsi" w:hAnsiTheme="minorHAnsi"/>
          <w:spacing w:val="10"/>
        </w:rPr>
        <w:t xml:space="preserve"> </w:t>
      </w:r>
      <w:r w:rsidRPr="008F34DD">
        <w:rPr>
          <w:rFonts w:asciiTheme="minorHAnsi" w:hAnsiTheme="minorHAnsi"/>
          <w:spacing w:val="-1"/>
        </w:rPr>
        <w:t>re</w:t>
      </w:r>
      <w:r w:rsidRPr="008F34DD">
        <w:rPr>
          <w:rFonts w:asciiTheme="minorHAnsi" w:hAnsiTheme="minorHAnsi"/>
          <w:spacing w:val="-3"/>
        </w:rPr>
        <w:t>p</w:t>
      </w:r>
      <w:r w:rsidRPr="008F34DD">
        <w:rPr>
          <w:rFonts w:asciiTheme="minorHAnsi" w:hAnsiTheme="minorHAnsi"/>
          <w:spacing w:val="1"/>
        </w:rPr>
        <w:t>o</w:t>
      </w:r>
      <w:r w:rsidRPr="008F34DD">
        <w:rPr>
          <w:rFonts w:asciiTheme="minorHAnsi" w:hAnsiTheme="minorHAnsi"/>
          <w:spacing w:val="-1"/>
        </w:rPr>
        <w:t>rte</w:t>
      </w:r>
      <w:r w:rsidRPr="008F34DD">
        <w:rPr>
          <w:rFonts w:asciiTheme="minorHAnsi" w:hAnsiTheme="minorHAnsi"/>
        </w:rPr>
        <w:t>d</w:t>
      </w:r>
      <w:r w:rsidRPr="008F34DD">
        <w:rPr>
          <w:rFonts w:asciiTheme="minorHAnsi" w:hAnsiTheme="minorHAnsi"/>
          <w:spacing w:val="9"/>
        </w:rPr>
        <w:t xml:space="preserve"> </w:t>
      </w:r>
      <w:r w:rsidRPr="008F34DD">
        <w:rPr>
          <w:rFonts w:asciiTheme="minorHAnsi" w:hAnsiTheme="minorHAnsi"/>
          <w:spacing w:val="1"/>
        </w:rPr>
        <w:t>u</w:t>
      </w:r>
      <w:r w:rsidRPr="008F34DD">
        <w:rPr>
          <w:rFonts w:asciiTheme="minorHAnsi" w:hAnsiTheme="minorHAnsi"/>
          <w:spacing w:val="-3"/>
        </w:rPr>
        <w:t>n</w:t>
      </w:r>
      <w:r w:rsidRPr="008F34DD">
        <w:rPr>
          <w:rFonts w:asciiTheme="minorHAnsi" w:hAnsiTheme="minorHAnsi"/>
          <w:spacing w:val="1"/>
        </w:rPr>
        <w:t>d</w:t>
      </w:r>
      <w:r w:rsidRPr="008F34DD">
        <w:rPr>
          <w:rFonts w:asciiTheme="minorHAnsi" w:hAnsiTheme="minorHAnsi"/>
          <w:spacing w:val="-3"/>
        </w:rPr>
        <w:t>e</w:t>
      </w:r>
      <w:r w:rsidRPr="008F34DD">
        <w:rPr>
          <w:rFonts w:asciiTheme="minorHAnsi" w:hAnsiTheme="minorHAnsi"/>
        </w:rPr>
        <w:t>r</w:t>
      </w:r>
      <w:r w:rsidRPr="008F34DD">
        <w:rPr>
          <w:rFonts w:asciiTheme="minorHAnsi" w:hAnsiTheme="minorHAnsi"/>
          <w:spacing w:val="11"/>
        </w:rPr>
        <w:t xml:space="preserve"> </w:t>
      </w:r>
      <w:r w:rsidRPr="008F34DD">
        <w:rPr>
          <w:rFonts w:asciiTheme="minorHAnsi" w:hAnsiTheme="minorHAnsi"/>
          <w:spacing w:val="-1"/>
        </w:rPr>
        <w:t>RID</w:t>
      </w:r>
      <w:r w:rsidRPr="008F34DD">
        <w:rPr>
          <w:rFonts w:asciiTheme="minorHAnsi" w:hAnsiTheme="minorHAnsi"/>
          <w:spacing w:val="1"/>
        </w:rPr>
        <w:t>D</w:t>
      </w:r>
      <w:r w:rsidRPr="008F34DD">
        <w:rPr>
          <w:rFonts w:asciiTheme="minorHAnsi" w:hAnsiTheme="minorHAnsi"/>
          <w:spacing w:val="-2"/>
        </w:rPr>
        <w:t>O</w:t>
      </w:r>
      <w:r w:rsidRPr="008F34DD">
        <w:rPr>
          <w:rFonts w:asciiTheme="minorHAnsi" w:hAnsiTheme="minorHAnsi"/>
        </w:rPr>
        <w:t>R</w:t>
      </w:r>
      <w:r w:rsidRPr="008F34DD">
        <w:rPr>
          <w:rFonts w:asciiTheme="minorHAnsi" w:hAnsiTheme="minorHAnsi"/>
          <w:spacing w:val="11"/>
        </w:rPr>
        <w:t xml:space="preserve"> </w:t>
      </w:r>
      <w:r w:rsidRPr="008F34DD">
        <w:rPr>
          <w:rFonts w:asciiTheme="minorHAnsi" w:hAnsiTheme="minorHAnsi"/>
          <w:spacing w:val="-1"/>
        </w:rPr>
        <w:t>ar</w:t>
      </w:r>
      <w:r w:rsidRPr="008F34DD">
        <w:rPr>
          <w:rFonts w:asciiTheme="minorHAnsi" w:hAnsiTheme="minorHAnsi"/>
          <w:spacing w:val="1"/>
        </w:rPr>
        <w:t>ra</w:t>
      </w:r>
      <w:r w:rsidRPr="008F34DD">
        <w:rPr>
          <w:rFonts w:asciiTheme="minorHAnsi" w:hAnsiTheme="minorHAnsi"/>
          <w:spacing w:val="-1"/>
        </w:rPr>
        <w:t>ng</w:t>
      </w:r>
      <w:r w:rsidRPr="008F34DD">
        <w:rPr>
          <w:rFonts w:asciiTheme="minorHAnsi" w:hAnsiTheme="minorHAnsi"/>
          <w:spacing w:val="-3"/>
        </w:rPr>
        <w:t>e</w:t>
      </w:r>
      <w:r w:rsidRPr="008F34DD">
        <w:rPr>
          <w:rFonts w:asciiTheme="minorHAnsi" w:hAnsiTheme="minorHAnsi"/>
          <w:spacing w:val="1"/>
        </w:rPr>
        <w:t>me</w:t>
      </w:r>
      <w:r w:rsidRPr="008F34DD">
        <w:rPr>
          <w:rFonts w:asciiTheme="minorHAnsi" w:hAnsiTheme="minorHAnsi"/>
          <w:spacing w:val="-3"/>
        </w:rPr>
        <w:t>n</w:t>
      </w:r>
      <w:r w:rsidRPr="008F34DD">
        <w:rPr>
          <w:rFonts w:asciiTheme="minorHAnsi" w:hAnsiTheme="minorHAnsi"/>
          <w:spacing w:val="-1"/>
        </w:rPr>
        <w:t>t</w:t>
      </w:r>
      <w:r w:rsidRPr="008F34DD">
        <w:rPr>
          <w:rFonts w:asciiTheme="minorHAnsi" w:hAnsiTheme="minorHAnsi"/>
        </w:rPr>
        <w:t>s</w:t>
      </w:r>
      <w:r w:rsidRPr="008F34DD">
        <w:rPr>
          <w:rFonts w:asciiTheme="minorHAnsi" w:hAnsiTheme="minorHAnsi"/>
          <w:spacing w:val="10"/>
        </w:rPr>
        <w:t xml:space="preserve"> </w:t>
      </w:r>
      <w:r w:rsidRPr="008F34DD">
        <w:rPr>
          <w:rFonts w:asciiTheme="minorHAnsi" w:hAnsiTheme="minorHAnsi"/>
          <w:spacing w:val="-1"/>
        </w:rPr>
        <w:t>(</w:t>
      </w:r>
      <w:r w:rsidRPr="008F34DD">
        <w:rPr>
          <w:rFonts w:asciiTheme="minorHAnsi" w:hAnsiTheme="minorHAnsi"/>
          <w:spacing w:val="1"/>
        </w:rPr>
        <w:t>R</w:t>
      </w:r>
      <w:r w:rsidRPr="008F34DD">
        <w:rPr>
          <w:rFonts w:asciiTheme="minorHAnsi" w:hAnsiTheme="minorHAnsi"/>
          <w:spacing w:val="-1"/>
        </w:rPr>
        <w:t>eport</w:t>
      </w:r>
      <w:r w:rsidRPr="008F34DD">
        <w:rPr>
          <w:rFonts w:asciiTheme="minorHAnsi" w:hAnsiTheme="minorHAnsi"/>
          <w:spacing w:val="2"/>
        </w:rPr>
        <w:t>i</w:t>
      </w:r>
      <w:r w:rsidRPr="008F34DD">
        <w:rPr>
          <w:rFonts w:asciiTheme="minorHAnsi" w:hAnsiTheme="minorHAnsi"/>
          <w:spacing w:val="-3"/>
        </w:rPr>
        <w:t>n</w:t>
      </w:r>
      <w:r w:rsidRPr="008F34DD">
        <w:rPr>
          <w:rFonts w:asciiTheme="minorHAnsi" w:hAnsiTheme="minorHAnsi"/>
        </w:rPr>
        <w:t>g</w:t>
      </w:r>
      <w:r w:rsidRPr="008F34DD">
        <w:rPr>
          <w:rFonts w:asciiTheme="minorHAnsi" w:hAnsiTheme="minorHAnsi"/>
          <w:spacing w:val="13"/>
        </w:rPr>
        <w:t xml:space="preserve"> </w:t>
      </w:r>
      <w:r w:rsidRPr="008F34DD">
        <w:rPr>
          <w:rFonts w:asciiTheme="minorHAnsi" w:hAnsiTheme="minorHAnsi"/>
          <w:spacing w:val="-1"/>
        </w:rPr>
        <w:t>o</w:t>
      </w:r>
      <w:r w:rsidRPr="008F34DD">
        <w:rPr>
          <w:rFonts w:asciiTheme="minorHAnsi" w:hAnsiTheme="minorHAnsi"/>
        </w:rPr>
        <w:t>f</w:t>
      </w:r>
      <w:r w:rsidRPr="008F34DD">
        <w:rPr>
          <w:rFonts w:asciiTheme="minorHAnsi" w:hAnsiTheme="minorHAnsi"/>
          <w:spacing w:val="9"/>
        </w:rPr>
        <w:t xml:space="preserve"> </w:t>
      </w:r>
      <w:r w:rsidRPr="008F34DD">
        <w:rPr>
          <w:rFonts w:asciiTheme="minorHAnsi" w:hAnsiTheme="minorHAnsi"/>
          <w:spacing w:val="-1"/>
        </w:rPr>
        <w:t>In</w:t>
      </w:r>
      <w:r w:rsidRPr="008F34DD">
        <w:rPr>
          <w:rFonts w:asciiTheme="minorHAnsi" w:hAnsiTheme="minorHAnsi"/>
        </w:rPr>
        <w:t>j</w:t>
      </w:r>
      <w:r w:rsidRPr="008F34DD">
        <w:rPr>
          <w:rFonts w:asciiTheme="minorHAnsi" w:hAnsiTheme="minorHAnsi"/>
          <w:spacing w:val="-1"/>
        </w:rPr>
        <w:t>ur</w:t>
      </w:r>
      <w:r w:rsidRPr="008F34DD">
        <w:rPr>
          <w:rFonts w:asciiTheme="minorHAnsi" w:hAnsiTheme="minorHAnsi"/>
        </w:rPr>
        <w:t>i</w:t>
      </w:r>
      <w:r w:rsidRPr="008F34DD">
        <w:rPr>
          <w:rFonts w:asciiTheme="minorHAnsi" w:hAnsiTheme="minorHAnsi"/>
          <w:spacing w:val="-1"/>
        </w:rPr>
        <w:t>e</w:t>
      </w:r>
      <w:r w:rsidRPr="008F34DD">
        <w:rPr>
          <w:rFonts w:asciiTheme="minorHAnsi" w:hAnsiTheme="minorHAnsi"/>
          <w:spacing w:val="-2"/>
        </w:rPr>
        <w:t>s</w:t>
      </w:r>
      <w:r w:rsidRPr="008F34DD">
        <w:rPr>
          <w:rFonts w:asciiTheme="minorHAnsi" w:hAnsiTheme="minorHAnsi"/>
        </w:rPr>
        <w:t>,</w:t>
      </w:r>
      <w:r w:rsidRPr="008F34DD">
        <w:rPr>
          <w:rFonts w:asciiTheme="minorHAnsi" w:hAnsiTheme="minorHAnsi"/>
          <w:w w:val="101"/>
        </w:rPr>
        <w:t xml:space="preserve"> </w:t>
      </w:r>
      <w:r w:rsidRPr="008F34DD">
        <w:rPr>
          <w:rFonts w:asciiTheme="minorHAnsi" w:hAnsiTheme="minorHAnsi"/>
          <w:spacing w:val="-1"/>
        </w:rPr>
        <w:t>D</w:t>
      </w:r>
      <w:r w:rsidRPr="008F34DD">
        <w:rPr>
          <w:rFonts w:asciiTheme="minorHAnsi" w:hAnsiTheme="minorHAnsi"/>
        </w:rPr>
        <w:t>is</w:t>
      </w:r>
      <w:r w:rsidRPr="008F34DD">
        <w:rPr>
          <w:rFonts w:asciiTheme="minorHAnsi" w:hAnsiTheme="minorHAnsi"/>
          <w:spacing w:val="-1"/>
        </w:rPr>
        <w:t>e</w:t>
      </w:r>
      <w:r w:rsidRPr="008F34DD">
        <w:rPr>
          <w:rFonts w:asciiTheme="minorHAnsi" w:hAnsiTheme="minorHAnsi"/>
          <w:spacing w:val="-3"/>
        </w:rPr>
        <w:t>a</w:t>
      </w:r>
      <w:r w:rsidRPr="008F34DD">
        <w:rPr>
          <w:rFonts w:asciiTheme="minorHAnsi" w:hAnsiTheme="minorHAnsi"/>
        </w:rPr>
        <w:t>s</w:t>
      </w:r>
      <w:r w:rsidRPr="008F34DD">
        <w:rPr>
          <w:rFonts w:asciiTheme="minorHAnsi" w:hAnsiTheme="minorHAnsi"/>
          <w:spacing w:val="-3"/>
        </w:rPr>
        <w:t>e</w:t>
      </w:r>
      <w:r w:rsidRPr="008F34DD">
        <w:rPr>
          <w:rFonts w:asciiTheme="minorHAnsi" w:hAnsiTheme="minorHAnsi"/>
        </w:rPr>
        <w:t>s</w:t>
      </w:r>
      <w:r w:rsidRPr="008F34DD">
        <w:rPr>
          <w:rFonts w:asciiTheme="minorHAnsi" w:hAnsiTheme="minorHAnsi"/>
          <w:spacing w:val="10"/>
        </w:rPr>
        <w:t xml:space="preserve"> </w:t>
      </w:r>
      <w:r w:rsidRPr="008F34DD">
        <w:rPr>
          <w:rFonts w:asciiTheme="minorHAnsi" w:hAnsiTheme="minorHAnsi"/>
        </w:rPr>
        <w:t>&amp;</w:t>
      </w:r>
      <w:r w:rsidRPr="008F34DD">
        <w:rPr>
          <w:rFonts w:asciiTheme="minorHAnsi" w:hAnsiTheme="minorHAnsi"/>
          <w:spacing w:val="13"/>
        </w:rPr>
        <w:t xml:space="preserve"> </w:t>
      </w:r>
      <w:r w:rsidRPr="008F34DD">
        <w:rPr>
          <w:rFonts w:asciiTheme="minorHAnsi" w:hAnsiTheme="minorHAnsi"/>
          <w:spacing w:val="-1"/>
        </w:rPr>
        <w:t>Da</w:t>
      </w:r>
      <w:r w:rsidRPr="008F34DD">
        <w:rPr>
          <w:rFonts w:asciiTheme="minorHAnsi" w:hAnsiTheme="minorHAnsi"/>
          <w:spacing w:val="1"/>
        </w:rPr>
        <w:t>n</w:t>
      </w:r>
      <w:r w:rsidRPr="008F34DD">
        <w:rPr>
          <w:rFonts w:asciiTheme="minorHAnsi" w:hAnsiTheme="minorHAnsi"/>
          <w:spacing w:val="-3"/>
        </w:rPr>
        <w:t>g</w:t>
      </w:r>
      <w:r w:rsidRPr="008F34DD">
        <w:rPr>
          <w:rFonts w:asciiTheme="minorHAnsi" w:hAnsiTheme="minorHAnsi"/>
          <w:spacing w:val="1"/>
        </w:rPr>
        <w:t>e</w:t>
      </w:r>
      <w:r w:rsidRPr="008F34DD">
        <w:rPr>
          <w:rFonts w:asciiTheme="minorHAnsi" w:hAnsiTheme="minorHAnsi"/>
          <w:spacing w:val="-1"/>
        </w:rPr>
        <w:t>r</w:t>
      </w:r>
      <w:r w:rsidRPr="008F34DD">
        <w:rPr>
          <w:rFonts w:asciiTheme="minorHAnsi" w:hAnsiTheme="minorHAnsi"/>
          <w:spacing w:val="1"/>
        </w:rPr>
        <w:t>o</w:t>
      </w:r>
      <w:r w:rsidRPr="008F34DD">
        <w:rPr>
          <w:rFonts w:asciiTheme="minorHAnsi" w:hAnsiTheme="minorHAnsi"/>
          <w:spacing w:val="-3"/>
        </w:rPr>
        <w:t>u</w:t>
      </w:r>
      <w:r w:rsidRPr="008F34DD">
        <w:rPr>
          <w:rFonts w:asciiTheme="minorHAnsi" w:hAnsiTheme="minorHAnsi"/>
        </w:rPr>
        <w:t>s</w:t>
      </w:r>
      <w:r w:rsidRPr="008F34DD">
        <w:rPr>
          <w:rFonts w:asciiTheme="minorHAnsi" w:hAnsiTheme="minorHAnsi"/>
          <w:spacing w:val="15"/>
        </w:rPr>
        <w:t xml:space="preserve"> </w:t>
      </w:r>
      <w:r w:rsidRPr="008F34DD">
        <w:rPr>
          <w:rFonts w:asciiTheme="minorHAnsi" w:hAnsiTheme="minorHAnsi"/>
          <w:spacing w:val="-2"/>
        </w:rPr>
        <w:t>O</w:t>
      </w:r>
      <w:r w:rsidRPr="008F34DD">
        <w:rPr>
          <w:rFonts w:asciiTheme="minorHAnsi" w:hAnsiTheme="minorHAnsi"/>
        </w:rPr>
        <w:t>c</w:t>
      </w:r>
      <w:r w:rsidRPr="008F34DD">
        <w:rPr>
          <w:rFonts w:asciiTheme="minorHAnsi" w:hAnsiTheme="minorHAnsi"/>
          <w:spacing w:val="-2"/>
        </w:rPr>
        <w:t>c</w:t>
      </w:r>
      <w:r w:rsidRPr="008F34DD">
        <w:rPr>
          <w:rFonts w:asciiTheme="minorHAnsi" w:hAnsiTheme="minorHAnsi"/>
          <w:spacing w:val="1"/>
        </w:rPr>
        <w:t>u</w:t>
      </w:r>
      <w:r w:rsidRPr="008F34DD">
        <w:rPr>
          <w:rFonts w:asciiTheme="minorHAnsi" w:hAnsiTheme="minorHAnsi"/>
          <w:spacing w:val="-1"/>
        </w:rPr>
        <w:t>rr</w:t>
      </w:r>
      <w:r w:rsidRPr="008F34DD">
        <w:rPr>
          <w:rFonts w:asciiTheme="minorHAnsi" w:hAnsiTheme="minorHAnsi"/>
          <w:spacing w:val="1"/>
        </w:rPr>
        <w:t>e</w:t>
      </w:r>
      <w:r w:rsidRPr="008F34DD">
        <w:rPr>
          <w:rFonts w:asciiTheme="minorHAnsi" w:hAnsiTheme="minorHAnsi"/>
          <w:spacing w:val="-3"/>
        </w:rPr>
        <w:t>n</w:t>
      </w:r>
      <w:r w:rsidRPr="008F34DD">
        <w:rPr>
          <w:rFonts w:asciiTheme="minorHAnsi" w:hAnsiTheme="minorHAnsi"/>
          <w:spacing w:val="2"/>
        </w:rPr>
        <w:t>c</w:t>
      </w:r>
      <w:r w:rsidRPr="008F34DD">
        <w:rPr>
          <w:rFonts w:asciiTheme="minorHAnsi" w:hAnsiTheme="minorHAnsi"/>
          <w:spacing w:val="-3"/>
        </w:rPr>
        <w:t>e</w:t>
      </w:r>
      <w:r w:rsidRPr="008F34DD">
        <w:rPr>
          <w:rFonts w:asciiTheme="minorHAnsi" w:hAnsiTheme="minorHAnsi"/>
        </w:rPr>
        <w:t>s</w:t>
      </w:r>
      <w:r w:rsidRPr="008F34DD">
        <w:rPr>
          <w:rFonts w:asciiTheme="minorHAnsi" w:hAnsiTheme="minorHAnsi"/>
          <w:spacing w:val="10"/>
        </w:rPr>
        <w:t xml:space="preserve"> </w:t>
      </w:r>
      <w:r w:rsidRPr="008F34DD">
        <w:rPr>
          <w:rFonts w:asciiTheme="minorHAnsi" w:hAnsiTheme="minorHAnsi"/>
          <w:spacing w:val="-1"/>
        </w:rPr>
        <w:t>R</w:t>
      </w:r>
      <w:r w:rsidRPr="008F34DD">
        <w:rPr>
          <w:rFonts w:asciiTheme="minorHAnsi" w:hAnsiTheme="minorHAnsi"/>
          <w:spacing w:val="1"/>
        </w:rPr>
        <w:t>e</w:t>
      </w:r>
      <w:r w:rsidRPr="008F34DD">
        <w:rPr>
          <w:rFonts w:asciiTheme="minorHAnsi" w:hAnsiTheme="minorHAnsi"/>
          <w:spacing w:val="-1"/>
        </w:rPr>
        <w:t>gu</w:t>
      </w:r>
      <w:r w:rsidRPr="008F34DD">
        <w:rPr>
          <w:rFonts w:asciiTheme="minorHAnsi" w:hAnsiTheme="minorHAnsi"/>
        </w:rPr>
        <w:t>l</w:t>
      </w:r>
      <w:r w:rsidRPr="008F34DD">
        <w:rPr>
          <w:rFonts w:asciiTheme="minorHAnsi" w:hAnsiTheme="minorHAnsi"/>
          <w:spacing w:val="-1"/>
        </w:rPr>
        <w:t>at</w:t>
      </w:r>
      <w:r w:rsidRPr="008F34DD">
        <w:rPr>
          <w:rFonts w:asciiTheme="minorHAnsi" w:hAnsiTheme="minorHAnsi"/>
          <w:spacing w:val="-2"/>
        </w:rPr>
        <w:t>i</w:t>
      </w:r>
      <w:r w:rsidRPr="008F34DD">
        <w:rPr>
          <w:rFonts w:asciiTheme="minorHAnsi" w:hAnsiTheme="minorHAnsi"/>
          <w:spacing w:val="-1"/>
        </w:rPr>
        <w:t>o</w:t>
      </w:r>
      <w:r w:rsidRPr="008F34DD">
        <w:rPr>
          <w:rFonts w:asciiTheme="minorHAnsi" w:hAnsiTheme="minorHAnsi"/>
          <w:spacing w:val="-3"/>
        </w:rPr>
        <w:t>n</w:t>
      </w:r>
      <w:r w:rsidRPr="008F34DD">
        <w:rPr>
          <w:rFonts w:asciiTheme="minorHAnsi" w:hAnsiTheme="minorHAnsi"/>
        </w:rPr>
        <w:t>s</w:t>
      </w:r>
      <w:r w:rsidRPr="008F34DD">
        <w:rPr>
          <w:rFonts w:asciiTheme="minorHAnsi" w:hAnsiTheme="minorHAnsi"/>
          <w:spacing w:val="15"/>
        </w:rPr>
        <w:t xml:space="preserve"> </w:t>
      </w:r>
      <w:r w:rsidRPr="008F34DD">
        <w:rPr>
          <w:rFonts w:asciiTheme="minorHAnsi" w:hAnsiTheme="minorHAnsi"/>
          <w:spacing w:val="-1"/>
        </w:rPr>
        <w:t>19</w:t>
      </w:r>
      <w:r w:rsidRPr="008F34DD">
        <w:rPr>
          <w:rFonts w:asciiTheme="minorHAnsi" w:hAnsiTheme="minorHAnsi"/>
          <w:spacing w:val="1"/>
        </w:rPr>
        <w:t>9</w:t>
      </w:r>
      <w:r w:rsidRPr="008F34DD">
        <w:rPr>
          <w:rFonts w:asciiTheme="minorHAnsi" w:hAnsiTheme="minorHAnsi"/>
          <w:spacing w:val="-3"/>
        </w:rPr>
        <w:t>5</w:t>
      </w:r>
      <w:r w:rsidRPr="008F34DD">
        <w:rPr>
          <w:rFonts w:asciiTheme="minorHAnsi" w:hAnsiTheme="minorHAnsi"/>
          <w:spacing w:val="1"/>
        </w:rPr>
        <w:t>)</w:t>
      </w:r>
      <w:r w:rsidRPr="008F34DD">
        <w:rPr>
          <w:rFonts w:asciiTheme="minorHAnsi" w:hAnsiTheme="minorHAnsi"/>
        </w:rPr>
        <w:t>;</w:t>
      </w:r>
      <w:r w:rsidRPr="008F34DD">
        <w:rPr>
          <w:rFonts w:asciiTheme="minorHAnsi" w:hAnsiTheme="minorHAnsi"/>
          <w:spacing w:val="9"/>
        </w:rPr>
        <w:t xml:space="preserve"> </w:t>
      </w:r>
      <w:r w:rsidRPr="008F34DD">
        <w:rPr>
          <w:rFonts w:asciiTheme="minorHAnsi" w:hAnsiTheme="minorHAnsi"/>
          <w:spacing w:val="-1"/>
        </w:rPr>
        <w:t>th</w:t>
      </w:r>
      <w:r w:rsidRPr="008F34DD">
        <w:rPr>
          <w:rFonts w:asciiTheme="minorHAnsi" w:hAnsiTheme="minorHAnsi"/>
        </w:rPr>
        <w:t>e</w:t>
      </w:r>
      <w:r w:rsidRPr="008F34DD">
        <w:rPr>
          <w:rFonts w:asciiTheme="minorHAnsi" w:hAnsiTheme="minorHAnsi"/>
          <w:spacing w:val="10"/>
        </w:rPr>
        <w:t xml:space="preserve"> </w:t>
      </w:r>
      <w:r w:rsidRPr="008F34DD">
        <w:rPr>
          <w:rFonts w:asciiTheme="minorHAnsi" w:hAnsiTheme="minorHAnsi"/>
        </w:rPr>
        <w:t>l</w:t>
      </w:r>
      <w:r w:rsidRPr="008F34DD">
        <w:rPr>
          <w:rFonts w:asciiTheme="minorHAnsi" w:hAnsiTheme="minorHAnsi"/>
          <w:spacing w:val="-1"/>
        </w:rPr>
        <w:t>o</w:t>
      </w:r>
      <w:r w:rsidRPr="008F34DD">
        <w:rPr>
          <w:rFonts w:asciiTheme="minorHAnsi" w:hAnsiTheme="minorHAnsi"/>
        </w:rPr>
        <w:t>c</w:t>
      </w:r>
      <w:r w:rsidRPr="008F34DD">
        <w:rPr>
          <w:rFonts w:asciiTheme="minorHAnsi" w:hAnsiTheme="minorHAnsi"/>
          <w:spacing w:val="-1"/>
        </w:rPr>
        <w:t>a</w:t>
      </w:r>
      <w:r w:rsidRPr="008F34DD">
        <w:rPr>
          <w:rFonts w:asciiTheme="minorHAnsi" w:hAnsiTheme="minorHAnsi"/>
        </w:rPr>
        <w:t>l</w:t>
      </w:r>
      <w:r w:rsidRPr="008F34DD">
        <w:rPr>
          <w:rFonts w:asciiTheme="minorHAnsi" w:hAnsiTheme="minorHAnsi"/>
          <w:spacing w:val="11"/>
        </w:rPr>
        <w:t xml:space="preserve"> </w:t>
      </w:r>
      <w:r w:rsidRPr="008F34DD">
        <w:rPr>
          <w:rFonts w:asciiTheme="minorHAnsi" w:hAnsiTheme="minorHAnsi"/>
          <w:spacing w:val="-1"/>
        </w:rPr>
        <w:t>au</w:t>
      </w:r>
      <w:r w:rsidRPr="008F34DD">
        <w:rPr>
          <w:rFonts w:asciiTheme="minorHAnsi" w:hAnsiTheme="minorHAnsi"/>
          <w:spacing w:val="1"/>
        </w:rPr>
        <w:t>t</w:t>
      </w:r>
      <w:r w:rsidRPr="008F34DD">
        <w:rPr>
          <w:rFonts w:asciiTheme="minorHAnsi" w:hAnsiTheme="minorHAnsi"/>
          <w:spacing w:val="-3"/>
        </w:rPr>
        <w:t>h</w:t>
      </w:r>
      <w:r w:rsidRPr="008F34DD">
        <w:rPr>
          <w:rFonts w:asciiTheme="minorHAnsi" w:hAnsiTheme="minorHAnsi"/>
          <w:spacing w:val="-1"/>
        </w:rPr>
        <w:t>or</w:t>
      </w:r>
      <w:r w:rsidRPr="008F34DD">
        <w:rPr>
          <w:rFonts w:asciiTheme="minorHAnsi" w:hAnsiTheme="minorHAnsi"/>
        </w:rPr>
        <w:t>i</w:t>
      </w:r>
      <w:r w:rsidRPr="008F34DD">
        <w:rPr>
          <w:rFonts w:asciiTheme="minorHAnsi" w:hAnsiTheme="minorHAnsi"/>
          <w:spacing w:val="1"/>
        </w:rPr>
        <w:t>t</w:t>
      </w:r>
      <w:r w:rsidRPr="008F34DD">
        <w:rPr>
          <w:rFonts w:asciiTheme="minorHAnsi" w:hAnsiTheme="minorHAnsi"/>
        </w:rPr>
        <w:t>y</w:t>
      </w:r>
      <w:r w:rsidRPr="008F34DD">
        <w:rPr>
          <w:rFonts w:asciiTheme="minorHAnsi" w:hAnsiTheme="minorHAnsi"/>
          <w:spacing w:val="5"/>
        </w:rPr>
        <w:t xml:space="preserve"> </w:t>
      </w:r>
      <w:r w:rsidRPr="008F34DD">
        <w:rPr>
          <w:rFonts w:asciiTheme="minorHAnsi" w:hAnsiTheme="minorHAnsi"/>
          <w:spacing w:val="1"/>
        </w:rPr>
        <w:t>He</w:t>
      </w:r>
      <w:r w:rsidRPr="008F34DD">
        <w:rPr>
          <w:rFonts w:asciiTheme="minorHAnsi" w:hAnsiTheme="minorHAnsi"/>
          <w:spacing w:val="-1"/>
        </w:rPr>
        <w:t>a</w:t>
      </w:r>
      <w:r w:rsidRPr="008F34DD">
        <w:rPr>
          <w:rFonts w:asciiTheme="minorHAnsi" w:hAnsiTheme="minorHAnsi"/>
        </w:rPr>
        <w:t>l</w:t>
      </w:r>
      <w:r w:rsidRPr="008F34DD">
        <w:rPr>
          <w:rFonts w:asciiTheme="minorHAnsi" w:hAnsiTheme="minorHAnsi"/>
          <w:spacing w:val="-1"/>
        </w:rPr>
        <w:t>t</w:t>
      </w:r>
      <w:r w:rsidRPr="008F34DD">
        <w:rPr>
          <w:rFonts w:asciiTheme="minorHAnsi" w:hAnsiTheme="minorHAnsi"/>
        </w:rPr>
        <w:t>h</w:t>
      </w:r>
      <w:r w:rsidRPr="008F34DD">
        <w:rPr>
          <w:rFonts w:asciiTheme="minorHAnsi" w:hAnsiTheme="minorHAnsi"/>
          <w:w w:val="101"/>
        </w:rPr>
        <w:t xml:space="preserve"> </w:t>
      </w:r>
      <w:r w:rsidRPr="008F34DD">
        <w:rPr>
          <w:rFonts w:asciiTheme="minorHAnsi" w:hAnsiTheme="minorHAnsi"/>
          <w:spacing w:val="-1"/>
        </w:rPr>
        <w:t>an</w:t>
      </w:r>
      <w:r w:rsidRPr="008F34DD">
        <w:rPr>
          <w:rFonts w:asciiTheme="minorHAnsi" w:hAnsiTheme="minorHAnsi"/>
        </w:rPr>
        <w:t>d</w:t>
      </w:r>
      <w:r w:rsidRPr="008F34DD">
        <w:rPr>
          <w:rFonts w:asciiTheme="minorHAnsi" w:hAnsiTheme="minorHAnsi"/>
          <w:spacing w:val="5"/>
        </w:rPr>
        <w:t xml:space="preserve"> </w:t>
      </w:r>
      <w:r w:rsidRPr="008F34DD">
        <w:rPr>
          <w:rFonts w:asciiTheme="minorHAnsi" w:hAnsiTheme="minorHAnsi"/>
        </w:rPr>
        <w:t>S</w:t>
      </w:r>
      <w:r w:rsidRPr="008F34DD">
        <w:rPr>
          <w:rFonts w:asciiTheme="minorHAnsi" w:hAnsiTheme="minorHAnsi"/>
          <w:spacing w:val="-1"/>
        </w:rPr>
        <w:t>a</w:t>
      </w:r>
      <w:r w:rsidRPr="008F34DD">
        <w:rPr>
          <w:rFonts w:asciiTheme="minorHAnsi" w:hAnsiTheme="minorHAnsi"/>
          <w:spacing w:val="1"/>
        </w:rPr>
        <w:t>f</w:t>
      </w:r>
      <w:r w:rsidRPr="008F34DD">
        <w:rPr>
          <w:rFonts w:asciiTheme="minorHAnsi" w:hAnsiTheme="minorHAnsi"/>
          <w:spacing w:val="-3"/>
        </w:rPr>
        <w:t>e</w:t>
      </w:r>
      <w:r w:rsidRPr="008F34DD">
        <w:rPr>
          <w:rFonts w:asciiTheme="minorHAnsi" w:hAnsiTheme="minorHAnsi"/>
          <w:spacing w:val="3"/>
        </w:rPr>
        <w:t>t</w:t>
      </w:r>
      <w:r w:rsidRPr="008F34DD">
        <w:rPr>
          <w:rFonts w:asciiTheme="minorHAnsi" w:hAnsiTheme="minorHAnsi"/>
        </w:rPr>
        <w:t>y</w:t>
      </w:r>
      <w:r w:rsidRPr="008F34DD">
        <w:rPr>
          <w:rFonts w:asciiTheme="minorHAnsi" w:hAnsiTheme="minorHAnsi"/>
          <w:spacing w:val="4"/>
        </w:rPr>
        <w:t xml:space="preserve"> </w:t>
      </w:r>
      <w:r w:rsidRPr="008F34DD">
        <w:rPr>
          <w:rFonts w:asciiTheme="minorHAnsi" w:hAnsiTheme="minorHAnsi"/>
          <w:spacing w:val="-5"/>
        </w:rPr>
        <w:t>O</w:t>
      </w:r>
      <w:r w:rsidRPr="008F34DD">
        <w:rPr>
          <w:rFonts w:asciiTheme="minorHAnsi" w:hAnsiTheme="minorHAnsi"/>
          <w:spacing w:val="1"/>
        </w:rPr>
        <w:t>ff</w:t>
      </w:r>
      <w:r w:rsidRPr="008F34DD">
        <w:rPr>
          <w:rFonts w:asciiTheme="minorHAnsi" w:hAnsiTheme="minorHAnsi"/>
        </w:rPr>
        <w:t>ic</w:t>
      </w:r>
      <w:r w:rsidRPr="008F34DD">
        <w:rPr>
          <w:rFonts w:asciiTheme="minorHAnsi" w:hAnsiTheme="minorHAnsi"/>
          <w:spacing w:val="-1"/>
        </w:rPr>
        <w:t>e</w:t>
      </w:r>
      <w:r w:rsidRPr="008F34DD">
        <w:rPr>
          <w:rFonts w:asciiTheme="minorHAnsi" w:hAnsiTheme="minorHAnsi"/>
        </w:rPr>
        <w:t>r</w:t>
      </w:r>
      <w:r w:rsidRPr="008F34DD">
        <w:rPr>
          <w:rFonts w:asciiTheme="minorHAnsi" w:hAnsiTheme="minorHAnsi"/>
          <w:spacing w:val="5"/>
        </w:rPr>
        <w:t xml:space="preserve"> </w:t>
      </w:r>
      <w:r w:rsidRPr="008F34DD">
        <w:rPr>
          <w:rFonts w:asciiTheme="minorHAnsi" w:hAnsiTheme="minorHAnsi"/>
          <w:spacing w:val="1"/>
        </w:rPr>
        <w:t>m</w:t>
      </w:r>
      <w:r w:rsidRPr="008F34DD">
        <w:rPr>
          <w:rFonts w:asciiTheme="minorHAnsi" w:hAnsiTheme="minorHAnsi"/>
          <w:spacing w:val="-3"/>
        </w:rPr>
        <w:t>a</w:t>
      </w:r>
      <w:r w:rsidRPr="008F34DD">
        <w:rPr>
          <w:rFonts w:asciiTheme="minorHAnsi" w:hAnsiTheme="minorHAnsi"/>
        </w:rPr>
        <w:t>y</w:t>
      </w:r>
      <w:r w:rsidRPr="008F34DD">
        <w:rPr>
          <w:rFonts w:asciiTheme="minorHAnsi" w:hAnsiTheme="minorHAnsi"/>
          <w:spacing w:val="4"/>
        </w:rPr>
        <w:t xml:space="preserve"> </w:t>
      </w:r>
      <w:r w:rsidRPr="008F34DD">
        <w:rPr>
          <w:rFonts w:asciiTheme="minorHAnsi" w:hAnsiTheme="minorHAnsi"/>
          <w:spacing w:val="-1"/>
        </w:rPr>
        <w:t>wa</w:t>
      </w:r>
      <w:r w:rsidRPr="008F34DD">
        <w:rPr>
          <w:rFonts w:asciiTheme="minorHAnsi" w:hAnsiTheme="minorHAnsi"/>
          <w:spacing w:val="-3"/>
        </w:rPr>
        <w:t>n</w:t>
      </w:r>
      <w:r w:rsidRPr="008F34DD">
        <w:rPr>
          <w:rFonts w:asciiTheme="minorHAnsi" w:hAnsiTheme="minorHAnsi"/>
        </w:rPr>
        <w:t>t</w:t>
      </w:r>
      <w:r w:rsidRPr="008F34DD">
        <w:rPr>
          <w:rFonts w:asciiTheme="minorHAnsi" w:hAnsiTheme="minorHAnsi"/>
          <w:spacing w:val="9"/>
        </w:rPr>
        <w:t xml:space="preserve"> </w:t>
      </w:r>
      <w:r w:rsidRPr="008F34DD">
        <w:rPr>
          <w:rFonts w:asciiTheme="minorHAnsi" w:hAnsiTheme="minorHAnsi"/>
          <w:spacing w:val="-1"/>
        </w:rPr>
        <w:t>t</w:t>
      </w:r>
      <w:r w:rsidRPr="008F34DD">
        <w:rPr>
          <w:rFonts w:asciiTheme="minorHAnsi" w:hAnsiTheme="minorHAnsi"/>
        </w:rPr>
        <w:t>o</w:t>
      </w:r>
      <w:r w:rsidRPr="008F34DD">
        <w:rPr>
          <w:rFonts w:asciiTheme="minorHAnsi" w:hAnsiTheme="minorHAnsi"/>
          <w:spacing w:val="5"/>
        </w:rPr>
        <w:t xml:space="preserve"> </w:t>
      </w:r>
      <w:r w:rsidRPr="008F34DD">
        <w:rPr>
          <w:rFonts w:asciiTheme="minorHAnsi" w:hAnsiTheme="minorHAnsi"/>
        </w:rPr>
        <w:t>i</w:t>
      </w:r>
      <w:r w:rsidRPr="008F34DD">
        <w:rPr>
          <w:rFonts w:asciiTheme="minorHAnsi" w:hAnsiTheme="minorHAnsi"/>
          <w:spacing w:val="-1"/>
        </w:rPr>
        <w:t>n</w:t>
      </w:r>
      <w:r w:rsidRPr="008F34DD">
        <w:rPr>
          <w:rFonts w:asciiTheme="minorHAnsi" w:hAnsiTheme="minorHAnsi"/>
          <w:spacing w:val="-2"/>
        </w:rPr>
        <w:t>v</w:t>
      </w:r>
      <w:r w:rsidRPr="008F34DD">
        <w:rPr>
          <w:rFonts w:asciiTheme="minorHAnsi" w:hAnsiTheme="minorHAnsi"/>
          <w:spacing w:val="-1"/>
        </w:rPr>
        <w:t>e</w:t>
      </w:r>
      <w:r w:rsidRPr="008F34DD">
        <w:rPr>
          <w:rFonts w:asciiTheme="minorHAnsi" w:hAnsiTheme="minorHAnsi"/>
        </w:rPr>
        <w:t>s</w:t>
      </w:r>
      <w:r w:rsidRPr="008F34DD">
        <w:rPr>
          <w:rFonts w:asciiTheme="minorHAnsi" w:hAnsiTheme="minorHAnsi"/>
          <w:spacing w:val="-1"/>
        </w:rPr>
        <w:t>t</w:t>
      </w:r>
      <w:r w:rsidRPr="008F34DD">
        <w:rPr>
          <w:rFonts w:asciiTheme="minorHAnsi" w:hAnsiTheme="minorHAnsi"/>
        </w:rPr>
        <w:t>i</w:t>
      </w:r>
      <w:r w:rsidRPr="008F34DD">
        <w:rPr>
          <w:rFonts w:asciiTheme="minorHAnsi" w:hAnsiTheme="minorHAnsi"/>
          <w:spacing w:val="1"/>
        </w:rPr>
        <w:t>g</w:t>
      </w:r>
      <w:r w:rsidRPr="008F34DD">
        <w:rPr>
          <w:rFonts w:asciiTheme="minorHAnsi" w:hAnsiTheme="minorHAnsi"/>
          <w:spacing w:val="-3"/>
        </w:rPr>
        <w:t>a</w:t>
      </w:r>
      <w:r w:rsidRPr="008F34DD">
        <w:rPr>
          <w:rFonts w:asciiTheme="minorHAnsi" w:hAnsiTheme="minorHAnsi"/>
          <w:spacing w:val="1"/>
        </w:rPr>
        <w:t>t</w:t>
      </w:r>
      <w:r w:rsidRPr="008F34DD">
        <w:rPr>
          <w:rFonts w:asciiTheme="minorHAnsi" w:hAnsiTheme="minorHAnsi"/>
        </w:rPr>
        <w:t>e</w:t>
      </w:r>
      <w:r w:rsidRPr="008F34DD">
        <w:rPr>
          <w:rFonts w:asciiTheme="minorHAnsi" w:hAnsiTheme="minorHAnsi"/>
          <w:spacing w:val="6"/>
        </w:rPr>
        <w:t xml:space="preserve"> </w:t>
      </w:r>
      <w:r w:rsidRPr="008F34DD">
        <w:rPr>
          <w:rFonts w:asciiTheme="minorHAnsi" w:hAnsiTheme="minorHAnsi"/>
          <w:spacing w:val="-1"/>
        </w:rPr>
        <w:t>an</w:t>
      </w:r>
      <w:r w:rsidRPr="008F34DD">
        <w:rPr>
          <w:rFonts w:asciiTheme="minorHAnsi" w:hAnsiTheme="minorHAnsi"/>
        </w:rPr>
        <w:t>d</w:t>
      </w:r>
      <w:r w:rsidRPr="008F34DD">
        <w:rPr>
          <w:rFonts w:asciiTheme="minorHAnsi" w:hAnsiTheme="minorHAnsi"/>
          <w:spacing w:val="8"/>
        </w:rPr>
        <w:t xml:space="preserve"> </w:t>
      </w:r>
      <w:r w:rsidRPr="008F34DD">
        <w:rPr>
          <w:rFonts w:asciiTheme="minorHAnsi" w:hAnsiTheme="minorHAnsi"/>
          <w:spacing w:val="-3"/>
        </w:rPr>
        <w:t>w</w:t>
      </w:r>
      <w:r w:rsidRPr="008F34DD">
        <w:rPr>
          <w:rFonts w:asciiTheme="minorHAnsi" w:hAnsiTheme="minorHAnsi"/>
          <w:spacing w:val="2"/>
        </w:rPr>
        <w:t>i</w:t>
      </w:r>
      <w:r w:rsidRPr="008F34DD">
        <w:rPr>
          <w:rFonts w:asciiTheme="minorHAnsi" w:hAnsiTheme="minorHAnsi"/>
          <w:spacing w:val="-2"/>
        </w:rPr>
        <w:t>l</w:t>
      </w:r>
      <w:r w:rsidRPr="008F34DD">
        <w:rPr>
          <w:rFonts w:asciiTheme="minorHAnsi" w:hAnsiTheme="minorHAnsi"/>
        </w:rPr>
        <w:t>l</w:t>
      </w:r>
      <w:r w:rsidRPr="008F34DD">
        <w:rPr>
          <w:rFonts w:asciiTheme="minorHAnsi" w:hAnsiTheme="minorHAnsi"/>
          <w:spacing w:val="10"/>
        </w:rPr>
        <w:t xml:space="preserve"> </w:t>
      </w:r>
      <w:r w:rsidRPr="008F34DD">
        <w:rPr>
          <w:rFonts w:asciiTheme="minorHAnsi" w:hAnsiTheme="minorHAnsi"/>
          <w:spacing w:val="-3"/>
        </w:rPr>
        <w:t>d</w:t>
      </w:r>
      <w:r w:rsidRPr="008F34DD">
        <w:rPr>
          <w:rFonts w:asciiTheme="minorHAnsi" w:hAnsiTheme="minorHAnsi"/>
          <w:spacing w:val="-1"/>
        </w:rPr>
        <w:t>e</w:t>
      </w:r>
      <w:r w:rsidRPr="008F34DD">
        <w:rPr>
          <w:rFonts w:asciiTheme="minorHAnsi" w:hAnsiTheme="minorHAnsi"/>
          <w:spacing w:val="-2"/>
        </w:rPr>
        <w:t>c</w:t>
      </w:r>
      <w:r w:rsidRPr="008F34DD">
        <w:rPr>
          <w:rFonts w:asciiTheme="minorHAnsi" w:hAnsiTheme="minorHAnsi"/>
          <w:spacing w:val="2"/>
        </w:rPr>
        <w:t>i</w:t>
      </w:r>
      <w:r w:rsidRPr="008F34DD">
        <w:rPr>
          <w:rFonts w:asciiTheme="minorHAnsi" w:hAnsiTheme="minorHAnsi"/>
          <w:spacing w:val="-3"/>
        </w:rPr>
        <w:t>d</w:t>
      </w:r>
      <w:r w:rsidRPr="008F34DD">
        <w:rPr>
          <w:rFonts w:asciiTheme="minorHAnsi" w:hAnsiTheme="minorHAnsi"/>
        </w:rPr>
        <w:t>e</w:t>
      </w:r>
      <w:r w:rsidRPr="008F34DD">
        <w:rPr>
          <w:rFonts w:asciiTheme="minorHAnsi" w:hAnsiTheme="minorHAnsi"/>
          <w:spacing w:val="5"/>
        </w:rPr>
        <w:t xml:space="preserve"> </w:t>
      </w:r>
      <w:r w:rsidRPr="008F34DD">
        <w:rPr>
          <w:rFonts w:asciiTheme="minorHAnsi" w:hAnsiTheme="minorHAnsi"/>
          <w:spacing w:val="2"/>
        </w:rPr>
        <w:t>i</w:t>
      </w:r>
      <w:r w:rsidRPr="008F34DD">
        <w:rPr>
          <w:rFonts w:asciiTheme="minorHAnsi" w:hAnsiTheme="minorHAnsi"/>
        </w:rPr>
        <w:t>f</w:t>
      </w:r>
      <w:r w:rsidRPr="008F34DD">
        <w:rPr>
          <w:rFonts w:asciiTheme="minorHAnsi" w:hAnsiTheme="minorHAnsi"/>
          <w:spacing w:val="6"/>
        </w:rPr>
        <w:t xml:space="preserve"> </w:t>
      </w:r>
      <w:r w:rsidRPr="008F34DD">
        <w:rPr>
          <w:rFonts w:asciiTheme="minorHAnsi" w:hAnsiTheme="minorHAnsi"/>
          <w:spacing w:val="-1"/>
        </w:rPr>
        <w:t>th</w:t>
      </w:r>
      <w:r w:rsidRPr="008F34DD">
        <w:rPr>
          <w:rFonts w:asciiTheme="minorHAnsi" w:hAnsiTheme="minorHAnsi"/>
          <w:spacing w:val="-3"/>
        </w:rPr>
        <w:t>e</w:t>
      </w:r>
      <w:r w:rsidRPr="008F34DD">
        <w:rPr>
          <w:rFonts w:asciiTheme="minorHAnsi" w:hAnsiTheme="minorHAnsi"/>
          <w:spacing w:val="-1"/>
        </w:rPr>
        <w:t>r</w:t>
      </w:r>
      <w:r w:rsidRPr="008F34DD">
        <w:rPr>
          <w:rFonts w:asciiTheme="minorHAnsi" w:hAnsiTheme="minorHAnsi"/>
        </w:rPr>
        <w:t>e</w:t>
      </w:r>
      <w:r w:rsidRPr="008F34DD">
        <w:rPr>
          <w:rFonts w:asciiTheme="minorHAnsi" w:hAnsiTheme="minorHAnsi"/>
          <w:spacing w:val="5"/>
        </w:rPr>
        <w:t xml:space="preserve"> </w:t>
      </w:r>
      <w:r w:rsidRPr="008F34DD">
        <w:rPr>
          <w:rFonts w:asciiTheme="minorHAnsi" w:hAnsiTheme="minorHAnsi"/>
          <w:spacing w:val="2"/>
        </w:rPr>
        <w:t>i</w:t>
      </w:r>
      <w:r w:rsidRPr="008F34DD">
        <w:rPr>
          <w:rFonts w:asciiTheme="minorHAnsi" w:hAnsiTheme="minorHAnsi"/>
        </w:rPr>
        <w:t>s</w:t>
      </w:r>
      <w:r w:rsidRPr="008F34DD">
        <w:rPr>
          <w:rFonts w:asciiTheme="minorHAnsi" w:hAnsiTheme="minorHAnsi"/>
          <w:spacing w:val="7"/>
        </w:rPr>
        <w:t xml:space="preserve"> </w:t>
      </w:r>
      <w:r w:rsidRPr="008F34DD">
        <w:rPr>
          <w:rFonts w:asciiTheme="minorHAnsi" w:hAnsiTheme="minorHAnsi"/>
        </w:rPr>
        <w:t>a</w:t>
      </w:r>
      <w:r w:rsidRPr="008F34DD">
        <w:rPr>
          <w:rFonts w:asciiTheme="minorHAnsi" w:hAnsiTheme="minorHAnsi"/>
          <w:spacing w:val="3"/>
        </w:rPr>
        <w:t xml:space="preserve"> </w:t>
      </w:r>
      <w:r w:rsidRPr="008F34DD">
        <w:rPr>
          <w:rFonts w:asciiTheme="minorHAnsi" w:hAnsiTheme="minorHAnsi"/>
        </w:rPr>
        <w:t>c</w:t>
      </w:r>
      <w:r w:rsidRPr="008F34DD">
        <w:rPr>
          <w:rFonts w:asciiTheme="minorHAnsi" w:hAnsiTheme="minorHAnsi"/>
          <w:spacing w:val="-1"/>
        </w:rPr>
        <w:t>a</w:t>
      </w:r>
      <w:r w:rsidRPr="008F34DD">
        <w:rPr>
          <w:rFonts w:asciiTheme="minorHAnsi" w:hAnsiTheme="minorHAnsi"/>
        </w:rPr>
        <w:t>se</w:t>
      </w:r>
      <w:r w:rsidRPr="008F34DD">
        <w:rPr>
          <w:rFonts w:asciiTheme="minorHAnsi" w:hAnsiTheme="minorHAnsi"/>
          <w:spacing w:val="5"/>
        </w:rPr>
        <w:t xml:space="preserve"> </w:t>
      </w:r>
      <w:r w:rsidRPr="008F34DD">
        <w:rPr>
          <w:rFonts w:asciiTheme="minorHAnsi" w:hAnsiTheme="minorHAnsi"/>
          <w:spacing w:val="1"/>
        </w:rPr>
        <w:t>f</w:t>
      </w:r>
      <w:r w:rsidRPr="008F34DD">
        <w:rPr>
          <w:rFonts w:asciiTheme="minorHAnsi" w:hAnsiTheme="minorHAnsi"/>
          <w:spacing w:val="-1"/>
        </w:rPr>
        <w:t>o</w:t>
      </w:r>
      <w:r w:rsidRPr="008F34DD">
        <w:rPr>
          <w:rFonts w:asciiTheme="minorHAnsi" w:hAnsiTheme="minorHAnsi"/>
        </w:rPr>
        <w:t>r</w:t>
      </w:r>
      <w:r w:rsidRPr="008F34DD">
        <w:rPr>
          <w:rFonts w:asciiTheme="minorHAnsi" w:hAnsiTheme="minorHAnsi"/>
          <w:w w:val="101"/>
        </w:rPr>
        <w:t xml:space="preserve"> </w:t>
      </w:r>
      <w:r w:rsidRPr="008F34DD">
        <w:rPr>
          <w:rFonts w:asciiTheme="minorHAnsi" w:hAnsiTheme="minorHAnsi"/>
          <w:spacing w:val="-1"/>
        </w:rPr>
        <w:t>p</w:t>
      </w:r>
      <w:r w:rsidRPr="008F34DD">
        <w:rPr>
          <w:rFonts w:asciiTheme="minorHAnsi" w:hAnsiTheme="minorHAnsi"/>
          <w:spacing w:val="1"/>
        </w:rPr>
        <w:t>r</w:t>
      </w:r>
      <w:r w:rsidRPr="008F34DD">
        <w:rPr>
          <w:rFonts w:asciiTheme="minorHAnsi" w:hAnsiTheme="minorHAnsi"/>
          <w:spacing w:val="-3"/>
        </w:rPr>
        <w:t>o</w:t>
      </w:r>
      <w:r w:rsidRPr="008F34DD">
        <w:rPr>
          <w:rFonts w:asciiTheme="minorHAnsi" w:hAnsiTheme="minorHAnsi"/>
        </w:rPr>
        <w:t>s</w:t>
      </w:r>
      <w:r w:rsidRPr="008F34DD">
        <w:rPr>
          <w:rFonts w:asciiTheme="minorHAnsi" w:hAnsiTheme="minorHAnsi"/>
          <w:spacing w:val="-3"/>
        </w:rPr>
        <w:t>e</w:t>
      </w:r>
      <w:r w:rsidRPr="008F34DD">
        <w:rPr>
          <w:rFonts w:asciiTheme="minorHAnsi" w:hAnsiTheme="minorHAnsi"/>
          <w:spacing w:val="2"/>
        </w:rPr>
        <w:t>c</w:t>
      </w:r>
      <w:r w:rsidRPr="008F34DD">
        <w:rPr>
          <w:rFonts w:asciiTheme="minorHAnsi" w:hAnsiTheme="minorHAnsi"/>
          <w:spacing w:val="-1"/>
        </w:rPr>
        <w:t>ut</w:t>
      </w:r>
      <w:r w:rsidRPr="008F34DD">
        <w:rPr>
          <w:rFonts w:asciiTheme="minorHAnsi" w:hAnsiTheme="minorHAnsi"/>
        </w:rPr>
        <w:t>i</w:t>
      </w:r>
      <w:r w:rsidRPr="008F34DD">
        <w:rPr>
          <w:rFonts w:asciiTheme="minorHAnsi" w:hAnsiTheme="minorHAnsi"/>
          <w:spacing w:val="-1"/>
        </w:rPr>
        <w:t>o</w:t>
      </w:r>
      <w:r w:rsidRPr="008F34DD">
        <w:rPr>
          <w:rFonts w:asciiTheme="minorHAnsi" w:hAnsiTheme="minorHAnsi"/>
          <w:spacing w:val="-3"/>
        </w:rPr>
        <w:t>n</w:t>
      </w:r>
      <w:r w:rsidRPr="008F34DD">
        <w:rPr>
          <w:rFonts w:asciiTheme="minorHAnsi" w:hAnsiTheme="minorHAnsi"/>
        </w:rPr>
        <w:t>.</w:t>
      </w:r>
    </w:p>
    <w:p w:rsidR="00796794" w:rsidRPr="008F34DD" w:rsidRDefault="00796794" w:rsidP="007047BD">
      <w:pPr>
        <w:kinsoku w:val="0"/>
        <w:overflowPunct w:val="0"/>
        <w:spacing w:before="7" w:line="280" w:lineRule="exact"/>
        <w:rPr>
          <w:rFonts w:asciiTheme="minorHAnsi" w:hAnsiTheme="minorHAnsi"/>
          <w:sz w:val="28"/>
          <w:szCs w:val="28"/>
        </w:rPr>
      </w:pPr>
    </w:p>
    <w:p w:rsidR="00796794" w:rsidRPr="008F34DD" w:rsidRDefault="00796794" w:rsidP="007047BD">
      <w:pPr>
        <w:pStyle w:val="BodyText"/>
        <w:numPr>
          <w:ilvl w:val="0"/>
          <w:numId w:val="1"/>
        </w:numPr>
        <w:tabs>
          <w:tab w:val="left" w:pos="451"/>
        </w:tabs>
        <w:kinsoku w:val="0"/>
        <w:overflowPunct w:val="0"/>
        <w:ind w:left="0" w:firstLine="0"/>
        <w:rPr>
          <w:rFonts w:asciiTheme="minorHAnsi" w:hAnsiTheme="minorHAnsi"/>
        </w:rPr>
      </w:pPr>
      <w:r w:rsidRPr="008F34DD">
        <w:rPr>
          <w:rFonts w:asciiTheme="minorHAnsi" w:hAnsiTheme="minorHAnsi"/>
          <w:spacing w:val="-1"/>
        </w:rPr>
        <w:t>I</w:t>
      </w:r>
      <w:r w:rsidRPr="008F34DD">
        <w:rPr>
          <w:rFonts w:asciiTheme="minorHAnsi" w:hAnsiTheme="minorHAnsi"/>
        </w:rPr>
        <w:t>n</w:t>
      </w:r>
      <w:r w:rsidRPr="008F34DD">
        <w:rPr>
          <w:rFonts w:asciiTheme="minorHAnsi" w:hAnsiTheme="minorHAnsi"/>
          <w:spacing w:val="6"/>
        </w:rPr>
        <w:t xml:space="preserve"> </w:t>
      </w:r>
      <w:r w:rsidRPr="008F34DD">
        <w:rPr>
          <w:rFonts w:asciiTheme="minorHAnsi" w:hAnsiTheme="minorHAnsi"/>
          <w:spacing w:val="-1"/>
        </w:rPr>
        <w:t>th</w:t>
      </w:r>
      <w:r w:rsidRPr="008F34DD">
        <w:rPr>
          <w:rFonts w:asciiTheme="minorHAnsi" w:hAnsiTheme="minorHAnsi"/>
        </w:rPr>
        <w:t>e</w:t>
      </w:r>
      <w:r w:rsidRPr="008F34DD">
        <w:rPr>
          <w:rFonts w:asciiTheme="minorHAnsi" w:hAnsiTheme="minorHAnsi"/>
          <w:spacing w:val="10"/>
        </w:rPr>
        <w:t xml:space="preserve"> </w:t>
      </w:r>
      <w:r w:rsidRPr="008F34DD">
        <w:rPr>
          <w:rFonts w:asciiTheme="minorHAnsi" w:hAnsiTheme="minorHAnsi"/>
          <w:spacing w:val="-3"/>
        </w:rPr>
        <w:t>e</w:t>
      </w:r>
      <w:r w:rsidRPr="008F34DD">
        <w:rPr>
          <w:rFonts w:asciiTheme="minorHAnsi" w:hAnsiTheme="minorHAnsi"/>
        </w:rPr>
        <w:t>v</w:t>
      </w:r>
      <w:r w:rsidRPr="008F34DD">
        <w:rPr>
          <w:rFonts w:asciiTheme="minorHAnsi" w:hAnsiTheme="minorHAnsi"/>
          <w:spacing w:val="-1"/>
        </w:rPr>
        <w:t>en</w:t>
      </w:r>
      <w:r w:rsidRPr="008F34DD">
        <w:rPr>
          <w:rFonts w:asciiTheme="minorHAnsi" w:hAnsiTheme="minorHAnsi"/>
        </w:rPr>
        <w:t>t</w:t>
      </w:r>
      <w:r w:rsidRPr="008F34DD">
        <w:rPr>
          <w:rFonts w:asciiTheme="minorHAnsi" w:hAnsiTheme="minorHAnsi"/>
          <w:spacing w:val="6"/>
        </w:rPr>
        <w:t xml:space="preserve"> </w:t>
      </w:r>
      <w:r w:rsidRPr="008F34DD">
        <w:rPr>
          <w:rFonts w:asciiTheme="minorHAnsi" w:hAnsiTheme="minorHAnsi"/>
          <w:spacing w:val="-1"/>
        </w:rPr>
        <w:t>o</w:t>
      </w:r>
      <w:r w:rsidRPr="008F34DD">
        <w:rPr>
          <w:rFonts w:asciiTheme="minorHAnsi" w:hAnsiTheme="minorHAnsi"/>
        </w:rPr>
        <w:t>f</w:t>
      </w:r>
      <w:r w:rsidRPr="008F34DD">
        <w:rPr>
          <w:rFonts w:asciiTheme="minorHAnsi" w:hAnsiTheme="minorHAnsi"/>
          <w:spacing w:val="10"/>
        </w:rPr>
        <w:t xml:space="preserve"> </w:t>
      </w:r>
      <w:r w:rsidRPr="008F34DD">
        <w:rPr>
          <w:rFonts w:asciiTheme="minorHAnsi" w:hAnsiTheme="minorHAnsi"/>
          <w:spacing w:val="-1"/>
        </w:rPr>
        <w:t>d</w:t>
      </w:r>
      <w:r w:rsidRPr="008F34DD">
        <w:rPr>
          <w:rFonts w:asciiTheme="minorHAnsi" w:hAnsiTheme="minorHAnsi"/>
        </w:rPr>
        <w:t>isci</w:t>
      </w:r>
      <w:r w:rsidRPr="008F34DD">
        <w:rPr>
          <w:rFonts w:asciiTheme="minorHAnsi" w:hAnsiTheme="minorHAnsi"/>
          <w:spacing w:val="-1"/>
        </w:rPr>
        <w:t>p</w:t>
      </w:r>
      <w:r w:rsidRPr="008F34DD">
        <w:rPr>
          <w:rFonts w:asciiTheme="minorHAnsi" w:hAnsiTheme="minorHAnsi"/>
          <w:spacing w:val="-2"/>
        </w:rPr>
        <w:t>l</w:t>
      </w:r>
      <w:r w:rsidRPr="008F34DD">
        <w:rPr>
          <w:rFonts w:asciiTheme="minorHAnsi" w:hAnsiTheme="minorHAnsi"/>
        </w:rPr>
        <w:t>i</w:t>
      </w:r>
      <w:r w:rsidRPr="008F34DD">
        <w:rPr>
          <w:rFonts w:asciiTheme="minorHAnsi" w:hAnsiTheme="minorHAnsi"/>
          <w:spacing w:val="-3"/>
        </w:rPr>
        <w:t>na</w:t>
      </w:r>
      <w:r w:rsidRPr="008F34DD">
        <w:rPr>
          <w:rFonts w:asciiTheme="minorHAnsi" w:hAnsiTheme="minorHAnsi"/>
          <w:spacing w:val="2"/>
        </w:rPr>
        <w:t>r</w:t>
      </w:r>
      <w:r w:rsidRPr="008F34DD">
        <w:rPr>
          <w:rFonts w:asciiTheme="minorHAnsi" w:hAnsiTheme="minorHAnsi"/>
        </w:rPr>
        <w:t>y</w:t>
      </w:r>
      <w:r w:rsidRPr="008F34DD">
        <w:rPr>
          <w:rFonts w:asciiTheme="minorHAnsi" w:hAnsiTheme="minorHAnsi"/>
          <w:spacing w:val="2"/>
        </w:rPr>
        <w:t xml:space="preserve"> </w:t>
      </w:r>
      <w:r w:rsidRPr="008F34DD">
        <w:rPr>
          <w:rFonts w:asciiTheme="minorHAnsi" w:hAnsiTheme="minorHAnsi"/>
          <w:spacing w:val="-1"/>
        </w:rPr>
        <w:t>a</w:t>
      </w:r>
      <w:r w:rsidRPr="008F34DD">
        <w:rPr>
          <w:rFonts w:asciiTheme="minorHAnsi" w:hAnsiTheme="minorHAnsi"/>
        </w:rPr>
        <w:t>c</w:t>
      </w:r>
      <w:r w:rsidRPr="008F34DD">
        <w:rPr>
          <w:rFonts w:asciiTheme="minorHAnsi" w:hAnsiTheme="minorHAnsi"/>
          <w:spacing w:val="-1"/>
        </w:rPr>
        <w:t>t</w:t>
      </w:r>
      <w:r w:rsidRPr="008F34DD">
        <w:rPr>
          <w:rFonts w:asciiTheme="minorHAnsi" w:hAnsiTheme="minorHAnsi"/>
        </w:rPr>
        <w:t>i</w:t>
      </w:r>
      <w:r w:rsidRPr="008F34DD">
        <w:rPr>
          <w:rFonts w:asciiTheme="minorHAnsi" w:hAnsiTheme="minorHAnsi"/>
          <w:spacing w:val="1"/>
        </w:rPr>
        <w:t>o</w:t>
      </w:r>
      <w:r w:rsidRPr="008F34DD">
        <w:rPr>
          <w:rFonts w:asciiTheme="minorHAnsi" w:hAnsiTheme="minorHAnsi"/>
        </w:rPr>
        <w:t>n</w:t>
      </w:r>
      <w:r w:rsidRPr="008F34DD">
        <w:rPr>
          <w:rFonts w:asciiTheme="minorHAnsi" w:hAnsiTheme="minorHAnsi"/>
          <w:spacing w:val="6"/>
        </w:rPr>
        <w:t xml:space="preserve"> </w:t>
      </w:r>
      <w:r w:rsidRPr="008F34DD">
        <w:rPr>
          <w:rFonts w:asciiTheme="minorHAnsi" w:hAnsiTheme="minorHAnsi"/>
          <w:spacing w:val="-1"/>
        </w:rPr>
        <w:t>need</w:t>
      </w:r>
      <w:r w:rsidRPr="008F34DD">
        <w:rPr>
          <w:rFonts w:asciiTheme="minorHAnsi" w:hAnsiTheme="minorHAnsi"/>
        </w:rPr>
        <w:t>i</w:t>
      </w:r>
      <w:r w:rsidRPr="008F34DD">
        <w:rPr>
          <w:rFonts w:asciiTheme="minorHAnsi" w:hAnsiTheme="minorHAnsi"/>
          <w:spacing w:val="-1"/>
        </w:rPr>
        <w:t>n</w:t>
      </w:r>
      <w:r w:rsidRPr="008F34DD">
        <w:rPr>
          <w:rFonts w:asciiTheme="minorHAnsi" w:hAnsiTheme="minorHAnsi"/>
        </w:rPr>
        <w:t>g</w:t>
      </w:r>
      <w:r w:rsidRPr="008F34DD">
        <w:rPr>
          <w:rFonts w:asciiTheme="minorHAnsi" w:hAnsiTheme="minorHAnsi"/>
          <w:spacing w:val="4"/>
        </w:rPr>
        <w:t xml:space="preserve"> </w:t>
      </w:r>
      <w:r w:rsidRPr="008F34DD">
        <w:rPr>
          <w:rFonts w:asciiTheme="minorHAnsi" w:hAnsiTheme="minorHAnsi"/>
          <w:spacing w:val="1"/>
        </w:rPr>
        <w:t>t</w:t>
      </w:r>
      <w:r w:rsidRPr="008F34DD">
        <w:rPr>
          <w:rFonts w:asciiTheme="minorHAnsi" w:hAnsiTheme="minorHAnsi"/>
        </w:rPr>
        <w:t>o</w:t>
      </w:r>
      <w:r w:rsidRPr="008F34DD">
        <w:rPr>
          <w:rFonts w:asciiTheme="minorHAnsi" w:hAnsiTheme="minorHAnsi"/>
          <w:spacing w:val="7"/>
        </w:rPr>
        <w:t xml:space="preserve"> </w:t>
      </w:r>
      <w:r w:rsidRPr="008F34DD">
        <w:rPr>
          <w:rFonts w:asciiTheme="minorHAnsi" w:hAnsiTheme="minorHAnsi"/>
          <w:spacing w:val="1"/>
        </w:rPr>
        <w:t>b</w:t>
      </w:r>
      <w:r w:rsidRPr="008F34DD">
        <w:rPr>
          <w:rFonts w:asciiTheme="minorHAnsi" w:hAnsiTheme="minorHAnsi"/>
        </w:rPr>
        <w:t>e</w:t>
      </w:r>
      <w:r w:rsidRPr="008F34DD">
        <w:rPr>
          <w:rFonts w:asciiTheme="minorHAnsi" w:hAnsiTheme="minorHAnsi"/>
          <w:spacing w:val="6"/>
        </w:rPr>
        <w:t xml:space="preserve"> </w:t>
      </w:r>
      <w:r w:rsidRPr="008F34DD">
        <w:rPr>
          <w:rFonts w:asciiTheme="minorHAnsi" w:hAnsiTheme="minorHAnsi"/>
          <w:spacing w:val="-1"/>
        </w:rPr>
        <w:t>t</w:t>
      </w:r>
      <w:r w:rsidRPr="008F34DD">
        <w:rPr>
          <w:rFonts w:asciiTheme="minorHAnsi" w:hAnsiTheme="minorHAnsi"/>
          <w:spacing w:val="-3"/>
        </w:rPr>
        <w:t>a</w:t>
      </w:r>
      <w:r w:rsidRPr="008F34DD">
        <w:rPr>
          <w:rFonts w:asciiTheme="minorHAnsi" w:hAnsiTheme="minorHAnsi"/>
        </w:rPr>
        <w:t>k</w:t>
      </w:r>
      <w:r w:rsidRPr="008F34DD">
        <w:rPr>
          <w:rFonts w:asciiTheme="minorHAnsi" w:hAnsiTheme="minorHAnsi"/>
          <w:spacing w:val="1"/>
        </w:rPr>
        <w:t>e</w:t>
      </w:r>
      <w:r w:rsidRPr="008F34DD">
        <w:rPr>
          <w:rFonts w:asciiTheme="minorHAnsi" w:hAnsiTheme="minorHAnsi"/>
          <w:spacing w:val="-3"/>
        </w:rPr>
        <w:t>n</w:t>
      </w:r>
      <w:r w:rsidRPr="008F34DD">
        <w:rPr>
          <w:rFonts w:asciiTheme="minorHAnsi" w:hAnsiTheme="minorHAnsi"/>
        </w:rPr>
        <w:t>,</w:t>
      </w:r>
      <w:r w:rsidRPr="008F34DD">
        <w:rPr>
          <w:rFonts w:asciiTheme="minorHAnsi" w:hAnsiTheme="minorHAnsi"/>
          <w:spacing w:val="10"/>
        </w:rPr>
        <w:t xml:space="preserve"> </w:t>
      </w:r>
      <w:proofErr w:type="spellStart"/>
      <w:r w:rsidRPr="008F34DD">
        <w:rPr>
          <w:rFonts w:asciiTheme="minorHAnsi" w:hAnsiTheme="minorHAnsi"/>
          <w:spacing w:val="-2"/>
        </w:rPr>
        <w:t>O</w:t>
      </w:r>
      <w:r w:rsidRPr="008F34DD">
        <w:rPr>
          <w:rFonts w:asciiTheme="minorHAnsi" w:hAnsiTheme="minorHAnsi"/>
          <w:spacing w:val="1"/>
        </w:rPr>
        <w:t>f</w:t>
      </w:r>
      <w:r w:rsidRPr="008F34DD">
        <w:rPr>
          <w:rFonts w:asciiTheme="minorHAnsi" w:hAnsiTheme="minorHAnsi"/>
        </w:rPr>
        <w:t>s</w:t>
      </w:r>
      <w:r w:rsidRPr="008F34DD">
        <w:rPr>
          <w:rFonts w:asciiTheme="minorHAnsi" w:hAnsiTheme="minorHAnsi"/>
          <w:spacing w:val="-1"/>
        </w:rPr>
        <w:t>t</w:t>
      </w:r>
      <w:r w:rsidRPr="008F34DD">
        <w:rPr>
          <w:rFonts w:asciiTheme="minorHAnsi" w:hAnsiTheme="minorHAnsi"/>
          <w:spacing w:val="-3"/>
        </w:rPr>
        <w:t>e</w:t>
      </w:r>
      <w:r w:rsidRPr="008F34DD">
        <w:rPr>
          <w:rFonts w:asciiTheme="minorHAnsi" w:hAnsiTheme="minorHAnsi"/>
        </w:rPr>
        <w:t>d</w:t>
      </w:r>
      <w:proofErr w:type="spellEnd"/>
      <w:r w:rsidRPr="008F34DD">
        <w:rPr>
          <w:rFonts w:asciiTheme="minorHAnsi" w:hAnsiTheme="minorHAnsi"/>
          <w:spacing w:val="6"/>
        </w:rPr>
        <w:t xml:space="preserve"> </w:t>
      </w:r>
      <w:r w:rsidRPr="008F34DD">
        <w:rPr>
          <w:rFonts w:asciiTheme="minorHAnsi" w:hAnsiTheme="minorHAnsi"/>
          <w:spacing w:val="2"/>
        </w:rPr>
        <w:t>i</w:t>
      </w:r>
      <w:r w:rsidRPr="008F34DD">
        <w:rPr>
          <w:rFonts w:asciiTheme="minorHAnsi" w:hAnsiTheme="minorHAnsi"/>
        </w:rPr>
        <w:t>s</w:t>
      </w:r>
      <w:r w:rsidRPr="008F34DD">
        <w:rPr>
          <w:rFonts w:asciiTheme="minorHAnsi" w:hAnsiTheme="minorHAnsi"/>
          <w:spacing w:val="6"/>
        </w:rPr>
        <w:t xml:space="preserve"> </w:t>
      </w:r>
      <w:r w:rsidRPr="008F34DD">
        <w:rPr>
          <w:rFonts w:asciiTheme="minorHAnsi" w:hAnsiTheme="minorHAnsi"/>
          <w:spacing w:val="2"/>
        </w:rPr>
        <w:t>i</w:t>
      </w:r>
      <w:r w:rsidRPr="008F34DD">
        <w:rPr>
          <w:rFonts w:asciiTheme="minorHAnsi" w:hAnsiTheme="minorHAnsi"/>
          <w:spacing w:val="-3"/>
        </w:rPr>
        <w:t>n</w:t>
      </w:r>
      <w:r w:rsidRPr="008F34DD">
        <w:rPr>
          <w:rFonts w:asciiTheme="minorHAnsi" w:hAnsiTheme="minorHAnsi"/>
          <w:spacing w:val="3"/>
        </w:rPr>
        <w:t>f</w:t>
      </w:r>
      <w:r w:rsidRPr="008F34DD">
        <w:rPr>
          <w:rFonts w:asciiTheme="minorHAnsi" w:hAnsiTheme="minorHAnsi"/>
          <w:spacing w:val="-3"/>
        </w:rPr>
        <w:t>o</w:t>
      </w:r>
      <w:r w:rsidRPr="008F34DD">
        <w:rPr>
          <w:rFonts w:asciiTheme="minorHAnsi" w:hAnsiTheme="minorHAnsi"/>
          <w:spacing w:val="-1"/>
        </w:rPr>
        <w:t>r</w:t>
      </w:r>
      <w:r w:rsidRPr="008F34DD">
        <w:rPr>
          <w:rFonts w:asciiTheme="minorHAnsi" w:hAnsiTheme="minorHAnsi"/>
          <w:spacing w:val="1"/>
        </w:rPr>
        <w:t>m</w:t>
      </w:r>
      <w:r w:rsidRPr="008F34DD">
        <w:rPr>
          <w:rFonts w:asciiTheme="minorHAnsi" w:hAnsiTheme="minorHAnsi"/>
          <w:spacing w:val="-3"/>
        </w:rPr>
        <w:t>e</w:t>
      </w:r>
      <w:r w:rsidRPr="008F34DD">
        <w:rPr>
          <w:rFonts w:asciiTheme="minorHAnsi" w:hAnsiTheme="minorHAnsi"/>
          <w:spacing w:val="-1"/>
        </w:rPr>
        <w:t>d</w:t>
      </w:r>
      <w:r w:rsidRPr="008F34DD">
        <w:rPr>
          <w:rFonts w:asciiTheme="minorHAnsi" w:hAnsiTheme="minorHAnsi"/>
        </w:rPr>
        <w:t>.</w:t>
      </w:r>
    </w:p>
    <w:p w:rsidR="00796794" w:rsidRPr="008F34DD" w:rsidRDefault="00796794" w:rsidP="007047BD">
      <w:pPr>
        <w:kinsoku w:val="0"/>
        <w:overflowPunct w:val="0"/>
        <w:spacing w:before="9" w:line="190" w:lineRule="exact"/>
        <w:rPr>
          <w:rFonts w:asciiTheme="minorHAnsi" w:hAnsiTheme="minorHAnsi"/>
          <w:sz w:val="19"/>
          <w:szCs w:val="19"/>
        </w:rPr>
      </w:pPr>
    </w:p>
    <w:p w:rsidR="00796794" w:rsidRPr="008F34DD" w:rsidRDefault="00796794" w:rsidP="007047BD">
      <w:pPr>
        <w:pStyle w:val="BodyText"/>
        <w:numPr>
          <w:ilvl w:val="0"/>
          <w:numId w:val="1"/>
        </w:numPr>
        <w:tabs>
          <w:tab w:val="left" w:pos="451"/>
        </w:tabs>
        <w:kinsoku w:val="0"/>
        <w:overflowPunct w:val="0"/>
        <w:ind w:left="0" w:firstLine="0"/>
        <w:rPr>
          <w:rFonts w:asciiTheme="minorHAnsi" w:hAnsiTheme="minorHAnsi"/>
        </w:rPr>
      </w:pPr>
      <w:r w:rsidRPr="008F34DD">
        <w:rPr>
          <w:rFonts w:asciiTheme="minorHAnsi" w:hAnsiTheme="minorHAnsi"/>
          <w:spacing w:val="6"/>
        </w:rPr>
        <w:t>W</w:t>
      </w:r>
      <w:r w:rsidRPr="008F34DD">
        <w:rPr>
          <w:rFonts w:asciiTheme="minorHAnsi" w:hAnsiTheme="minorHAnsi"/>
          <w:spacing w:val="-3"/>
        </w:rPr>
        <w:t>h</w:t>
      </w:r>
      <w:r w:rsidRPr="008F34DD">
        <w:rPr>
          <w:rFonts w:asciiTheme="minorHAnsi" w:hAnsiTheme="minorHAnsi"/>
          <w:spacing w:val="-1"/>
        </w:rPr>
        <w:t>er</w:t>
      </w:r>
      <w:r w:rsidRPr="008F34DD">
        <w:rPr>
          <w:rFonts w:asciiTheme="minorHAnsi" w:hAnsiTheme="minorHAnsi"/>
        </w:rPr>
        <w:t>e</w:t>
      </w:r>
      <w:r w:rsidRPr="008F34DD">
        <w:rPr>
          <w:rFonts w:asciiTheme="minorHAnsi" w:hAnsiTheme="minorHAnsi"/>
          <w:spacing w:val="7"/>
        </w:rPr>
        <w:t xml:space="preserve"> </w:t>
      </w:r>
      <w:r w:rsidRPr="008F34DD">
        <w:rPr>
          <w:rFonts w:asciiTheme="minorHAnsi" w:hAnsiTheme="minorHAnsi"/>
          <w:spacing w:val="-1"/>
        </w:rPr>
        <w:t>d</w:t>
      </w:r>
      <w:r w:rsidRPr="008F34DD">
        <w:rPr>
          <w:rFonts w:asciiTheme="minorHAnsi" w:hAnsiTheme="minorHAnsi"/>
          <w:spacing w:val="-3"/>
        </w:rPr>
        <w:t>e</w:t>
      </w:r>
      <w:r w:rsidRPr="008F34DD">
        <w:rPr>
          <w:rFonts w:asciiTheme="minorHAnsi" w:hAnsiTheme="minorHAnsi"/>
          <w:spacing w:val="-1"/>
        </w:rPr>
        <w:t>e</w:t>
      </w:r>
      <w:r w:rsidRPr="008F34DD">
        <w:rPr>
          <w:rFonts w:asciiTheme="minorHAnsi" w:hAnsiTheme="minorHAnsi"/>
          <w:spacing w:val="1"/>
        </w:rPr>
        <w:t>m</w:t>
      </w:r>
      <w:r w:rsidRPr="008F34DD">
        <w:rPr>
          <w:rFonts w:asciiTheme="minorHAnsi" w:hAnsiTheme="minorHAnsi"/>
          <w:spacing w:val="-1"/>
        </w:rPr>
        <w:t>e</w:t>
      </w:r>
      <w:r w:rsidRPr="008F34DD">
        <w:rPr>
          <w:rFonts w:asciiTheme="minorHAnsi" w:hAnsiTheme="minorHAnsi"/>
        </w:rPr>
        <w:t>d</w:t>
      </w:r>
      <w:r w:rsidRPr="008F34DD">
        <w:rPr>
          <w:rFonts w:asciiTheme="minorHAnsi" w:hAnsiTheme="minorHAnsi"/>
          <w:spacing w:val="10"/>
        </w:rPr>
        <w:t xml:space="preserve"> </w:t>
      </w:r>
      <w:r w:rsidRPr="008F34DD">
        <w:rPr>
          <w:rFonts w:asciiTheme="minorHAnsi" w:hAnsiTheme="minorHAnsi"/>
          <w:spacing w:val="1"/>
        </w:rPr>
        <w:t>n</w:t>
      </w:r>
      <w:r w:rsidRPr="008F34DD">
        <w:rPr>
          <w:rFonts w:asciiTheme="minorHAnsi" w:hAnsiTheme="minorHAnsi"/>
          <w:spacing w:val="-3"/>
        </w:rPr>
        <w:t>e</w:t>
      </w:r>
      <w:r w:rsidRPr="008F34DD">
        <w:rPr>
          <w:rFonts w:asciiTheme="minorHAnsi" w:hAnsiTheme="minorHAnsi"/>
        </w:rPr>
        <w:t>c</w:t>
      </w:r>
      <w:r w:rsidRPr="008F34DD">
        <w:rPr>
          <w:rFonts w:asciiTheme="minorHAnsi" w:hAnsiTheme="minorHAnsi"/>
          <w:spacing w:val="-3"/>
        </w:rPr>
        <w:t>e</w:t>
      </w:r>
      <w:r w:rsidRPr="008F34DD">
        <w:rPr>
          <w:rFonts w:asciiTheme="minorHAnsi" w:hAnsiTheme="minorHAnsi"/>
          <w:spacing w:val="2"/>
        </w:rPr>
        <w:t>s</w:t>
      </w:r>
      <w:r w:rsidRPr="008F34DD">
        <w:rPr>
          <w:rFonts w:asciiTheme="minorHAnsi" w:hAnsiTheme="minorHAnsi"/>
        </w:rPr>
        <w:t>s</w:t>
      </w:r>
      <w:r w:rsidRPr="008F34DD">
        <w:rPr>
          <w:rFonts w:asciiTheme="minorHAnsi" w:hAnsiTheme="minorHAnsi"/>
          <w:spacing w:val="-3"/>
        </w:rPr>
        <w:t>a</w:t>
      </w:r>
      <w:r w:rsidRPr="008F34DD">
        <w:rPr>
          <w:rFonts w:asciiTheme="minorHAnsi" w:hAnsiTheme="minorHAnsi"/>
          <w:spacing w:val="1"/>
        </w:rPr>
        <w:t>r</w:t>
      </w:r>
      <w:r w:rsidRPr="008F34DD">
        <w:rPr>
          <w:rFonts w:asciiTheme="minorHAnsi" w:hAnsiTheme="minorHAnsi"/>
        </w:rPr>
        <w:t>y</w:t>
      </w:r>
      <w:r w:rsidRPr="008F34DD">
        <w:rPr>
          <w:rFonts w:asciiTheme="minorHAnsi" w:hAnsiTheme="minorHAnsi"/>
          <w:spacing w:val="9"/>
        </w:rPr>
        <w:t xml:space="preserve"> </w:t>
      </w:r>
      <w:r w:rsidRPr="008F34DD">
        <w:rPr>
          <w:rFonts w:asciiTheme="minorHAnsi" w:hAnsiTheme="minorHAnsi"/>
          <w:spacing w:val="1"/>
        </w:rPr>
        <w:t>o</w:t>
      </w:r>
      <w:r w:rsidRPr="008F34DD">
        <w:rPr>
          <w:rFonts w:asciiTheme="minorHAnsi" w:hAnsiTheme="minorHAnsi"/>
          <w:spacing w:val="-3"/>
        </w:rPr>
        <w:t>u</w:t>
      </w:r>
      <w:r w:rsidRPr="008F34DD">
        <w:rPr>
          <w:rFonts w:asciiTheme="minorHAnsi" w:hAnsiTheme="minorHAnsi"/>
        </w:rPr>
        <w:t>r</w:t>
      </w:r>
      <w:r w:rsidRPr="008F34DD">
        <w:rPr>
          <w:rFonts w:asciiTheme="minorHAnsi" w:hAnsiTheme="minorHAnsi"/>
          <w:spacing w:val="12"/>
        </w:rPr>
        <w:t xml:space="preserve"> </w:t>
      </w:r>
      <w:r w:rsidRPr="008F34DD">
        <w:rPr>
          <w:rFonts w:asciiTheme="minorHAnsi" w:hAnsiTheme="minorHAnsi"/>
          <w:spacing w:val="-1"/>
        </w:rPr>
        <w:t>I</w:t>
      </w:r>
      <w:r w:rsidRPr="008F34DD">
        <w:rPr>
          <w:rFonts w:asciiTheme="minorHAnsi" w:hAnsiTheme="minorHAnsi"/>
          <w:spacing w:val="-3"/>
        </w:rPr>
        <w:t>n</w:t>
      </w:r>
      <w:r w:rsidRPr="008F34DD">
        <w:rPr>
          <w:rFonts w:asciiTheme="minorHAnsi" w:hAnsiTheme="minorHAnsi"/>
          <w:spacing w:val="2"/>
        </w:rPr>
        <w:t>s</w:t>
      </w:r>
      <w:r w:rsidRPr="008F34DD">
        <w:rPr>
          <w:rFonts w:asciiTheme="minorHAnsi" w:hAnsiTheme="minorHAnsi"/>
          <w:spacing w:val="-1"/>
        </w:rPr>
        <w:t>u</w:t>
      </w:r>
      <w:r w:rsidRPr="008F34DD">
        <w:rPr>
          <w:rFonts w:asciiTheme="minorHAnsi" w:hAnsiTheme="minorHAnsi"/>
          <w:spacing w:val="1"/>
        </w:rPr>
        <w:t>r</w:t>
      </w:r>
      <w:r w:rsidRPr="008F34DD">
        <w:rPr>
          <w:rFonts w:asciiTheme="minorHAnsi" w:hAnsiTheme="minorHAnsi"/>
          <w:spacing w:val="-1"/>
        </w:rPr>
        <w:t>an</w:t>
      </w:r>
      <w:r w:rsidRPr="008F34DD">
        <w:rPr>
          <w:rFonts w:asciiTheme="minorHAnsi" w:hAnsiTheme="minorHAnsi"/>
          <w:spacing w:val="-2"/>
        </w:rPr>
        <w:t>c</w:t>
      </w:r>
      <w:r w:rsidRPr="008F34DD">
        <w:rPr>
          <w:rFonts w:asciiTheme="minorHAnsi" w:hAnsiTheme="minorHAnsi"/>
        </w:rPr>
        <w:t>e</w:t>
      </w:r>
      <w:r w:rsidRPr="008F34DD">
        <w:rPr>
          <w:rFonts w:asciiTheme="minorHAnsi" w:hAnsiTheme="minorHAnsi"/>
          <w:spacing w:val="10"/>
        </w:rPr>
        <w:t xml:space="preserve"> </w:t>
      </w:r>
      <w:proofErr w:type="gramStart"/>
      <w:r w:rsidRPr="008F34DD">
        <w:rPr>
          <w:rFonts w:asciiTheme="minorHAnsi" w:hAnsiTheme="minorHAnsi"/>
          <w:spacing w:val="2"/>
        </w:rPr>
        <w:t>c</w:t>
      </w:r>
      <w:r w:rsidRPr="008F34DD">
        <w:rPr>
          <w:rFonts w:asciiTheme="minorHAnsi" w:hAnsiTheme="minorHAnsi"/>
          <w:spacing w:val="-1"/>
        </w:rPr>
        <w:t>o</w:t>
      </w:r>
      <w:r w:rsidRPr="008F34DD">
        <w:rPr>
          <w:rFonts w:asciiTheme="minorHAnsi" w:hAnsiTheme="minorHAnsi"/>
          <w:spacing w:val="1"/>
        </w:rPr>
        <w:t>m</w:t>
      </w:r>
      <w:r w:rsidRPr="008F34DD">
        <w:rPr>
          <w:rFonts w:asciiTheme="minorHAnsi" w:hAnsiTheme="minorHAnsi"/>
          <w:spacing w:val="-1"/>
        </w:rPr>
        <w:t>p</w:t>
      </w:r>
      <w:r w:rsidRPr="008F34DD">
        <w:rPr>
          <w:rFonts w:asciiTheme="minorHAnsi" w:hAnsiTheme="minorHAnsi"/>
          <w:spacing w:val="-3"/>
        </w:rPr>
        <w:t>a</w:t>
      </w:r>
      <w:r w:rsidRPr="008F34DD">
        <w:rPr>
          <w:rFonts w:asciiTheme="minorHAnsi" w:hAnsiTheme="minorHAnsi"/>
          <w:spacing w:val="1"/>
        </w:rPr>
        <w:t>n</w:t>
      </w:r>
      <w:r w:rsidRPr="008F34DD">
        <w:rPr>
          <w:rFonts w:asciiTheme="minorHAnsi" w:hAnsiTheme="minorHAnsi"/>
        </w:rPr>
        <w:t>y</w:t>
      </w:r>
      <w:proofErr w:type="gramEnd"/>
      <w:r w:rsidRPr="008F34DD">
        <w:rPr>
          <w:rFonts w:asciiTheme="minorHAnsi" w:hAnsiTheme="minorHAnsi"/>
          <w:spacing w:val="9"/>
        </w:rPr>
        <w:t xml:space="preserve"> </w:t>
      </w:r>
      <w:r w:rsidRPr="008F34DD">
        <w:rPr>
          <w:rFonts w:asciiTheme="minorHAnsi" w:hAnsiTheme="minorHAnsi"/>
        </w:rPr>
        <w:t>is</w:t>
      </w:r>
      <w:r w:rsidRPr="008F34DD">
        <w:rPr>
          <w:rFonts w:asciiTheme="minorHAnsi" w:hAnsiTheme="minorHAnsi"/>
          <w:spacing w:val="11"/>
        </w:rPr>
        <w:t xml:space="preserve"> </w:t>
      </w:r>
      <w:r w:rsidRPr="008F34DD">
        <w:rPr>
          <w:rFonts w:asciiTheme="minorHAnsi" w:hAnsiTheme="minorHAnsi"/>
        </w:rPr>
        <w:t>i</w:t>
      </w:r>
      <w:r w:rsidRPr="008F34DD">
        <w:rPr>
          <w:rFonts w:asciiTheme="minorHAnsi" w:hAnsiTheme="minorHAnsi"/>
          <w:spacing w:val="-1"/>
        </w:rPr>
        <w:t>n</w:t>
      </w:r>
      <w:r w:rsidRPr="008F34DD">
        <w:rPr>
          <w:rFonts w:asciiTheme="minorHAnsi" w:hAnsiTheme="minorHAnsi"/>
          <w:spacing w:val="1"/>
        </w:rPr>
        <w:t>f</w:t>
      </w:r>
      <w:r w:rsidRPr="008F34DD">
        <w:rPr>
          <w:rFonts w:asciiTheme="minorHAnsi" w:hAnsiTheme="minorHAnsi"/>
          <w:spacing w:val="-1"/>
        </w:rPr>
        <w:t>ormed</w:t>
      </w:r>
      <w:r w:rsidRPr="008F34DD">
        <w:rPr>
          <w:rFonts w:asciiTheme="minorHAnsi" w:hAnsiTheme="minorHAnsi"/>
        </w:rPr>
        <w:t>.</w:t>
      </w:r>
    </w:p>
    <w:p w:rsidR="00A30812" w:rsidRPr="008F34DD" w:rsidRDefault="00A30812" w:rsidP="007047BD">
      <w:pPr>
        <w:pStyle w:val="ListParagraph"/>
        <w:rPr>
          <w:rFonts w:asciiTheme="minorHAnsi" w:hAnsiTheme="minorHAnsi"/>
        </w:rPr>
      </w:pPr>
    </w:p>
    <w:p w:rsidR="00A30812" w:rsidRPr="008F34DD" w:rsidRDefault="00A30812" w:rsidP="007047BD">
      <w:pPr>
        <w:pStyle w:val="BodyText"/>
        <w:tabs>
          <w:tab w:val="left" w:pos="451"/>
        </w:tabs>
        <w:kinsoku w:val="0"/>
        <w:overflowPunct w:val="0"/>
        <w:ind w:left="0" w:firstLine="0"/>
        <w:rPr>
          <w:rFonts w:asciiTheme="minorHAnsi" w:hAnsiTheme="minorHAnsi"/>
        </w:rPr>
      </w:pPr>
    </w:p>
    <w:p w:rsidR="00A30812" w:rsidRPr="008F34DD" w:rsidRDefault="00A30812" w:rsidP="007047BD">
      <w:pPr>
        <w:pStyle w:val="BodyText"/>
        <w:tabs>
          <w:tab w:val="left" w:pos="451"/>
        </w:tabs>
        <w:kinsoku w:val="0"/>
        <w:overflowPunct w:val="0"/>
        <w:ind w:left="0" w:firstLine="0"/>
        <w:rPr>
          <w:rFonts w:asciiTheme="minorHAnsi" w:hAnsiTheme="minorHAnsi"/>
        </w:rPr>
      </w:pPr>
    </w:p>
    <w:p w:rsidR="00A30812" w:rsidRPr="008F34DD" w:rsidRDefault="00A30812" w:rsidP="007047BD">
      <w:pPr>
        <w:pStyle w:val="BodyText"/>
        <w:tabs>
          <w:tab w:val="left" w:pos="451"/>
        </w:tabs>
        <w:kinsoku w:val="0"/>
        <w:overflowPunct w:val="0"/>
        <w:ind w:left="0" w:firstLine="0"/>
        <w:rPr>
          <w:rFonts w:asciiTheme="minorHAnsi" w:hAnsiTheme="minorHAnsi"/>
        </w:rPr>
      </w:pPr>
    </w:p>
    <w:p w:rsidR="00A30812" w:rsidRPr="008F34DD" w:rsidRDefault="00A30812" w:rsidP="007047BD">
      <w:pPr>
        <w:pStyle w:val="BodyText"/>
        <w:tabs>
          <w:tab w:val="left" w:pos="451"/>
        </w:tabs>
        <w:kinsoku w:val="0"/>
        <w:overflowPunct w:val="0"/>
        <w:ind w:left="0" w:firstLine="0"/>
        <w:rPr>
          <w:rFonts w:asciiTheme="minorHAnsi" w:hAnsiTheme="minorHAnsi"/>
        </w:rPr>
      </w:pPr>
    </w:p>
    <w:p w:rsidR="00A30812" w:rsidRPr="008F34DD" w:rsidRDefault="00A30812" w:rsidP="007047BD">
      <w:pPr>
        <w:pStyle w:val="BodyText"/>
        <w:tabs>
          <w:tab w:val="left" w:pos="451"/>
        </w:tabs>
        <w:kinsoku w:val="0"/>
        <w:overflowPunct w:val="0"/>
        <w:ind w:left="0" w:firstLine="0"/>
        <w:rPr>
          <w:rFonts w:asciiTheme="minorHAnsi" w:hAnsiTheme="minorHAnsi"/>
        </w:rPr>
      </w:pPr>
    </w:p>
    <w:p w:rsidR="00A30812" w:rsidRPr="008F34DD" w:rsidRDefault="00A30812" w:rsidP="007047BD">
      <w:pPr>
        <w:pStyle w:val="BodyText"/>
        <w:tabs>
          <w:tab w:val="left" w:pos="451"/>
        </w:tabs>
        <w:kinsoku w:val="0"/>
        <w:overflowPunct w:val="0"/>
        <w:ind w:left="0" w:firstLine="0"/>
        <w:rPr>
          <w:rFonts w:asciiTheme="minorHAnsi" w:hAnsiTheme="minorHAnsi"/>
        </w:rPr>
      </w:pPr>
    </w:p>
    <w:p w:rsidR="00A30812" w:rsidRPr="008F34DD" w:rsidRDefault="00A30812" w:rsidP="007047BD">
      <w:pPr>
        <w:pStyle w:val="BodyText"/>
        <w:tabs>
          <w:tab w:val="left" w:pos="451"/>
        </w:tabs>
        <w:kinsoku w:val="0"/>
        <w:overflowPunct w:val="0"/>
        <w:ind w:left="0" w:firstLine="0"/>
        <w:rPr>
          <w:rFonts w:asciiTheme="minorHAnsi" w:hAnsiTheme="minorHAnsi"/>
        </w:rPr>
      </w:pPr>
    </w:p>
    <w:p w:rsidR="00A30812" w:rsidRPr="008F34DD" w:rsidRDefault="00A30812" w:rsidP="007047BD">
      <w:pPr>
        <w:pStyle w:val="BodyText"/>
        <w:tabs>
          <w:tab w:val="left" w:pos="451"/>
        </w:tabs>
        <w:kinsoku w:val="0"/>
        <w:overflowPunct w:val="0"/>
        <w:ind w:left="0" w:firstLine="0"/>
        <w:rPr>
          <w:rFonts w:asciiTheme="minorHAnsi" w:hAnsiTheme="minorHAnsi"/>
        </w:rPr>
      </w:pPr>
    </w:p>
    <w:p w:rsidR="00A30812" w:rsidRPr="008F34DD" w:rsidRDefault="00A30812" w:rsidP="007047BD">
      <w:pPr>
        <w:pStyle w:val="BodyText"/>
        <w:tabs>
          <w:tab w:val="left" w:pos="451"/>
        </w:tabs>
        <w:kinsoku w:val="0"/>
        <w:overflowPunct w:val="0"/>
        <w:ind w:left="0" w:firstLine="0"/>
        <w:rPr>
          <w:rFonts w:asciiTheme="minorHAnsi" w:hAnsiTheme="minorHAnsi"/>
        </w:rPr>
      </w:pPr>
    </w:p>
    <w:p w:rsidR="00A30812" w:rsidRPr="008F34DD" w:rsidRDefault="00A30812" w:rsidP="007047BD">
      <w:pPr>
        <w:pStyle w:val="BodyText"/>
        <w:tabs>
          <w:tab w:val="left" w:pos="451"/>
        </w:tabs>
        <w:kinsoku w:val="0"/>
        <w:overflowPunct w:val="0"/>
        <w:ind w:left="0" w:firstLine="0"/>
        <w:rPr>
          <w:rFonts w:asciiTheme="minorHAnsi" w:hAnsiTheme="minorHAnsi"/>
        </w:rPr>
      </w:pPr>
    </w:p>
    <w:p w:rsidR="00A30812" w:rsidRPr="008F34DD" w:rsidRDefault="00A30812" w:rsidP="007047BD">
      <w:pPr>
        <w:pStyle w:val="BodyText"/>
        <w:tabs>
          <w:tab w:val="left" w:pos="451"/>
        </w:tabs>
        <w:kinsoku w:val="0"/>
        <w:overflowPunct w:val="0"/>
        <w:ind w:left="0" w:firstLine="0"/>
        <w:rPr>
          <w:rFonts w:asciiTheme="minorHAnsi" w:hAnsiTheme="minorHAnsi"/>
        </w:rPr>
      </w:pPr>
    </w:p>
    <w:p w:rsidR="00796794" w:rsidRPr="008F34DD" w:rsidRDefault="00796794" w:rsidP="007047BD">
      <w:pPr>
        <w:kinsoku w:val="0"/>
        <w:overflowPunct w:val="0"/>
        <w:spacing w:before="8" w:line="260" w:lineRule="exact"/>
        <w:rPr>
          <w:rFonts w:asciiTheme="minorHAnsi" w:hAnsiTheme="minorHAnsi"/>
          <w:sz w:val="26"/>
          <w:szCs w:val="26"/>
        </w:rPr>
      </w:pPr>
    </w:p>
    <w:p w:rsidR="00A30812" w:rsidRPr="008F34DD" w:rsidRDefault="00A30812" w:rsidP="007047BD">
      <w:pPr>
        <w:kinsoku w:val="0"/>
        <w:overflowPunct w:val="0"/>
        <w:spacing w:before="8" w:line="260" w:lineRule="exact"/>
        <w:rPr>
          <w:rFonts w:asciiTheme="minorHAnsi" w:hAnsiTheme="minorHAnsi"/>
          <w:sz w:val="26"/>
          <w:szCs w:val="26"/>
        </w:rPr>
      </w:pPr>
    </w:p>
    <w:p w:rsidR="00796794" w:rsidRPr="008F34DD" w:rsidRDefault="00796794" w:rsidP="007047BD">
      <w:pPr>
        <w:kinsoku w:val="0"/>
        <w:overflowPunct w:val="0"/>
        <w:rPr>
          <w:rFonts w:asciiTheme="minorHAnsi" w:hAnsiTheme="minorHAnsi" w:cs="Arial"/>
          <w:b/>
          <w:iCs/>
          <w:sz w:val="23"/>
          <w:szCs w:val="23"/>
        </w:rPr>
      </w:pPr>
      <w:r w:rsidRPr="008F34DD">
        <w:rPr>
          <w:rFonts w:asciiTheme="minorHAnsi" w:hAnsiTheme="minorHAnsi" w:cs="Arial"/>
          <w:b/>
          <w:iCs/>
          <w:spacing w:val="-1"/>
          <w:sz w:val="23"/>
          <w:szCs w:val="23"/>
        </w:rPr>
        <w:t>Manag</w:t>
      </w:r>
      <w:r w:rsidRPr="008F34DD">
        <w:rPr>
          <w:rFonts w:asciiTheme="minorHAnsi" w:hAnsiTheme="minorHAnsi" w:cs="Arial"/>
          <w:b/>
          <w:iCs/>
          <w:sz w:val="23"/>
          <w:szCs w:val="23"/>
        </w:rPr>
        <w:t>i</w:t>
      </w:r>
      <w:r w:rsidRPr="008F34DD">
        <w:rPr>
          <w:rFonts w:asciiTheme="minorHAnsi" w:hAnsiTheme="minorHAnsi" w:cs="Arial"/>
          <w:b/>
          <w:iCs/>
          <w:spacing w:val="-1"/>
          <w:sz w:val="23"/>
          <w:szCs w:val="23"/>
        </w:rPr>
        <w:t>n</w:t>
      </w:r>
      <w:r w:rsidRPr="008F34DD">
        <w:rPr>
          <w:rFonts w:asciiTheme="minorHAnsi" w:hAnsiTheme="minorHAnsi" w:cs="Arial"/>
          <w:b/>
          <w:iCs/>
          <w:sz w:val="23"/>
          <w:szCs w:val="23"/>
        </w:rPr>
        <w:t>g</w:t>
      </w:r>
      <w:r w:rsidRPr="008F34DD">
        <w:rPr>
          <w:rFonts w:asciiTheme="minorHAnsi" w:hAnsiTheme="minorHAnsi" w:cs="Arial"/>
          <w:b/>
          <w:iCs/>
          <w:spacing w:val="19"/>
          <w:sz w:val="23"/>
          <w:szCs w:val="23"/>
        </w:rPr>
        <w:t xml:space="preserve"> </w:t>
      </w:r>
      <w:r w:rsidRPr="008F34DD">
        <w:rPr>
          <w:rFonts w:asciiTheme="minorHAnsi" w:hAnsiTheme="minorHAnsi" w:cs="Arial"/>
          <w:b/>
          <w:iCs/>
          <w:sz w:val="23"/>
          <w:szCs w:val="23"/>
        </w:rPr>
        <w:t>P</w:t>
      </w:r>
      <w:r w:rsidRPr="008F34DD">
        <w:rPr>
          <w:rFonts w:asciiTheme="minorHAnsi" w:hAnsiTheme="minorHAnsi" w:cs="Arial"/>
          <w:b/>
          <w:iCs/>
          <w:spacing w:val="-1"/>
          <w:sz w:val="23"/>
          <w:szCs w:val="23"/>
        </w:rPr>
        <w:t>e</w:t>
      </w:r>
      <w:r w:rsidRPr="008F34DD">
        <w:rPr>
          <w:rFonts w:asciiTheme="minorHAnsi" w:hAnsiTheme="minorHAnsi" w:cs="Arial"/>
          <w:b/>
          <w:iCs/>
          <w:spacing w:val="1"/>
          <w:sz w:val="23"/>
          <w:szCs w:val="23"/>
        </w:rPr>
        <w:t>o</w:t>
      </w:r>
      <w:r w:rsidRPr="008F34DD">
        <w:rPr>
          <w:rFonts w:asciiTheme="minorHAnsi" w:hAnsiTheme="minorHAnsi" w:cs="Arial"/>
          <w:b/>
          <w:iCs/>
          <w:spacing w:val="-3"/>
          <w:sz w:val="23"/>
          <w:szCs w:val="23"/>
        </w:rPr>
        <w:t>p</w:t>
      </w:r>
      <w:r w:rsidRPr="008F34DD">
        <w:rPr>
          <w:rFonts w:asciiTheme="minorHAnsi" w:hAnsiTheme="minorHAnsi" w:cs="Arial"/>
          <w:b/>
          <w:iCs/>
          <w:spacing w:val="2"/>
          <w:sz w:val="23"/>
          <w:szCs w:val="23"/>
        </w:rPr>
        <w:t>l</w:t>
      </w:r>
      <w:r w:rsidRPr="008F34DD">
        <w:rPr>
          <w:rFonts w:asciiTheme="minorHAnsi" w:hAnsiTheme="minorHAnsi" w:cs="Arial"/>
          <w:b/>
          <w:iCs/>
          <w:sz w:val="23"/>
          <w:szCs w:val="23"/>
        </w:rPr>
        <w:t>e</w:t>
      </w:r>
    </w:p>
    <w:p w:rsidR="00A30812" w:rsidRPr="008F34DD" w:rsidRDefault="00A30812" w:rsidP="007047BD">
      <w:pPr>
        <w:kinsoku w:val="0"/>
        <w:overflowPunct w:val="0"/>
        <w:rPr>
          <w:rFonts w:asciiTheme="minorHAnsi" w:hAnsiTheme="minorHAnsi" w:cs="Arial"/>
          <w:b/>
          <w:sz w:val="23"/>
          <w:szCs w:val="23"/>
        </w:rPr>
      </w:pPr>
    </w:p>
    <w:p w:rsidR="00796794" w:rsidRPr="008F34DD" w:rsidRDefault="00796794" w:rsidP="007047BD">
      <w:pPr>
        <w:pStyle w:val="BodyText"/>
        <w:numPr>
          <w:ilvl w:val="0"/>
          <w:numId w:val="1"/>
        </w:numPr>
        <w:tabs>
          <w:tab w:val="left" w:pos="451"/>
        </w:tabs>
        <w:kinsoku w:val="0"/>
        <w:overflowPunct w:val="0"/>
        <w:spacing w:before="23" w:line="243" w:lineRule="auto"/>
        <w:ind w:left="0" w:right="597" w:firstLine="0"/>
        <w:rPr>
          <w:rFonts w:asciiTheme="minorHAnsi" w:hAnsiTheme="minorHAnsi"/>
        </w:rPr>
      </w:pPr>
      <w:r w:rsidRPr="008F34DD">
        <w:rPr>
          <w:rFonts w:asciiTheme="minorHAnsi" w:hAnsiTheme="minorHAnsi"/>
          <w:spacing w:val="-1"/>
        </w:rPr>
        <w:t>M</w:t>
      </w:r>
      <w:r w:rsidRPr="008F34DD">
        <w:rPr>
          <w:rFonts w:asciiTheme="minorHAnsi" w:hAnsiTheme="minorHAnsi"/>
        </w:rPr>
        <w:t>issi</w:t>
      </w:r>
      <w:r w:rsidRPr="008F34DD">
        <w:rPr>
          <w:rFonts w:asciiTheme="minorHAnsi" w:hAnsiTheme="minorHAnsi"/>
          <w:spacing w:val="-3"/>
        </w:rPr>
        <w:t>n</w:t>
      </w:r>
      <w:r w:rsidRPr="008F34DD">
        <w:rPr>
          <w:rFonts w:asciiTheme="minorHAnsi" w:hAnsiTheme="minorHAnsi"/>
        </w:rPr>
        <w:t>g</w:t>
      </w:r>
      <w:r w:rsidRPr="008F34DD">
        <w:rPr>
          <w:rFonts w:asciiTheme="minorHAnsi" w:hAnsiTheme="minorHAnsi"/>
          <w:spacing w:val="6"/>
        </w:rPr>
        <w:t xml:space="preserve"> </w:t>
      </w:r>
      <w:r w:rsidRPr="008F34DD">
        <w:rPr>
          <w:rFonts w:asciiTheme="minorHAnsi" w:hAnsiTheme="minorHAnsi"/>
        </w:rPr>
        <w:t>c</w:t>
      </w:r>
      <w:r w:rsidRPr="008F34DD">
        <w:rPr>
          <w:rFonts w:asciiTheme="minorHAnsi" w:hAnsiTheme="minorHAnsi"/>
          <w:spacing w:val="-3"/>
        </w:rPr>
        <w:t>h</w:t>
      </w:r>
      <w:r w:rsidRPr="008F34DD">
        <w:rPr>
          <w:rFonts w:asciiTheme="minorHAnsi" w:hAnsiTheme="minorHAnsi"/>
          <w:spacing w:val="2"/>
        </w:rPr>
        <w:t>i</w:t>
      </w:r>
      <w:r w:rsidRPr="008F34DD">
        <w:rPr>
          <w:rFonts w:asciiTheme="minorHAnsi" w:hAnsiTheme="minorHAnsi"/>
        </w:rPr>
        <w:t>ld</w:t>
      </w:r>
      <w:r w:rsidRPr="008F34DD">
        <w:rPr>
          <w:rFonts w:asciiTheme="minorHAnsi" w:hAnsiTheme="minorHAnsi"/>
          <w:spacing w:val="5"/>
        </w:rPr>
        <w:t xml:space="preserve"> </w:t>
      </w:r>
      <w:r w:rsidRPr="008F34DD">
        <w:rPr>
          <w:rFonts w:asciiTheme="minorHAnsi" w:hAnsiTheme="minorHAnsi"/>
        </w:rPr>
        <w:t>i</w:t>
      </w:r>
      <w:r w:rsidRPr="008F34DD">
        <w:rPr>
          <w:rFonts w:asciiTheme="minorHAnsi" w:hAnsiTheme="minorHAnsi"/>
          <w:spacing w:val="-1"/>
        </w:rPr>
        <w:t>n</w:t>
      </w:r>
      <w:r w:rsidRPr="008F34DD">
        <w:rPr>
          <w:rFonts w:asciiTheme="minorHAnsi" w:hAnsiTheme="minorHAnsi"/>
        </w:rPr>
        <w:t>ci</w:t>
      </w:r>
      <w:r w:rsidRPr="008F34DD">
        <w:rPr>
          <w:rFonts w:asciiTheme="minorHAnsi" w:hAnsiTheme="minorHAnsi"/>
          <w:spacing w:val="-1"/>
        </w:rPr>
        <w:t>d</w:t>
      </w:r>
      <w:r w:rsidRPr="008F34DD">
        <w:rPr>
          <w:rFonts w:asciiTheme="minorHAnsi" w:hAnsiTheme="minorHAnsi"/>
          <w:spacing w:val="-3"/>
        </w:rPr>
        <w:t>e</w:t>
      </w:r>
      <w:r w:rsidRPr="008F34DD">
        <w:rPr>
          <w:rFonts w:asciiTheme="minorHAnsi" w:hAnsiTheme="minorHAnsi"/>
          <w:spacing w:val="-1"/>
        </w:rPr>
        <w:t>nt</w:t>
      </w:r>
      <w:r w:rsidRPr="008F34DD">
        <w:rPr>
          <w:rFonts w:asciiTheme="minorHAnsi" w:hAnsiTheme="minorHAnsi"/>
        </w:rPr>
        <w:t>s</w:t>
      </w:r>
      <w:r w:rsidRPr="008F34DD">
        <w:rPr>
          <w:rFonts w:asciiTheme="minorHAnsi" w:hAnsiTheme="minorHAnsi"/>
          <w:spacing w:val="11"/>
        </w:rPr>
        <w:t xml:space="preserve"> </w:t>
      </w:r>
      <w:r w:rsidRPr="008F34DD">
        <w:rPr>
          <w:rFonts w:asciiTheme="minorHAnsi" w:hAnsiTheme="minorHAnsi"/>
          <w:spacing w:val="-3"/>
        </w:rPr>
        <w:t>a</w:t>
      </w:r>
      <w:r w:rsidRPr="008F34DD">
        <w:rPr>
          <w:rFonts w:asciiTheme="minorHAnsi" w:hAnsiTheme="minorHAnsi"/>
          <w:spacing w:val="1"/>
        </w:rPr>
        <w:t>r</w:t>
      </w:r>
      <w:r w:rsidRPr="008F34DD">
        <w:rPr>
          <w:rFonts w:asciiTheme="minorHAnsi" w:hAnsiTheme="minorHAnsi"/>
        </w:rPr>
        <w:t>e</w:t>
      </w:r>
      <w:r w:rsidRPr="008F34DD">
        <w:rPr>
          <w:rFonts w:asciiTheme="minorHAnsi" w:hAnsiTheme="minorHAnsi"/>
          <w:spacing w:val="7"/>
        </w:rPr>
        <w:t xml:space="preserve"> </w:t>
      </w:r>
      <w:r w:rsidRPr="008F34DD">
        <w:rPr>
          <w:rFonts w:asciiTheme="minorHAnsi" w:hAnsiTheme="minorHAnsi"/>
        </w:rPr>
        <w:t>v</w:t>
      </w:r>
      <w:r w:rsidRPr="008F34DD">
        <w:rPr>
          <w:rFonts w:asciiTheme="minorHAnsi" w:hAnsiTheme="minorHAnsi"/>
          <w:spacing w:val="-3"/>
        </w:rPr>
        <w:t>e</w:t>
      </w:r>
      <w:r w:rsidRPr="008F34DD">
        <w:rPr>
          <w:rFonts w:asciiTheme="minorHAnsi" w:hAnsiTheme="minorHAnsi"/>
          <w:spacing w:val="1"/>
        </w:rPr>
        <w:t>r</w:t>
      </w:r>
      <w:r w:rsidRPr="008F34DD">
        <w:rPr>
          <w:rFonts w:asciiTheme="minorHAnsi" w:hAnsiTheme="minorHAnsi"/>
        </w:rPr>
        <w:t>y</w:t>
      </w:r>
      <w:r w:rsidRPr="008F34DD">
        <w:rPr>
          <w:rFonts w:asciiTheme="minorHAnsi" w:hAnsiTheme="minorHAnsi"/>
          <w:spacing w:val="7"/>
        </w:rPr>
        <w:t xml:space="preserve"> </w:t>
      </w:r>
      <w:r w:rsidRPr="008F34DD">
        <w:rPr>
          <w:rFonts w:asciiTheme="minorHAnsi" w:hAnsiTheme="minorHAnsi"/>
          <w:spacing w:val="-1"/>
        </w:rPr>
        <w:t>wor</w:t>
      </w:r>
      <w:r w:rsidRPr="008F34DD">
        <w:rPr>
          <w:rFonts w:asciiTheme="minorHAnsi" w:hAnsiTheme="minorHAnsi"/>
          <w:spacing w:val="1"/>
        </w:rPr>
        <w:t>r</w:t>
      </w:r>
      <w:r w:rsidRPr="008F34DD">
        <w:rPr>
          <w:rFonts w:asciiTheme="minorHAnsi" w:hAnsiTheme="minorHAnsi"/>
          <w:spacing w:val="-2"/>
        </w:rPr>
        <w:t>y</w:t>
      </w:r>
      <w:r w:rsidRPr="008F34DD">
        <w:rPr>
          <w:rFonts w:asciiTheme="minorHAnsi" w:hAnsiTheme="minorHAnsi"/>
        </w:rPr>
        <w:t>i</w:t>
      </w:r>
      <w:r w:rsidRPr="008F34DD">
        <w:rPr>
          <w:rFonts w:asciiTheme="minorHAnsi" w:hAnsiTheme="minorHAnsi"/>
          <w:spacing w:val="1"/>
        </w:rPr>
        <w:t>n</w:t>
      </w:r>
      <w:r w:rsidRPr="008F34DD">
        <w:rPr>
          <w:rFonts w:asciiTheme="minorHAnsi" w:hAnsiTheme="minorHAnsi"/>
        </w:rPr>
        <w:t>g</w:t>
      </w:r>
      <w:r w:rsidRPr="008F34DD">
        <w:rPr>
          <w:rFonts w:asciiTheme="minorHAnsi" w:hAnsiTheme="minorHAnsi"/>
          <w:spacing w:val="7"/>
        </w:rPr>
        <w:t xml:space="preserve"> </w:t>
      </w:r>
      <w:r w:rsidRPr="008F34DD">
        <w:rPr>
          <w:rFonts w:asciiTheme="minorHAnsi" w:hAnsiTheme="minorHAnsi"/>
          <w:spacing w:val="1"/>
        </w:rPr>
        <w:t>f</w:t>
      </w:r>
      <w:r w:rsidRPr="008F34DD">
        <w:rPr>
          <w:rFonts w:asciiTheme="minorHAnsi" w:hAnsiTheme="minorHAnsi"/>
          <w:spacing w:val="-3"/>
        </w:rPr>
        <w:t>o</w:t>
      </w:r>
      <w:r w:rsidRPr="008F34DD">
        <w:rPr>
          <w:rFonts w:asciiTheme="minorHAnsi" w:hAnsiTheme="minorHAnsi"/>
        </w:rPr>
        <w:t>r</w:t>
      </w:r>
      <w:r w:rsidRPr="008F34DD">
        <w:rPr>
          <w:rFonts w:asciiTheme="minorHAnsi" w:hAnsiTheme="minorHAnsi"/>
          <w:spacing w:val="9"/>
        </w:rPr>
        <w:t xml:space="preserve"> </w:t>
      </w:r>
      <w:r w:rsidRPr="008F34DD">
        <w:rPr>
          <w:rFonts w:asciiTheme="minorHAnsi" w:hAnsiTheme="minorHAnsi"/>
          <w:spacing w:val="-3"/>
        </w:rPr>
        <w:t>a</w:t>
      </w:r>
      <w:r w:rsidRPr="008F34DD">
        <w:rPr>
          <w:rFonts w:asciiTheme="minorHAnsi" w:hAnsiTheme="minorHAnsi"/>
          <w:spacing w:val="2"/>
        </w:rPr>
        <w:t>l</w:t>
      </w:r>
      <w:r w:rsidRPr="008F34DD">
        <w:rPr>
          <w:rFonts w:asciiTheme="minorHAnsi" w:hAnsiTheme="minorHAnsi"/>
        </w:rPr>
        <w:t>l</w:t>
      </w:r>
      <w:r w:rsidRPr="008F34DD">
        <w:rPr>
          <w:rFonts w:asciiTheme="minorHAnsi" w:hAnsiTheme="minorHAnsi"/>
          <w:spacing w:val="8"/>
        </w:rPr>
        <w:t xml:space="preserve"> </w:t>
      </w:r>
      <w:r w:rsidRPr="008F34DD">
        <w:rPr>
          <w:rFonts w:asciiTheme="minorHAnsi" w:hAnsiTheme="minorHAnsi"/>
        </w:rPr>
        <w:t>c</w:t>
      </w:r>
      <w:r w:rsidRPr="008F34DD">
        <w:rPr>
          <w:rFonts w:asciiTheme="minorHAnsi" w:hAnsiTheme="minorHAnsi"/>
          <w:spacing w:val="-3"/>
        </w:rPr>
        <w:t>o</w:t>
      </w:r>
      <w:r w:rsidRPr="008F34DD">
        <w:rPr>
          <w:rFonts w:asciiTheme="minorHAnsi" w:hAnsiTheme="minorHAnsi"/>
          <w:spacing w:val="-1"/>
        </w:rPr>
        <w:t>n</w:t>
      </w:r>
      <w:r w:rsidRPr="008F34DD">
        <w:rPr>
          <w:rFonts w:asciiTheme="minorHAnsi" w:hAnsiTheme="minorHAnsi"/>
        </w:rPr>
        <w:t>c</w:t>
      </w:r>
      <w:r w:rsidRPr="008F34DD">
        <w:rPr>
          <w:rFonts w:asciiTheme="minorHAnsi" w:hAnsiTheme="minorHAnsi"/>
          <w:spacing w:val="-3"/>
        </w:rPr>
        <w:t>e</w:t>
      </w:r>
      <w:r w:rsidRPr="008F34DD">
        <w:rPr>
          <w:rFonts w:asciiTheme="minorHAnsi" w:hAnsiTheme="minorHAnsi"/>
          <w:spacing w:val="1"/>
        </w:rPr>
        <w:t>r</w:t>
      </w:r>
      <w:r w:rsidRPr="008F34DD">
        <w:rPr>
          <w:rFonts w:asciiTheme="minorHAnsi" w:hAnsiTheme="minorHAnsi"/>
          <w:spacing w:val="-1"/>
        </w:rPr>
        <w:t>ned</w:t>
      </w:r>
      <w:r w:rsidRPr="008F34DD">
        <w:rPr>
          <w:rFonts w:asciiTheme="minorHAnsi" w:hAnsiTheme="minorHAnsi"/>
        </w:rPr>
        <w:t>.</w:t>
      </w:r>
      <w:r w:rsidRPr="008F34DD">
        <w:rPr>
          <w:rFonts w:asciiTheme="minorHAnsi" w:hAnsiTheme="minorHAnsi"/>
          <w:spacing w:val="7"/>
        </w:rPr>
        <w:t xml:space="preserve"> </w:t>
      </w:r>
      <w:r w:rsidRPr="008F34DD">
        <w:rPr>
          <w:rFonts w:asciiTheme="minorHAnsi" w:hAnsiTheme="minorHAnsi"/>
          <w:spacing w:val="1"/>
        </w:rPr>
        <w:t>P</w:t>
      </w:r>
      <w:r w:rsidRPr="008F34DD">
        <w:rPr>
          <w:rFonts w:asciiTheme="minorHAnsi" w:hAnsiTheme="minorHAnsi"/>
          <w:spacing w:val="-3"/>
        </w:rPr>
        <w:t>a</w:t>
      </w:r>
      <w:r w:rsidRPr="008F34DD">
        <w:rPr>
          <w:rFonts w:asciiTheme="minorHAnsi" w:hAnsiTheme="minorHAnsi"/>
          <w:spacing w:val="-1"/>
        </w:rPr>
        <w:t>r</w:t>
      </w:r>
      <w:r w:rsidRPr="008F34DD">
        <w:rPr>
          <w:rFonts w:asciiTheme="minorHAnsi" w:hAnsiTheme="minorHAnsi"/>
        </w:rPr>
        <w:t>t</w:t>
      </w:r>
      <w:r w:rsidRPr="008F34DD">
        <w:rPr>
          <w:rFonts w:asciiTheme="minorHAnsi" w:hAnsiTheme="minorHAnsi"/>
          <w:spacing w:val="10"/>
        </w:rPr>
        <w:t xml:space="preserve"> </w:t>
      </w:r>
      <w:r w:rsidRPr="008F34DD">
        <w:rPr>
          <w:rFonts w:asciiTheme="minorHAnsi" w:hAnsiTheme="minorHAnsi"/>
          <w:spacing w:val="-3"/>
        </w:rPr>
        <w:t>o</w:t>
      </w:r>
      <w:r w:rsidRPr="008F34DD">
        <w:rPr>
          <w:rFonts w:asciiTheme="minorHAnsi" w:hAnsiTheme="minorHAnsi"/>
        </w:rPr>
        <w:t>f</w:t>
      </w:r>
      <w:r w:rsidRPr="008F34DD">
        <w:rPr>
          <w:rFonts w:asciiTheme="minorHAnsi" w:hAnsiTheme="minorHAnsi"/>
          <w:spacing w:val="12"/>
        </w:rPr>
        <w:t xml:space="preserve"> </w:t>
      </w:r>
      <w:r w:rsidRPr="008F34DD">
        <w:rPr>
          <w:rFonts w:asciiTheme="minorHAnsi" w:hAnsiTheme="minorHAnsi"/>
          <w:spacing w:val="-1"/>
        </w:rPr>
        <w:t>m</w:t>
      </w:r>
      <w:r w:rsidRPr="008F34DD">
        <w:rPr>
          <w:rFonts w:asciiTheme="minorHAnsi" w:hAnsiTheme="minorHAnsi"/>
          <w:spacing w:val="-3"/>
        </w:rPr>
        <w:t>a</w:t>
      </w:r>
      <w:r w:rsidRPr="008F34DD">
        <w:rPr>
          <w:rFonts w:asciiTheme="minorHAnsi" w:hAnsiTheme="minorHAnsi"/>
          <w:spacing w:val="1"/>
        </w:rPr>
        <w:t>n</w:t>
      </w:r>
      <w:r w:rsidRPr="008F34DD">
        <w:rPr>
          <w:rFonts w:asciiTheme="minorHAnsi" w:hAnsiTheme="minorHAnsi"/>
          <w:spacing w:val="-3"/>
        </w:rPr>
        <w:t>a</w:t>
      </w:r>
      <w:r w:rsidRPr="008F34DD">
        <w:rPr>
          <w:rFonts w:asciiTheme="minorHAnsi" w:hAnsiTheme="minorHAnsi"/>
          <w:spacing w:val="-1"/>
        </w:rPr>
        <w:t>g</w:t>
      </w:r>
      <w:r w:rsidRPr="008F34DD">
        <w:rPr>
          <w:rFonts w:asciiTheme="minorHAnsi" w:hAnsiTheme="minorHAnsi"/>
        </w:rPr>
        <w:t>i</w:t>
      </w:r>
      <w:r w:rsidRPr="008F34DD">
        <w:rPr>
          <w:rFonts w:asciiTheme="minorHAnsi" w:hAnsiTheme="minorHAnsi"/>
          <w:spacing w:val="1"/>
        </w:rPr>
        <w:t>n</w:t>
      </w:r>
      <w:r w:rsidRPr="008F34DD">
        <w:rPr>
          <w:rFonts w:asciiTheme="minorHAnsi" w:hAnsiTheme="minorHAnsi"/>
        </w:rPr>
        <w:t>g</w:t>
      </w:r>
      <w:r w:rsidRPr="008F34DD">
        <w:rPr>
          <w:rFonts w:asciiTheme="minorHAnsi" w:hAnsiTheme="minorHAnsi"/>
          <w:spacing w:val="4"/>
        </w:rPr>
        <w:t xml:space="preserve"> </w:t>
      </w:r>
      <w:r w:rsidRPr="008F34DD">
        <w:rPr>
          <w:rFonts w:asciiTheme="minorHAnsi" w:hAnsiTheme="minorHAnsi"/>
          <w:spacing w:val="1"/>
        </w:rPr>
        <w:t>t</w:t>
      </w:r>
      <w:r w:rsidRPr="008F34DD">
        <w:rPr>
          <w:rFonts w:asciiTheme="minorHAnsi" w:hAnsiTheme="minorHAnsi"/>
          <w:spacing w:val="-1"/>
        </w:rPr>
        <w:t>h</w:t>
      </w:r>
      <w:r w:rsidRPr="008F34DD">
        <w:rPr>
          <w:rFonts w:asciiTheme="minorHAnsi" w:hAnsiTheme="minorHAnsi"/>
        </w:rPr>
        <w:t>e</w:t>
      </w:r>
      <w:r w:rsidRPr="008F34DD">
        <w:rPr>
          <w:rFonts w:asciiTheme="minorHAnsi" w:hAnsiTheme="minorHAnsi"/>
          <w:w w:val="101"/>
        </w:rPr>
        <w:t xml:space="preserve"> </w:t>
      </w:r>
      <w:r w:rsidRPr="008F34DD">
        <w:rPr>
          <w:rFonts w:asciiTheme="minorHAnsi" w:hAnsiTheme="minorHAnsi"/>
        </w:rPr>
        <w:t>i</w:t>
      </w:r>
      <w:r w:rsidRPr="008F34DD">
        <w:rPr>
          <w:rFonts w:asciiTheme="minorHAnsi" w:hAnsiTheme="minorHAnsi"/>
          <w:spacing w:val="-1"/>
        </w:rPr>
        <w:t>n</w:t>
      </w:r>
      <w:r w:rsidRPr="008F34DD">
        <w:rPr>
          <w:rFonts w:asciiTheme="minorHAnsi" w:hAnsiTheme="minorHAnsi"/>
        </w:rPr>
        <w:t>ci</w:t>
      </w:r>
      <w:r w:rsidRPr="008F34DD">
        <w:rPr>
          <w:rFonts w:asciiTheme="minorHAnsi" w:hAnsiTheme="minorHAnsi"/>
          <w:spacing w:val="-1"/>
        </w:rPr>
        <w:t>d</w:t>
      </w:r>
      <w:r w:rsidRPr="008F34DD">
        <w:rPr>
          <w:rFonts w:asciiTheme="minorHAnsi" w:hAnsiTheme="minorHAnsi"/>
          <w:spacing w:val="-3"/>
        </w:rPr>
        <w:t>e</w:t>
      </w:r>
      <w:r w:rsidRPr="008F34DD">
        <w:rPr>
          <w:rFonts w:asciiTheme="minorHAnsi" w:hAnsiTheme="minorHAnsi"/>
          <w:spacing w:val="-1"/>
        </w:rPr>
        <w:t>n</w:t>
      </w:r>
      <w:r w:rsidRPr="008F34DD">
        <w:rPr>
          <w:rFonts w:asciiTheme="minorHAnsi" w:hAnsiTheme="minorHAnsi"/>
        </w:rPr>
        <w:t>t</w:t>
      </w:r>
      <w:r w:rsidRPr="008F34DD">
        <w:rPr>
          <w:rFonts w:asciiTheme="minorHAnsi" w:hAnsiTheme="minorHAnsi"/>
          <w:spacing w:val="5"/>
        </w:rPr>
        <w:t xml:space="preserve"> </w:t>
      </w:r>
      <w:r w:rsidRPr="008F34DD">
        <w:rPr>
          <w:rFonts w:asciiTheme="minorHAnsi" w:hAnsiTheme="minorHAnsi"/>
        </w:rPr>
        <w:t>is</w:t>
      </w:r>
      <w:r w:rsidRPr="008F34DD">
        <w:rPr>
          <w:rFonts w:asciiTheme="minorHAnsi" w:hAnsiTheme="minorHAnsi"/>
          <w:spacing w:val="7"/>
        </w:rPr>
        <w:t xml:space="preserve"> </w:t>
      </w:r>
      <w:r w:rsidRPr="008F34DD">
        <w:rPr>
          <w:rFonts w:asciiTheme="minorHAnsi" w:hAnsiTheme="minorHAnsi"/>
          <w:spacing w:val="1"/>
        </w:rPr>
        <w:t>t</w:t>
      </w:r>
      <w:r w:rsidRPr="008F34DD">
        <w:rPr>
          <w:rFonts w:asciiTheme="minorHAnsi" w:hAnsiTheme="minorHAnsi"/>
        </w:rPr>
        <w:t>o</w:t>
      </w:r>
      <w:r w:rsidRPr="008F34DD">
        <w:rPr>
          <w:rFonts w:asciiTheme="minorHAnsi" w:hAnsiTheme="minorHAnsi"/>
          <w:spacing w:val="4"/>
        </w:rPr>
        <w:t xml:space="preserve"> </w:t>
      </w:r>
      <w:r w:rsidRPr="008F34DD">
        <w:rPr>
          <w:rFonts w:asciiTheme="minorHAnsi" w:hAnsiTheme="minorHAnsi"/>
          <w:spacing w:val="1"/>
        </w:rPr>
        <w:t>tr</w:t>
      </w:r>
      <w:r w:rsidRPr="008F34DD">
        <w:rPr>
          <w:rFonts w:asciiTheme="minorHAnsi" w:hAnsiTheme="minorHAnsi"/>
        </w:rPr>
        <w:t>y</w:t>
      </w:r>
      <w:r w:rsidRPr="008F34DD">
        <w:rPr>
          <w:rFonts w:asciiTheme="minorHAnsi" w:hAnsiTheme="minorHAnsi"/>
          <w:spacing w:val="1"/>
        </w:rPr>
        <w:t xml:space="preserve"> </w:t>
      </w:r>
      <w:r w:rsidRPr="008F34DD">
        <w:rPr>
          <w:rFonts w:asciiTheme="minorHAnsi" w:hAnsiTheme="minorHAnsi"/>
          <w:spacing w:val="-1"/>
        </w:rPr>
        <w:t>t</w:t>
      </w:r>
      <w:r w:rsidRPr="008F34DD">
        <w:rPr>
          <w:rFonts w:asciiTheme="minorHAnsi" w:hAnsiTheme="minorHAnsi"/>
        </w:rPr>
        <w:t>o</w:t>
      </w:r>
      <w:r w:rsidRPr="008F34DD">
        <w:rPr>
          <w:rFonts w:asciiTheme="minorHAnsi" w:hAnsiTheme="minorHAnsi"/>
          <w:spacing w:val="6"/>
        </w:rPr>
        <w:t xml:space="preserve"> </w:t>
      </w:r>
      <w:r w:rsidRPr="008F34DD">
        <w:rPr>
          <w:rFonts w:asciiTheme="minorHAnsi" w:hAnsiTheme="minorHAnsi"/>
          <w:spacing w:val="-2"/>
        </w:rPr>
        <w:t>k</w:t>
      </w:r>
      <w:r w:rsidRPr="008F34DD">
        <w:rPr>
          <w:rFonts w:asciiTheme="minorHAnsi" w:hAnsiTheme="minorHAnsi"/>
          <w:spacing w:val="1"/>
        </w:rPr>
        <w:t>e</w:t>
      </w:r>
      <w:r w:rsidRPr="008F34DD">
        <w:rPr>
          <w:rFonts w:asciiTheme="minorHAnsi" w:hAnsiTheme="minorHAnsi"/>
          <w:spacing w:val="-1"/>
        </w:rPr>
        <w:t>e</w:t>
      </w:r>
      <w:r w:rsidRPr="008F34DD">
        <w:rPr>
          <w:rFonts w:asciiTheme="minorHAnsi" w:hAnsiTheme="minorHAnsi"/>
        </w:rPr>
        <w:t>p</w:t>
      </w:r>
      <w:r w:rsidRPr="008F34DD">
        <w:rPr>
          <w:rFonts w:asciiTheme="minorHAnsi" w:hAnsiTheme="minorHAnsi"/>
          <w:spacing w:val="5"/>
        </w:rPr>
        <w:t xml:space="preserve"> </w:t>
      </w:r>
      <w:r w:rsidRPr="008F34DD">
        <w:rPr>
          <w:rFonts w:asciiTheme="minorHAnsi" w:hAnsiTheme="minorHAnsi"/>
          <w:spacing w:val="-1"/>
        </w:rPr>
        <w:t>e</w:t>
      </w:r>
      <w:r w:rsidRPr="008F34DD">
        <w:rPr>
          <w:rFonts w:asciiTheme="minorHAnsi" w:hAnsiTheme="minorHAnsi"/>
        </w:rPr>
        <w:t>v</w:t>
      </w:r>
      <w:r w:rsidRPr="008F34DD">
        <w:rPr>
          <w:rFonts w:asciiTheme="minorHAnsi" w:hAnsiTheme="minorHAnsi"/>
          <w:spacing w:val="-1"/>
        </w:rPr>
        <w:t>e</w:t>
      </w:r>
      <w:r w:rsidRPr="008F34DD">
        <w:rPr>
          <w:rFonts w:asciiTheme="minorHAnsi" w:hAnsiTheme="minorHAnsi"/>
          <w:spacing w:val="1"/>
        </w:rPr>
        <w:t>r</w:t>
      </w:r>
      <w:r w:rsidRPr="008F34DD">
        <w:rPr>
          <w:rFonts w:asciiTheme="minorHAnsi" w:hAnsiTheme="minorHAnsi"/>
          <w:spacing w:val="-2"/>
        </w:rPr>
        <w:t>y</w:t>
      </w:r>
      <w:r w:rsidRPr="008F34DD">
        <w:rPr>
          <w:rFonts w:asciiTheme="minorHAnsi" w:hAnsiTheme="minorHAnsi"/>
          <w:spacing w:val="-1"/>
        </w:rPr>
        <w:t>o</w:t>
      </w:r>
      <w:r w:rsidRPr="008F34DD">
        <w:rPr>
          <w:rFonts w:asciiTheme="minorHAnsi" w:hAnsiTheme="minorHAnsi"/>
          <w:spacing w:val="1"/>
        </w:rPr>
        <w:t>n</w:t>
      </w:r>
      <w:r w:rsidRPr="008F34DD">
        <w:rPr>
          <w:rFonts w:asciiTheme="minorHAnsi" w:hAnsiTheme="minorHAnsi"/>
        </w:rPr>
        <w:t>e</w:t>
      </w:r>
      <w:r w:rsidRPr="008F34DD">
        <w:rPr>
          <w:rFonts w:asciiTheme="minorHAnsi" w:hAnsiTheme="minorHAnsi"/>
          <w:spacing w:val="6"/>
        </w:rPr>
        <w:t xml:space="preserve"> </w:t>
      </w:r>
      <w:r w:rsidRPr="008F34DD">
        <w:rPr>
          <w:rFonts w:asciiTheme="minorHAnsi" w:hAnsiTheme="minorHAnsi"/>
          <w:spacing w:val="-3"/>
        </w:rPr>
        <w:t>a</w:t>
      </w:r>
      <w:r w:rsidRPr="008F34DD">
        <w:rPr>
          <w:rFonts w:asciiTheme="minorHAnsi" w:hAnsiTheme="minorHAnsi"/>
        </w:rPr>
        <w:t>s</w:t>
      </w:r>
      <w:r w:rsidRPr="008F34DD">
        <w:rPr>
          <w:rFonts w:asciiTheme="minorHAnsi" w:hAnsiTheme="minorHAnsi"/>
          <w:spacing w:val="7"/>
        </w:rPr>
        <w:t xml:space="preserve"> </w:t>
      </w:r>
      <w:r w:rsidRPr="008F34DD">
        <w:rPr>
          <w:rFonts w:asciiTheme="minorHAnsi" w:hAnsiTheme="minorHAnsi"/>
          <w:spacing w:val="2"/>
        </w:rPr>
        <w:t>c</w:t>
      </w:r>
      <w:r w:rsidRPr="008F34DD">
        <w:rPr>
          <w:rFonts w:asciiTheme="minorHAnsi" w:hAnsiTheme="minorHAnsi"/>
          <w:spacing w:val="-3"/>
        </w:rPr>
        <w:t>a</w:t>
      </w:r>
      <w:r w:rsidRPr="008F34DD">
        <w:rPr>
          <w:rFonts w:asciiTheme="minorHAnsi" w:hAnsiTheme="minorHAnsi"/>
          <w:spacing w:val="2"/>
        </w:rPr>
        <w:t>l</w:t>
      </w:r>
      <w:r w:rsidRPr="008F34DD">
        <w:rPr>
          <w:rFonts w:asciiTheme="minorHAnsi" w:hAnsiTheme="minorHAnsi"/>
        </w:rPr>
        <w:t>m</w:t>
      </w:r>
      <w:r w:rsidRPr="008F34DD">
        <w:rPr>
          <w:rFonts w:asciiTheme="minorHAnsi" w:hAnsiTheme="minorHAnsi"/>
          <w:spacing w:val="9"/>
        </w:rPr>
        <w:t xml:space="preserve"> </w:t>
      </w:r>
      <w:r w:rsidRPr="008F34DD">
        <w:rPr>
          <w:rFonts w:asciiTheme="minorHAnsi" w:hAnsiTheme="minorHAnsi"/>
          <w:spacing w:val="-3"/>
        </w:rPr>
        <w:t>a</w:t>
      </w:r>
      <w:r w:rsidRPr="008F34DD">
        <w:rPr>
          <w:rFonts w:asciiTheme="minorHAnsi" w:hAnsiTheme="minorHAnsi"/>
        </w:rPr>
        <w:t>s</w:t>
      </w:r>
      <w:r w:rsidRPr="008F34DD">
        <w:rPr>
          <w:rFonts w:asciiTheme="minorHAnsi" w:hAnsiTheme="minorHAnsi"/>
          <w:spacing w:val="7"/>
        </w:rPr>
        <w:t xml:space="preserve"> </w:t>
      </w:r>
      <w:r w:rsidRPr="008F34DD">
        <w:rPr>
          <w:rFonts w:asciiTheme="minorHAnsi" w:hAnsiTheme="minorHAnsi"/>
          <w:spacing w:val="-1"/>
        </w:rPr>
        <w:t>p</w:t>
      </w:r>
      <w:r w:rsidRPr="008F34DD">
        <w:rPr>
          <w:rFonts w:asciiTheme="minorHAnsi" w:hAnsiTheme="minorHAnsi"/>
          <w:spacing w:val="-3"/>
        </w:rPr>
        <w:t>o</w:t>
      </w:r>
      <w:r w:rsidRPr="008F34DD">
        <w:rPr>
          <w:rFonts w:asciiTheme="minorHAnsi" w:hAnsiTheme="minorHAnsi"/>
        </w:rPr>
        <w:t>s</w:t>
      </w:r>
      <w:r w:rsidRPr="008F34DD">
        <w:rPr>
          <w:rFonts w:asciiTheme="minorHAnsi" w:hAnsiTheme="minorHAnsi"/>
          <w:spacing w:val="-2"/>
        </w:rPr>
        <w:t>s</w:t>
      </w:r>
      <w:r w:rsidRPr="008F34DD">
        <w:rPr>
          <w:rFonts w:asciiTheme="minorHAnsi" w:hAnsiTheme="minorHAnsi"/>
          <w:spacing w:val="2"/>
        </w:rPr>
        <w:t>i</w:t>
      </w:r>
      <w:r w:rsidRPr="008F34DD">
        <w:rPr>
          <w:rFonts w:asciiTheme="minorHAnsi" w:hAnsiTheme="minorHAnsi"/>
          <w:spacing w:val="-3"/>
        </w:rPr>
        <w:t>b</w:t>
      </w:r>
      <w:r w:rsidRPr="008F34DD">
        <w:rPr>
          <w:rFonts w:asciiTheme="minorHAnsi" w:hAnsiTheme="minorHAnsi"/>
          <w:spacing w:val="2"/>
        </w:rPr>
        <w:t>l</w:t>
      </w:r>
      <w:r w:rsidRPr="008F34DD">
        <w:rPr>
          <w:rFonts w:asciiTheme="minorHAnsi" w:hAnsiTheme="minorHAnsi"/>
          <w:spacing w:val="-3"/>
        </w:rPr>
        <w:t>e</w:t>
      </w:r>
      <w:r w:rsidRPr="008F34DD">
        <w:rPr>
          <w:rFonts w:asciiTheme="minorHAnsi" w:hAnsiTheme="minorHAnsi"/>
        </w:rPr>
        <w:t>.</w:t>
      </w:r>
    </w:p>
    <w:p w:rsidR="00796794" w:rsidRPr="008F34DD" w:rsidRDefault="00796794" w:rsidP="007047BD">
      <w:pPr>
        <w:kinsoku w:val="0"/>
        <w:overflowPunct w:val="0"/>
        <w:spacing w:before="8" w:line="110" w:lineRule="exact"/>
        <w:rPr>
          <w:rFonts w:asciiTheme="minorHAnsi" w:hAnsiTheme="minorHAnsi"/>
          <w:sz w:val="11"/>
          <w:szCs w:val="11"/>
        </w:rPr>
      </w:pPr>
    </w:p>
    <w:p w:rsidR="00796794" w:rsidRPr="008F34DD" w:rsidRDefault="00796794" w:rsidP="007047BD">
      <w:pPr>
        <w:pStyle w:val="BodyText"/>
        <w:numPr>
          <w:ilvl w:val="0"/>
          <w:numId w:val="1"/>
        </w:numPr>
        <w:tabs>
          <w:tab w:val="left" w:pos="451"/>
        </w:tabs>
        <w:kinsoku w:val="0"/>
        <w:overflowPunct w:val="0"/>
        <w:spacing w:line="243" w:lineRule="auto"/>
        <w:ind w:left="0" w:right="259" w:firstLine="0"/>
        <w:rPr>
          <w:rFonts w:asciiTheme="minorHAnsi" w:hAnsiTheme="minorHAnsi"/>
        </w:rPr>
      </w:pPr>
      <w:r w:rsidRPr="008F34DD">
        <w:rPr>
          <w:rFonts w:asciiTheme="minorHAnsi" w:hAnsiTheme="minorHAnsi"/>
          <w:spacing w:val="-2"/>
        </w:rPr>
        <w:t>T</w:t>
      </w:r>
      <w:r w:rsidRPr="008F34DD">
        <w:rPr>
          <w:rFonts w:asciiTheme="minorHAnsi" w:hAnsiTheme="minorHAnsi"/>
          <w:spacing w:val="-1"/>
        </w:rPr>
        <w:t>h</w:t>
      </w:r>
      <w:r w:rsidRPr="008F34DD">
        <w:rPr>
          <w:rFonts w:asciiTheme="minorHAnsi" w:hAnsiTheme="minorHAnsi"/>
        </w:rPr>
        <w:t>e</w:t>
      </w:r>
      <w:r w:rsidRPr="008F34DD">
        <w:rPr>
          <w:rFonts w:asciiTheme="minorHAnsi" w:hAnsiTheme="minorHAnsi"/>
          <w:spacing w:val="6"/>
        </w:rPr>
        <w:t xml:space="preserve"> </w:t>
      </w:r>
      <w:r w:rsidRPr="008F34DD">
        <w:rPr>
          <w:rFonts w:asciiTheme="minorHAnsi" w:hAnsiTheme="minorHAnsi"/>
          <w:spacing w:val="-2"/>
        </w:rPr>
        <w:t>s</w:t>
      </w:r>
      <w:r w:rsidRPr="008F34DD">
        <w:rPr>
          <w:rFonts w:asciiTheme="minorHAnsi" w:hAnsiTheme="minorHAnsi"/>
          <w:spacing w:val="3"/>
        </w:rPr>
        <w:t>t</w:t>
      </w:r>
      <w:r w:rsidRPr="008F34DD">
        <w:rPr>
          <w:rFonts w:asciiTheme="minorHAnsi" w:hAnsiTheme="minorHAnsi"/>
          <w:spacing w:val="-3"/>
        </w:rPr>
        <w:t>a</w:t>
      </w:r>
      <w:r w:rsidRPr="008F34DD">
        <w:rPr>
          <w:rFonts w:asciiTheme="minorHAnsi" w:hAnsiTheme="minorHAnsi"/>
          <w:spacing w:val="-1"/>
        </w:rPr>
        <w:t>f</w:t>
      </w:r>
      <w:r w:rsidRPr="008F34DD">
        <w:rPr>
          <w:rFonts w:asciiTheme="minorHAnsi" w:hAnsiTheme="minorHAnsi"/>
        </w:rPr>
        <w:t>f</w:t>
      </w:r>
      <w:r w:rsidRPr="008F34DD">
        <w:rPr>
          <w:rFonts w:asciiTheme="minorHAnsi" w:hAnsiTheme="minorHAnsi"/>
          <w:spacing w:val="12"/>
        </w:rPr>
        <w:t xml:space="preserve"> </w:t>
      </w:r>
      <w:r w:rsidRPr="008F34DD">
        <w:rPr>
          <w:rFonts w:asciiTheme="minorHAnsi" w:hAnsiTheme="minorHAnsi"/>
          <w:spacing w:val="-3"/>
        </w:rPr>
        <w:t>w</w:t>
      </w:r>
      <w:r w:rsidRPr="008F34DD">
        <w:rPr>
          <w:rFonts w:asciiTheme="minorHAnsi" w:hAnsiTheme="minorHAnsi"/>
        </w:rPr>
        <w:t>ill</w:t>
      </w:r>
      <w:r w:rsidRPr="008F34DD">
        <w:rPr>
          <w:rFonts w:asciiTheme="minorHAnsi" w:hAnsiTheme="minorHAnsi"/>
          <w:spacing w:val="5"/>
        </w:rPr>
        <w:t xml:space="preserve"> </w:t>
      </w:r>
      <w:r w:rsidRPr="008F34DD">
        <w:rPr>
          <w:rFonts w:asciiTheme="minorHAnsi" w:hAnsiTheme="minorHAnsi"/>
          <w:spacing w:val="3"/>
        </w:rPr>
        <w:t>f</w:t>
      </w:r>
      <w:r w:rsidRPr="008F34DD">
        <w:rPr>
          <w:rFonts w:asciiTheme="minorHAnsi" w:hAnsiTheme="minorHAnsi"/>
          <w:spacing w:val="-3"/>
        </w:rPr>
        <w:t>e</w:t>
      </w:r>
      <w:r w:rsidRPr="008F34DD">
        <w:rPr>
          <w:rFonts w:asciiTheme="minorHAnsi" w:hAnsiTheme="minorHAnsi"/>
          <w:spacing w:val="-1"/>
        </w:rPr>
        <w:t>e</w:t>
      </w:r>
      <w:r w:rsidRPr="008F34DD">
        <w:rPr>
          <w:rFonts w:asciiTheme="minorHAnsi" w:hAnsiTheme="minorHAnsi"/>
        </w:rPr>
        <w:t>l</w:t>
      </w:r>
      <w:r w:rsidRPr="008F34DD">
        <w:rPr>
          <w:rFonts w:asciiTheme="minorHAnsi" w:hAnsiTheme="minorHAnsi"/>
          <w:spacing w:val="7"/>
        </w:rPr>
        <w:t xml:space="preserve"> </w:t>
      </w:r>
      <w:r w:rsidRPr="008F34DD">
        <w:rPr>
          <w:rFonts w:asciiTheme="minorHAnsi" w:hAnsiTheme="minorHAnsi"/>
          <w:spacing w:val="-3"/>
        </w:rPr>
        <w:t>w</w:t>
      </w:r>
      <w:r w:rsidRPr="008F34DD">
        <w:rPr>
          <w:rFonts w:asciiTheme="minorHAnsi" w:hAnsiTheme="minorHAnsi"/>
          <w:spacing w:val="-1"/>
        </w:rPr>
        <w:t>orr</w:t>
      </w:r>
      <w:r w:rsidRPr="008F34DD">
        <w:rPr>
          <w:rFonts w:asciiTheme="minorHAnsi" w:hAnsiTheme="minorHAnsi"/>
          <w:spacing w:val="2"/>
        </w:rPr>
        <w:t>i</w:t>
      </w:r>
      <w:r w:rsidRPr="008F34DD">
        <w:rPr>
          <w:rFonts w:asciiTheme="minorHAnsi" w:hAnsiTheme="minorHAnsi"/>
          <w:spacing w:val="-3"/>
        </w:rPr>
        <w:t>e</w:t>
      </w:r>
      <w:r w:rsidRPr="008F34DD">
        <w:rPr>
          <w:rFonts w:asciiTheme="minorHAnsi" w:hAnsiTheme="minorHAnsi"/>
        </w:rPr>
        <w:t>d</w:t>
      </w:r>
      <w:r w:rsidRPr="008F34DD">
        <w:rPr>
          <w:rFonts w:asciiTheme="minorHAnsi" w:hAnsiTheme="minorHAnsi"/>
          <w:spacing w:val="10"/>
        </w:rPr>
        <w:t xml:space="preserve"> </w:t>
      </w:r>
      <w:r w:rsidRPr="008F34DD">
        <w:rPr>
          <w:rFonts w:asciiTheme="minorHAnsi" w:hAnsiTheme="minorHAnsi"/>
          <w:spacing w:val="-1"/>
        </w:rPr>
        <w:t>ab</w:t>
      </w:r>
      <w:r w:rsidRPr="008F34DD">
        <w:rPr>
          <w:rFonts w:asciiTheme="minorHAnsi" w:hAnsiTheme="minorHAnsi"/>
          <w:spacing w:val="1"/>
        </w:rPr>
        <w:t>o</w:t>
      </w:r>
      <w:r w:rsidRPr="008F34DD">
        <w:rPr>
          <w:rFonts w:asciiTheme="minorHAnsi" w:hAnsiTheme="minorHAnsi"/>
          <w:spacing w:val="-3"/>
        </w:rPr>
        <w:t>u</w:t>
      </w:r>
      <w:r w:rsidRPr="008F34DD">
        <w:rPr>
          <w:rFonts w:asciiTheme="minorHAnsi" w:hAnsiTheme="minorHAnsi"/>
        </w:rPr>
        <w:t>t</w:t>
      </w:r>
      <w:r w:rsidRPr="008F34DD">
        <w:rPr>
          <w:rFonts w:asciiTheme="minorHAnsi" w:hAnsiTheme="minorHAnsi"/>
          <w:spacing w:val="9"/>
        </w:rPr>
        <w:t xml:space="preserve"> </w:t>
      </w:r>
      <w:r w:rsidRPr="008F34DD">
        <w:rPr>
          <w:rFonts w:asciiTheme="minorHAnsi" w:hAnsiTheme="minorHAnsi"/>
          <w:spacing w:val="-1"/>
        </w:rPr>
        <w:t>t</w:t>
      </w:r>
      <w:r w:rsidRPr="008F34DD">
        <w:rPr>
          <w:rFonts w:asciiTheme="minorHAnsi" w:hAnsiTheme="minorHAnsi"/>
          <w:spacing w:val="-3"/>
        </w:rPr>
        <w:t>h</w:t>
      </w:r>
      <w:r w:rsidRPr="008F34DD">
        <w:rPr>
          <w:rFonts w:asciiTheme="minorHAnsi" w:hAnsiTheme="minorHAnsi"/>
        </w:rPr>
        <w:t>e</w:t>
      </w:r>
      <w:r w:rsidRPr="008F34DD">
        <w:rPr>
          <w:rFonts w:asciiTheme="minorHAnsi" w:hAnsiTheme="minorHAnsi"/>
          <w:spacing w:val="7"/>
        </w:rPr>
        <w:t xml:space="preserve"> </w:t>
      </w:r>
      <w:r w:rsidRPr="008F34DD">
        <w:rPr>
          <w:rFonts w:asciiTheme="minorHAnsi" w:hAnsiTheme="minorHAnsi"/>
          <w:spacing w:val="2"/>
        </w:rPr>
        <w:t>c</w:t>
      </w:r>
      <w:r w:rsidRPr="008F34DD">
        <w:rPr>
          <w:rFonts w:asciiTheme="minorHAnsi" w:hAnsiTheme="minorHAnsi"/>
          <w:spacing w:val="-3"/>
        </w:rPr>
        <w:t>h</w:t>
      </w:r>
      <w:r w:rsidRPr="008F34DD">
        <w:rPr>
          <w:rFonts w:asciiTheme="minorHAnsi" w:hAnsiTheme="minorHAnsi"/>
          <w:spacing w:val="2"/>
        </w:rPr>
        <w:t>i</w:t>
      </w:r>
      <w:r w:rsidRPr="008F34DD">
        <w:rPr>
          <w:rFonts w:asciiTheme="minorHAnsi" w:hAnsiTheme="minorHAnsi"/>
        </w:rPr>
        <w:t>l</w:t>
      </w:r>
      <w:r w:rsidRPr="008F34DD">
        <w:rPr>
          <w:rFonts w:asciiTheme="minorHAnsi" w:hAnsiTheme="minorHAnsi"/>
          <w:spacing w:val="-1"/>
        </w:rPr>
        <w:t>d</w:t>
      </w:r>
      <w:r w:rsidRPr="008F34DD">
        <w:rPr>
          <w:rFonts w:asciiTheme="minorHAnsi" w:hAnsiTheme="minorHAnsi"/>
        </w:rPr>
        <w:t>,</w:t>
      </w:r>
      <w:r w:rsidRPr="008F34DD">
        <w:rPr>
          <w:rFonts w:asciiTheme="minorHAnsi" w:hAnsiTheme="minorHAnsi"/>
          <w:spacing w:val="6"/>
        </w:rPr>
        <w:t xml:space="preserve"> </w:t>
      </w:r>
      <w:r w:rsidRPr="008F34DD">
        <w:rPr>
          <w:rFonts w:asciiTheme="minorHAnsi" w:hAnsiTheme="minorHAnsi"/>
          <w:spacing w:val="-1"/>
        </w:rPr>
        <w:t>e</w:t>
      </w:r>
      <w:r w:rsidRPr="008F34DD">
        <w:rPr>
          <w:rFonts w:asciiTheme="minorHAnsi" w:hAnsiTheme="minorHAnsi"/>
          <w:spacing w:val="-2"/>
        </w:rPr>
        <w:t>s</w:t>
      </w:r>
      <w:r w:rsidRPr="008F34DD">
        <w:rPr>
          <w:rFonts w:asciiTheme="minorHAnsi" w:hAnsiTheme="minorHAnsi"/>
          <w:spacing w:val="-1"/>
        </w:rPr>
        <w:t>p</w:t>
      </w:r>
      <w:r w:rsidRPr="008F34DD">
        <w:rPr>
          <w:rFonts w:asciiTheme="minorHAnsi" w:hAnsiTheme="minorHAnsi"/>
          <w:spacing w:val="-3"/>
        </w:rPr>
        <w:t>e</w:t>
      </w:r>
      <w:r w:rsidRPr="008F34DD">
        <w:rPr>
          <w:rFonts w:asciiTheme="minorHAnsi" w:hAnsiTheme="minorHAnsi"/>
        </w:rPr>
        <w:t>ci</w:t>
      </w:r>
      <w:r w:rsidRPr="008F34DD">
        <w:rPr>
          <w:rFonts w:asciiTheme="minorHAnsi" w:hAnsiTheme="minorHAnsi"/>
          <w:spacing w:val="-1"/>
        </w:rPr>
        <w:t>a</w:t>
      </w:r>
      <w:r w:rsidRPr="008F34DD">
        <w:rPr>
          <w:rFonts w:asciiTheme="minorHAnsi" w:hAnsiTheme="minorHAnsi"/>
        </w:rPr>
        <w:t>l</w:t>
      </w:r>
      <w:r w:rsidRPr="008F34DD">
        <w:rPr>
          <w:rFonts w:asciiTheme="minorHAnsi" w:hAnsiTheme="minorHAnsi"/>
          <w:spacing w:val="2"/>
        </w:rPr>
        <w:t>l</w:t>
      </w:r>
      <w:r w:rsidRPr="008F34DD">
        <w:rPr>
          <w:rFonts w:asciiTheme="minorHAnsi" w:hAnsiTheme="minorHAnsi"/>
        </w:rPr>
        <w:t>y</w:t>
      </w:r>
      <w:r w:rsidRPr="008F34DD">
        <w:rPr>
          <w:rFonts w:asciiTheme="minorHAnsi" w:hAnsiTheme="minorHAnsi"/>
          <w:spacing w:val="2"/>
        </w:rPr>
        <w:t xml:space="preserve"> </w:t>
      </w:r>
      <w:r w:rsidRPr="008F34DD">
        <w:rPr>
          <w:rFonts w:asciiTheme="minorHAnsi" w:hAnsiTheme="minorHAnsi"/>
          <w:spacing w:val="-1"/>
        </w:rPr>
        <w:t>th</w:t>
      </w:r>
      <w:r w:rsidRPr="008F34DD">
        <w:rPr>
          <w:rFonts w:asciiTheme="minorHAnsi" w:hAnsiTheme="minorHAnsi"/>
        </w:rPr>
        <w:t>e</w:t>
      </w:r>
      <w:r w:rsidRPr="008F34DD">
        <w:rPr>
          <w:rFonts w:asciiTheme="minorHAnsi" w:hAnsiTheme="minorHAnsi"/>
          <w:spacing w:val="6"/>
        </w:rPr>
        <w:t xml:space="preserve"> </w:t>
      </w:r>
      <w:r w:rsidRPr="008F34DD">
        <w:rPr>
          <w:rFonts w:asciiTheme="minorHAnsi" w:hAnsiTheme="minorHAnsi"/>
        </w:rPr>
        <w:t>k</w:t>
      </w:r>
      <w:r w:rsidRPr="008F34DD">
        <w:rPr>
          <w:rFonts w:asciiTheme="minorHAnsi" w:hAnsiTheme="minorHAnsi"/>
          <w:spacing w:val="-1"/>
        </w:rPr>
        <w:t>e</w:t>
      </w:r>
      <w:r w:rsidRPr="008F34DD">
        <w:rPr>
          <w:rFonts w:asciiTheme="minorHAnsi" w:hAnsiTheme="minorHAnsi"/>
        </w:rPr>
        <w:t>y</w:t>
      </w:r>
      <w:r w:rsidRPr="008F34DD">
        <w:rPr>
          <w:rFonts w:asciiTheme="minorHAnsi" w:hAnsiTheme="minorHAnsi"/>
          <w:spacing w:val="7"/>
        </w:rPr>
        <w:t xml:space="preserve"> </w:t>
      </w:r>
      <w:r w:rsidRPr="008F34DD">
        <w:rPr>
          <w:rFonts w:asciiTheme="minorHAnsi" w:hAnsiTheme="minorHAnsi"/>
          <w:spacing w:val="-1"/>
        </w:rPr>
        <w:t>p</w:t>
      </w:r>
      <w:r w:rsidRPr="008F34DD">
        <w:rPr>
          <w:rFonts w:asciiTheme="minorHAnsi" w:hAnsiTheme="minorHAnsi"/>
          <w:spacing w:val="-3"/>
        </w:rPr>
        <w:t>e</w:t>
      </w:r>
      <w:r w:rsidRPr="008F34DD">
        <w:rPr>
          <w:rFonts w:asciiTheme="minorHAnsi" w:hAnsiTheme="minorHAnsi"/>
          <w:spacing w:val="1"/>
        </w:rPr>
        <w:t>r</w:t>
      </w:r>
      <w:r w:rsidRPr="008F34DD">
        <w:rPr>
          <w:rFonts w:asciiTheme="minorHAnsi" w:hAnsiTheme="minorHAnsi"/>
        </w:rPr>
        <w:t>s</w:t>
      </w:r>
      <w:r w:rsidRPr="008F34DD">
        <w:rPr>
          <w:rFonts w:asciiTheme="minorHAnsi" w:hAnsiTheme="minorHAnsi"/>
          <w:spacing w:val="1"/>
        </w:rPr>
        <w:t>o</w:t>
      </w:r>
      <w:r w:rsidRPr="008F34DD">
        <w:rPr>
          <w:rFonts w:asciiTheme="minorHAnsi" w:hAnsiTheme="minorHAnsi"/>
        </w:rPr>
        <w:t>n</w:t>
      </w:r>
      <w:r w:rsidRPr="008F34DD">
        <w:rPr>
          <w:rFonts w:asciiTheme="minorHAnsi" w:hAnsiTheme="minorHAnsi"/>
          <w:spacing w:val="4"/>
        </w:rPr>
        <w:t xml:space="preserve"> </w:t>
      </w:r>
      <w:r w:rsidRPr="008F34DD">
        <w:rPr>
          <w:rFonts w:asciiTheme="minorHAnsi" w:hAnsiTheme="minorHAnsi"/>
          <w:spacing w:val="-1"/>
        </w:rPr>
        <w:t>o</w:t>
      </w:r>
      <w:r w:rsidRPr="008F34DD">
        <w:rPr>
          <w:rFonts w:asciiTheme="minorHAnsi" w:hAnsiTheme="minorHAnsi"/>
        </w:rPr>
        <w:t>r</w:t>
      </w:r>
      <w:r w:rsidRPr="008F34DD">
        <w:rPr>
          <w:rFonts w:asciiTheme="minorHAnsi" w:hAnsiTheme="minorHAnsi"/>
          <w:spacing w:val="6"/>
        </w:rPr>
        <w:t xml:space="preserve"> </w:t>
      </w:r>
      <w:r w:rsidRPr="008F34DD">
        <w:rPr>
          <w:rFonts w:asciiTheme="minorHAnsi" w:hAnsiTheme="minorHAnsi"/>
          <w:spacing w:val="1"/>
        </w:rPr>
        <w:t>t</w:t>
      </w:r>
      <w:r w:rsidRPr="008F34DD">
        <w:rPr>
          <w:rFonts w:asciiTheme="minorHAnsi" w:hAnsiTheme="minorHAnsi"/>
          <w:spacing w:val="-1"/>
        </w:rPr>
        <w:t>h</w:t>
      </w:r>
      <w:r w:rsidRPr="008F34DD">
        <w:rPr>
          <w:rFonts w:asciiTheme="minorHAnsi" w:hAnsiTheme="minorHAnsi"/>
        </w:rPr>
        <w:t>e</w:t>
      </w:r>
      <w:r w:rsidRPr="008F34DD">
        <w:rPr>
          <w:rFonts w:asciiTheme="minorHAnsi" w:hAnsiTheme="minorHAnsi"/>
          <w:spacing w:val="7"/>
        </w:rPr>
        <w:t xml:space="preserve"> </w:t>
      </w:r>
      <w:r w:rsidRPr="008F34DD">
        <w:rPr>
          <w:rFonts w:asciiTheme="minorHAnsi" w:hAnsiTheme="minorHAnsi"/>
          <w:spacing w:val="-1"/>
        </w:rPr>
        <w:t>d</w:t>
      </w:r>
      <w:r w:rsidRPr="008F34DD">
        <w:rPr>
          <w:rFonts w:asciiTheme="minorHAnsi" w:hAnsiTheme="minorHAnsi"/>
          <w:spacing w:val="-3"/>
        </w:rPr>
        <w:t>e</w:t>
      </w:r>
      <w:r w:rsidRPr="008F34DD">
        <w:rPr>
          <w:rFonts w:asciiTheme="minorHAnsi" w:hAnsiTheme="minorHAnsi"/>
        </w:rPr>
        <w:t>si</w:t>
      </w:r>
      <w:r w:rsidRPr="008F34DD">
        <w:rPr>
          <w:rFonts w:asciiTheme="minorHAnsi" w:hAnsiTheme="minorHAnsi"/>
          <w:spacing w:val="1"/>
        </w:rPr>
        <w:t>g</w:t>
      </w:r>
      <w:r w:rsidRPr="008F34DD">
        <w:rPr>
          <w:rFonts w:asciiTheme="minorHAnsi" w:hAnsiTheme="minorHAnsi"/>
          <w:spacing w:val="-3"/>
        </w:rPr>
        <w:t>n</w:t>
      </w:r>
      <w:r w:rsidRPr="008F34DD">
        <w:rPr>
          <w:rFonts w:asciiTheme="minorHAnsi" w:hAnsiTheme="minorHAnsi"/>
          <w:spacing w:val="-1"/>
        </w:rPr>
        <w:t>a</w:t>
      </w:r>
      <w:r w:rsidRPr="008F34DD">
        <w:rPr>
          <w:rFonts w:asciiTheme="minorHAnsi" w:hAnsiTheme="minorHAnsi"/>
          <w:spacing w:val="1"/>
        </w:rPr>
        <w:t>t</w:t>
      </w:r>
      <w:r w:rsidRPr="008F34DD">
        <w:rPr>
          <w:rFonts w:asciiTheme="minorHAnsi" w:hAnsiTheme="minorHAnsi"/>
          <w:spacing w:val="-3"/>
        </w:rPr>
        <w:t>e</w:t>
      </w:r>
      <w:r w:rsidRPr="008F34DD">
        <w:rPr>
          <w:rFonts w:asciiTheme="minorHAnsi" w:hAnsiTheme="minorHAnsi"/>
        </w:rPr>
        <w:t xml:space="preserve">d </w:t>
      </w:r>
      <w:r w:rsidRPr="008F34DD">
        <w:rPr>
          <w:rFonts w:asciiTheme="minorHAnsi" w:hAnsiTheme="minorHAnsi"/>
          <w:spacing w:val="2"/>
        </w:rPr>
        <w:t>c</w:t>
      </w:r>
      <w:r w:rsidRPr="008F34DD">
        <w:rPr>
          <w:rFonts w:asciiTheme="minorHAnsi" w:hAnsiTheme="minorHAnsi"/>
          <w:spacing w:val="-3"/>
        </w:rPr>
        <w:t>a</w:t>
      </w:r>
      <w:r w:rsidRPr="008F34DD">
        <w:rPr>
          <w:rFonts w:asciiTheme="minorHAnsi" w:hAnsiTheme="minorHAnsi"/>
          <w:spacing w:val="2"/>
        </w:rPr>
        <w:t>r</w:t>
      </w:r>
      <w:r w:rsidRPr="008F34DD">
        <w:rPr>
          <w:rFonts w:asciiTheme="minorHAnsi" w:hAnsiTheme="minorHAnsi"/>
          <w:spacing w:val="-3"/>
        </w:rPr>
        <w:t>e</w:t>
      </w:r>
      <w:r w:rsidRPr="008F34DD">
        <w:rPr>
          <w:rFonts w:asciiTheme="minorHAnsi" w:hAnsiTheme="minorHAnsi"/>
        </w:rPr>
        <w:t>r</w:t>
      </w:r>
      <w:r w:rsidRPr="008F34DD">
        <w:rPr>
          <w:rFonts w:asciiTheme="minorHAnsi" w:hAnsiTheme="minorHAnsi"/>
          <w:spacing w:val="5"/>
        </w:rPr>
        <w:t xml:space="preserve"> </w:t>
      </w:r>
      <w:r w:rsidRPr="008F34DD">
        <w:rPr>
          <w:rFonts w:asciiTheme="minorHAnsi" w:hAnsiTheme="minorHAnsi"/>
          <w:spacing w:val="2"/>
        </w:rPr>
        <w:t>r</w:t>
      </w:r>
      <w:r w:rsidRPr="008F34DD">
        <w:rPr>
          <w:rFonts w:asciiTheme="minorHAnsi" w:hAnsiTheme="minorHAnsi"/>
          <w:spacing w:val="-3"/>
        </w:rPr>
        <w:t>e</w:t>
      </w:r>
      <w:r w:rsidRPr="008F34DD">
        <w:rPr>
          <w:rFonts w:asciiTheme="minorHAnsi" w:hAnsiTheme="minorHAnsi"/>
        </w:rPr>
        <w:t>s</w:t>
      </w:r>
      <w:r w:rsidRPr="008F34DD">
        <w:rPr>
          <w:rFonts w:asciiTheme="minorHAnsi" w:hAnsiTheme="minorHAnsi"/>
          <w:spacing w:val="-1"/>
        </w:rPr>
        <w:t>p</w:t>
      </w:r>
      <w:r w:rsidRPr="008F34DD">
        <w:rPr>
          <w:rFonts w:asciiTheme="minorHAnsi" w:hAnsiTheme="minorHAnsi"/>
          <w:spacing w:val="1"/>
        </w:rPr>
        <w:t>o</w:t>
      </w:r>
      <w:r w:rsidRPr="008F34DD">
        <w:rPr>
          <w:rFonts w:asciiTheme="minorHAnsi" w:hAnsiTheme="minorHAnsi"/>
          <w:spacing w:val="-3"/>
        </w:rPr>
        <w:t>n</w:t>
      </w:r>
      <w:r w:rsidRPr="008F34DD">
        <w:rPr>
          <w:rFonts w:asciiTheme="minorHAnsi" w:hAnsiTheme="minorHAnsi"/>
        </w:rPr>
        <w:t>si</w:t>
      </w:r>
      <w:r w:rsidRPr="008F34DD">
        <w:rPr>
          <w:rFonts w:asciiTheme="minorHAnsi" w:hAnsiTheme="minorHAnsi"/>
          <w:spacing w:val="-1"/>
        </w:rPr>
        <w:t>b</w:t>
      </w:r>
      <w:r w:rsidRPr="008F34DD">
        <w:rPr>
          <w:rFonts w:asciiTheme="minorHAnsi" w:hAnsiTheme="minorHAnsi"/>
        </w:rPr>
        <w:t>le</w:t>
      </w:r>
      <w:r w:rsidRPr="008F34DD">
        <w:rPr>
          <w:rFonts w:asciiTheme="minorHAnsi" w:hAnsiTheme="minorHAnsi"/>
          <w:spacing w:val="7"/>
        </w:rPr>
        <w:t xml:space="preserve"> </w:t>
      </w:r>
      <w:r w:rsidRPr="008F34DD">
        <w:rPr>
          <w:rFonts w:asciiTheme="minorHAnsi" w:hAnsiTheme="minorHAnsi"/>
          <w:spacing w:val="1"/>
        </w:rPr>
        <w:t>f</w:t>
      </w:r>
      <w:r w:rsidRPr="008F34DD">
        <w:rPr>
          <w:rFonts w:asciiTheme="minorHAnsi" w:hAnsiTheme="minorHAnsi"/>
          <w:spacing w:val="-1"/>
        </w:rPr>
        <w:t>o</w:t>
      </w:r>
      <w:r w:rsidRPr="008F34DD">
        <w:rPr>
          <w:rFonts w:asciiTheme="minorHAnsi" w:hAnsiTheme="minorHAnsi"/>
        </w:rPr>
        <w:t>r</w:t>
      </w:r>
      <w:r w:rsidRPr="008F34DD">
        <w:rPr>
          <w:rFonts w:asciiTheme="minorHAnsi" w:hAnsiTheme="minorHAnsi"/>
          <w:spacing w:val="6"/>
        </w:rPr>
        <w:t xml:space="preserve"> </w:t>
      </w:r>
      <w:r w:rsidRPr="008F34DD">
        <w:rPr>
          <w:rFonts w:asciiTheme="minorHAnsi" w:hAnsiTheme="minorHAnsi"/>
          <w:spacing w:val="-1"/>
        </w:rPr>
        <w:t>th</w:t>
      </w:r>
      <w:r w:rsidRPr="008F34DD">
        <w:rPr>
          <w:rFonts w:asciiTheme="minorHAnsi" w:hAnsiTheme="minorHAnsi"/>
        </w:rPr>
        <w:t>e</w:t>
      </w:r>
      <w:r w:rsidRPr="008F34DD">
        <w:rPr>
          <w:rFonts w:asciiTheme="minorHAnsi" w:hAnsiTheme="minorHAnsi"/>
          <w:spacing w:val="7"/>
        </w:rPr>
        <w:t xml:space="preserve"> </w:t>
      </w:r>
      <w:r w:rsidRPr="008F34DD">
        <w:rPr>
          <w:rFonts w:asciiTheme="minorHAnsi" w:hAnsiTheme="minorHAnsi"/>
          <w:spacing w:val="-2"/>
        </w:rPr>
        <w:t>s</w:t>
      </w:r>
      <w:r w:rsidRPr="008F34DD">
        <w:rPr>
          <w:rFonts w:asciiTheme="minorHAnsi" w:hAnsiTheme="minorHAnsi"/>
          <w:spacing w:val="-1"/>
        </w:rPr>
        <w:t>a</w:t>
      </w:r>
      <w:r w:rsidRPr="008F34DD">
        <w:rPr>
          <w:rFonts w:asciiTheme="minorHAnsi" w:hAnsiTheme="minorHAnsi"/>
          <w:spacing w:val="1"/>
        </w:rPr>
        <w:t>f</w:t>
      </w:r>
      <w:r w:rsidRPr="008F34DD">
        <w:rPr>
          <w:rFonts w:asciiTheme="minorHAnsi" w:hAnsiTheme="minorHAnsi"/>
          <w:spacing w:val="-1"/>
        </w:rPr>
        <w:t>e</w:t>
      </w:r>
      <w:r w:rsidRPr="008F34DD">
        <w:rPr>
          <w:rFonts w:asciiTheme="minorHAnsi" w:hAnsiTheme="minorHAnsi"/>
          <w:spacing w:val="1"/>
        </w:rPr>
        <w:t>t</w:t>
      </w:r>
      <w:r w:rsidRPr="008F34DD">
        <w:rPr>
          <w:rFonts w:asciiTheme="minorHAnsi" w:hAnsiTheme="minorHAnsi"/>
        </w:rPr>
        <w:t>y</w:t>
      </w:r>
      <w:r w:rsidRPr="008F34DD">
        <w:rPr>
          <w:rFonts w:asciiTheme="minorHAnsi" w:hAnsiTheme="minorHAnsi"/>
          <w:spacing w:val="6"/>
        </w:rPr>
        <w:t xml:space="preserve"> </w:t>
      </w:r>
      <w:r w:rsidRPr="008F34DD">
        <w:rPr>
          <w:rFonts w:asciiTheme="minorHAnsi" w:hAnsiTheme="minorHAnsi"/>
          <w:spacing w:val="-3"/>
        </w:rPr>
        <w:t>o</w:t>
      </w:r>
      <w:r w:rsidRPr="008F34DD">
        <w:rPr>
          <w:rFonts w:asciiTheme="minorHAnsi" w:hAnsiTheme="minorHAnsi"/>
        </w:rPr>
        <w:t>f</w:t>
      </w:r>
      <w:r w:rsidRPr="008F34DD">
        <w:rPr>
          <w:rFonts w:asciiTheme="minorHAnsi" w:hAnsiTheme="minorHAnsi"/>
          <w:spacing w:val="10"/>
        </w:rPr>
        <w:t xml:space="preserve"> </w:t>
      </w:r>
      <w:r w:rsidRPr="008F34DD">
        <w:rPr>
          <w:rFonts w:asciiTheme="minorHAnsi" w:hAnsiTheme="minorHAnsi"/>
          <w:spacing w:val="-1"/>
        </w:rPr>
        <w:t>th</w:t>
      </w:r>
      <w:r w:rsidRPr="008F34DD">
        <w:rPr>
          <w:rFonts w:asciiTheme="minorHAnsi" w:hAnsiTheme="minorHAnsi"/>
          <w:spacing w:val="-3"/>
        </w:rPr>
        <w:t>a</w:t>
      </w:r>
      <w:r w:rsidRPr="008F34DD">
        <w:rPr>
          <w:rFonts w:asciiTheme="minorHAnsi" w:hAnsiTheme="minorHAnsi"/>
        </w:rPr>
        <w:t>t</w:t>
      </w:r>
      <w:r w:rsidRPr="008F34DD">
        <w:rPr>
          <w:rFonts w:asciiTheme="minorHAnsi" w:hAnsiTheme="minorHAnsi"/>
          <w:spacing w:val="10"/>
        </w:rPr>
        <w:t xml:space="preserve"> </w:t>
      </w:r>
      <w:r w:rsidRPr="008F34DD">
        <w:rPr>
          <w:rFonts w:asciiTheme="minorHAnsi" w:hAnsiTheme="minorHAnsi"/>
          <w:spacing w:val="-2"/>
        </w:rPr>
        <w:t>c</w:t>
      </w:r>
      <w:r w:rsidRPr="008F34DD">
        <w:rPr>
          <w:rFonts w:asciiTheme="minorHAnsi" w:hAnsiTheme="minorHAnsi"/>
          <w:spacing w:val="-1"/>
        </w:rPr>
        <w:t>h</w:t>
      </w:r>
      <w:r w:rsidRPr="008F34DD">
        <w:rPr>
          <w:rFonts w:asciiTheme="minorHAnsi" w:hAnsiTheme="minorHAnsi"/>
        </w:rPr>
        <w:t>i</w:t>
      </w:r>
      <w:r w:rsidRPr="008F34DD">
        <w:rPr>
          <w:rFonts w:asciiTheme="minorHAnsi" w:hAnsiTheme="minorHAnsi"/>
          <w:spacing w:val="2"/>
        </w:rPr>
        <w:t>l</w:t>
      </w:r>
      <w:r w:rsidRPr="008F34DD">
        <w:rPr>
          <w:rFonts w:asciiTheme="minorHAnsi" w:hAnsiTheme="minorHAnsi"/>
        </w:rPr>
        <w:t>d</w:t>
      </w:r>
      <w:r w:rsidRPr="008F34DD">
        <w:rPr>
          <w:rFonts w:asciiTheme="minorHAnsi" w:hAnsiTheme="minorHAnsi"/>
          <w:spacing w:val="7"/>
        </w:rPr>
        <w:t xml:space="preserve"> </w:t>
      </w:r>
      <w:r w:rsidRPr="008F34DD">
        <w:rPr>
          <w:rFonts w:asciiTheme="minorHAnsi" w:hAnsiTheme="minorHAnsi"/>
          <w:spacing w:val="1"/>
        </w:rPr>
        <w:t>f</w:t>
      </w:r>
      <w:r w:rsidRPr="008F34DD">
        <w:rPr>
          <w:rFonts w:asciiTheme="minorHAnsi" w:hAnsiTheme="minorHAnsi"/>
          <w:spacing w:val="-3"/>
        </w:rPr>
        <w:t>o</w:t>
      </w:r>
      <w:r w:rsidRPr="008F34DD">
        <w:rPr>
          <w:rFonts w:asciiTheme="minorHAnsi" w:hAnsiTheme="minorHAnsi"/>
        </w:rPr>
        <w:t>r</w:t>
      </w:r>
      <w:r w:rsidRPr="008F34DD">
        <w:rPr>
          <w:rFonts w:asciiTheme="minorHAnsi" w:hAnsiTheme="minorHAnsi"/>
          <w:spacing w:val="9"/>
        </w:rPr>
        <w:t xml:space="preserve"> </w:t>
      </w:r>
      <w:r w:rsidRPr="008F34DD">
        <w:rPr>
          <w:rFonts w:asciiTheme="minorHAnsi" w:hAnsiTheme="minorHAnsi"/>
          <w:spacing w:val="-1"/>
        </w:rPr>
        <w:t>t</w:t>
      </w:r>
      <w:r w:rsidRPr="008F34DD">
        <w:rPr>
          <w:rFonts w:asciiTheme="minorHAnsi" w:hAnsiTheme="minorHAnsi"/>
          <w:spacing w:val="-3"/>
        </w:rPr>
        <w:t>h</w:t>
      </w:r>
      <w:r w:rsidRPr="008F34DD">
        <w:rPr>
          <w:rFonts w:asciiTheme="minorHAnsi" w:hAnsiTheme="minorHAnsi"/>
        </w:rPr>
        <w:t>e</w:t>
      </w:r>
      <w:r w:rsidRPr="008F34DD">
        <w:rPr>
          <w:rFonts w:asciiTheme="minorHAnsi" w:hAnsiTheme="minorHAnsi"/>
          <w:spacing w:val="7"/>
        </w:rPr>
        <w:t xml:space="preserve"> </w:t>
      </w:r>
      <w:r w:rsidRPr="008F34DD">
        <w:rPr>
          <w:rFonts w:asciiTheme="minorHAnsi" w:hAnsiTheme="minorHAnsi"/>
          <w:spacing w:val="1"/>
        </w:rPr>
        <w:t>o</w:t>
      </w:r>
      <w:r w:rsidRPr="008F34DD">
        <w:rPr>
          <w:rFonts w:asciiTheme="minorHAnsi" w:hAnsiTheme="minorHAnsi"/>
          <w:spacing w:val="-3"/>
        </w:rPr>
        <w:t>u</w:t>
      </w:r>
      <w:r w:rsidRPr="008F34DD">
        <w:rPr>
          <w:rFonts w:asciiTheme="minorHAnsi" w:hAnsiTheme="minorHAnsi"/>
          <w:spacing w:val="1"/>
        </w:rPr>
        <w:t>t</w:t>
      </w:r>
      <w:r w:rsidRPr="008F34DD">
        <w:rPr>
          <w:rFonts w:asciiTheme="minorHAnsi" w:hAnsiTheme="minorHAnsi"/>
        </w:rPr>
        <w:t>i</w:t>
      </w:r>
      <w:r w:rsidRPr="008F34DD">
        <w:rPr>
          <w:rFonts w:asciiTheme="minorHAnsi" w:hAnsiTheme="minorHAnsi"/>
          <w:spacing w:val="-3"/>
        </w:rPr>
        <w:t>n</w:t>
      </w:r>
      <w:r w:rsidRPr="008F34DD">
        <w:rPr>
          <w:rFonts w:asciiTheme="minorHAnsi" w:hAnsiTheme="minorHAnsi"/>
          <w:spacing w:val="1"/>
        </w:rPr>
        <w:t>g</w:t>
      </w:r>
      <w:r w:rsidRPr="008F34DD">
        <w:rPr>
          <w:rFonts w:asciiTheme="minorHAnsi" w:hAnsiTheme="minorHAnsi"/>
        </w:rPr>
        <w:t>.</w:t>
      </w:r>
      <w:r w:rsidRPr="008F34DD">
        <w:rPr>
          <w:rFonts w:asciiTheme="minorHAnsi" w:hAnsiTheme="minorHAnsi"/>
          <w:spacing w:val="7"/>
        </w:rPr>
        <w:t xml:space="preserve"> </w:t>
      </w:r>
      <w:r w:rsidRPr="008F34DD">
        <w:rPr>
          <w:rFonts w:asciiTheme="minorHAnsi" w:hAnsiTheme="minorHAnsi"/>
          <w:spacing w:val="1"/>
        </w:rPr>
        <w:t>T</w:t>
      </w:r>
      <w:r w:rsidRPr="008F34DD">
        <w:rPr>
          <w:rFonts w:asciiTheme="minorHAnsi" w:hAnsiTheme="minorHAnsi"/>
          <w:spacing w:val="-3"/>
        </w:rPr>
        <w:t>h</w:t>
      </w:r>
      <w:r w:rsidRPr="008F34DD">
        <w:rPr>
          <w:rFonts w:asciiTheme="minorHAnsi" w:hAnsiTheme="minorHAnsi"/>
          <w:spacing w:val="1"/>
        </w:rPr>
        <w:t>e</w:t>
      </w:r>
      <w:r w:rsidRPr="008F34DD">
        <w:rPr>
          <w:rFonts w:asciiTheme="minorHAnsi" w:hAnsiTheme="minorHAnsi"/>
        </w:rPr>
        <w:t>y</w:t>
      </w:r>
      <w:r w:rsidRPr="008F34DD">
        <w:rPr>
          <w:rFonts w:asciiTheme="minorHAnsi" w:hAnsiTheme="minorHAnsi"/>
          <w:spacing w:val="5"/>
        </w:rPr>
        <w:t xml:space="preserve"> </w:t>
      </w:r>
      <w:r w:rsidRPr="008F34DD">
        <w:rPr>
          <w:rFonts w:asciiTheme="minorHAnsi" w:hAnsiTheme="minorHAnsi"/>
          <w:spacing w:val="1"/>
        </w:rPr>
        <w:t>m</w:t>
      </w:r>
      <w:r w:rsidRPr="008F34DD">
        <w:rPr>
          <w:rFonts w:asciiTheme="minorHAnsi" w:hAnsiTheme="minorHAnsi"/>
          <w:spacing w:val="-1"/>
        </w:rPr>
        <w:t>a</w:t>
      </w:r>
      <w:r w:rsidRPr="008F34DD">
        <w:rPr>
          <w:rFonts w:asciiTheme="minorHAnsi" w:hAnsiTheme="minorHAnsi"/>
        </w:rPr>
        <w:t>y</w:t>
      </w:r>
      <w:r w:rsidRPr="008F34DD">
        <w:rPr>
          <w:rFonts w:asciiTheme="minorHAnsi" w:hAnsiTheme="minorHAnsi"/>
          <w:spacing w:val="8"/>
        </w:rPr>
        <w:t xml:space="preserve"> </w:t>
      </w:r>
      <w:r w:rsidRPr="008F34DD">
        <w:rPr>
          <w:rFonts w:asciiTheme="minorHAnsi" w:hAnsiTheme="minorHAnsi"/>
          <w:spacing w:val="-1"/>
        </w:rPr>
        <w:t>b</w:t>
      </w:r>
      <w:r w:rsidRPr="008F34DD">
        <w:rPr>
          <w:rFonts w:asciiTheme="minorHAnsi" w:hAnsiTheme="minorHAnsi"/>
        </w:rPr>
        <w:t>l</w:t>
      </w:r>
      <w:r w:rsidRPr="008F34DD">
        <w:rPr>
          <w:rFonts w:asciiTheme="minorHAnsi" w:hAnsiTheme="minorHAnsi"/>
          <w:spacing w:val="-3"/>
        </w:rPr>
        <w:t>a</w:t>
      </w:r>
      <w:r w:rsidRPr="008F34DD">
        <w:rPr>
          <w:rFonts w:asciiTheme="minorHAnsi" w:hAnsiTheme="minorHAnsi"/>
          <w:spacing w:val="1"/>
        </w:rPr>
        <w:t>m</w:t>
      </w:r>
      <w:r w:rsidRPr="008F34DD">
        <w:rPr>
          <w:rFonts w:asciiTheme="minorHAnsi" w:hAnsiTheme="minorHAnsi"/>
        </w:rPr>
        <w:t>e</w:t>
      </w:r>
      <w:r w:rsidRPr="008F34DD">
        <w:rPr>
          <w:rFonts w:asciiTheme="minorHAnsi" w:hAnsiTheme="minorHAnsi"/>
          <w:spacing w:val="7"/>
        </w:rPr>
        <w:t xml:space="preserve"> </w:t>
      </w:r>
      <w:r w:rsidRPr="008F34DD">
        <w:rPr>
          <w:rFonts w:asciiTheme="minorHAnsi" w:hAnsiTheme="minorHAnsi"/>
          <w:spacing w:val="-1"/>
        </w:rPr>
        <w:t>th</w:t>
      </w:r>
      <w:r w:rsidRPr="008F34DD">
        <w:rPr>
          <w:rFonts w:asciiTheme="minorHAnsi" w:hAnsiTheme="minorHAnsi"/>
          <w:spacing w:val="-3"/>
        </w:rPr>
        <w:t>e</w:t>
      </w:r>
      <w:r w:rsidRPr="008F34DD">
        <w:rPr>
          <w:rFonts w:asciiTheme="minorHAnsi" w:hAnsiTheme="minorHAnsi"/>
          <w:spacing w:val="1"/>
        </w:rPr>
        <w:t>m</w:t>
      </w:r>
      <w:r w:rsidRPr="008F34DD">
        <w:rPr>
          <w:rFonts w:asciiTheme="minorHAnsi" w:hAnsiTheme="minorHAnsi"/>
        </w:rPr>
        <w:t>s</w:t>
      </w:r>
      <w:r w:rsidRPr="008F34DD">
        <w:rPr>
          <w:rFonts w:asciiTheme="minorHAnsi" w:hAnsiTheme="minorHAnsi"/>
          <w:spacing w:val="-3"/>
        </w:rPr>
        <w:t>e</w:t>
      </w:r>
      <w:r w:rsidRPr="008F34DD">
        <w:rPr>
          <w:rFonts w:asciiTheme="minorHAnsi" w:hAnsiTheme="minorHAnsi"/>
          <w:spacing w:val="2"/>
        </w:rPr>
        <w:t>l</w:t>
      </w:r>
      <w:r w:rsidRPr="008F34DD">
        <w:rPr>
          <w:rFonts w:asciiTheme="minorHAnsi" w:hAnsiTheme="minorHAnsi"/>
          <w:spacing w:val="-2"/>
        </w:rPr>
        <w:t>v</w:t>
      </w:r>
      <w:r w:rsidRPr="008F34DD">
        <w:rPr>
          <w:rFonts w:asciiTheme="minorHAnsi" w:hAnsiTheme="minorHAnsi"/>
          <w:spacing w:val="-1"/>
        </w:rPr>
        <w:t>e</w:t>
      </w:r>
      <w:r w:rsidRPr="008F34DD">
        <w:rPr>
          <w:rFonts w:asciiTheme="minorHAnsi" w:hAnsiTheme="minorHAnsi"/>
        </w:rPr>
        <w:t>s</w:t>
      </w:r>
      <w:r w:rsidRPr="008F34DD">
        <w:rPr>
          <w:rFonts w:asciiTheme="minorHAnsi" w:hAnsiTheme="minorHAnsi"/>
          <w:spacing w:val="1"/>
        </w:rPr>
        <w:t xml:space="preserve"> </w:t>
      </w:r>
      <w:r w:rsidRPr="008F34DD">
        <w:rPr>
          <w:rFonts w:asciiTheme="minorHAnsi" w:hAnsiTheme="minorHAnsi"/>
          <w:spacing w:val="-1"/>
        </w:rPr>
        <w:t>a</w:t>
      </w:r>
      <w:r w:rsidRPr="008F34DD">
        <w:rPr>
          <w:rFonts w:asciiTheme="minorHAnsi" w:hAnsiTheme="minorHAnsi"/>
          <w:spacing w:val="1"/>
        </w:rPr>
        <w:t>n</w:t>
      </w:r>
      <w:r w:rsidRPr="008F34DD">
        <w:rPr>
          <w:rFonts w:asciiTheme="minorHAnsi" w:hAnsiTheme="minorHAnsi"/>
        </w:rPr>
        <w:t>d</w:t>
      </w:r>
      <w:r w:rsidRPr="008F34DD">
        <w:rPr>
          <w:rFonts w:asciiTheme="minorHAnsi" w:hAnsiTheme="minorHAnsi"/>
          <w:spacing w:val="8"/>
        </w:rPr>
        <w:t xml:space="preserve"> </w:t>
      </w:r>
      <w:r w:rsidRPr="008F34DD">
        <w:rPr>
          <w:rFonts w:asciiTheme="minorHAnsi" w:hAnsiTheme="minorHAnsi"/>
          <w:spacing w:val="-1"/>
        </w:rPr>
        <w:t>t</w:t>
      </w:r>
      <w:r w:rsidRPr="008F34DD">
        <w:rPr>
          <w:rFonts w:asciiTheme="minorHAnsi" w:hAnsiTheme="minorHAnsi"/>
          <w:spacing w:val="-3"/>
        </w:rPr>
        <w:t>h</w:t>
      </w:r>
      <w:r w:rsidRPr="008F34DD">
        <w:rPr>
          <w:rFonts w:asciiTheme="minorHAnsi" w:hAnsiTheme="minorHAnsi"/>
          <w:spacing w:val="-1"/>
        </w:rPr>
        <w:t>e</w:t>
      </w:r>
      <w:r w:rsidRPr="008F34DD">
        <w:rPr>
          <w:rFonts w:asciiTheme="minorHAnsi" w:hAnsiTheme="minorHAnsi"/>
        </w:rPr>
        <w:t>ir</w:t>
      </w:r>
      <w:r w:rsidRPr="008F34DD">
        <w:rPr>
          <w:rFonts w:asciiTheme="minorHAnsi" w:hAnsiTheme="minorHAnsi"/>
          <w:spacing w:val="7"/>
        </w:rPr>
        <w:t xml:space="preserve"> </w:t>
      </w:r>
      <w:r w:rsidRPr="008F34DD">
        <w:rPr>
          <w:rFonts w:asciiTheme="minorHAnsi" w:hAnsiTheme="minorHAnsi"/>
          <w:spacing w:val="1"/>
        </w:rPr>
        <w:t>f</w:t>
      </w:r>
      <w:r w:rsidRPr="008F34DD">
        <w:rPr>
          <w:rFonts w:asciiTheme="minorHAnsi" w:hAnsiTheme="minorHAnsi"/>
          <w:spacing w:val="-3"/>
        </w:rPr>
        <w:t>e</w:t>
      </w:r>
      <w:r w:rsidRPr="008F34DD">
        <w:rPr>
          <w:rFonts w:asciiTheme="minorHAnsi" w:hAnsiTheme="minorHAnsi"/>
          <w:spacing w:val="-1"/>
        </w:rPr>
        <w:t>e</w:t>
      </w:r>
      <w:r w:rsidRPr="008F34DD">
        <w:rPr>
          <w:rFonts w:asciiTheme="minorHAnsi" w:hAnsiTheme="minorHAnsi"/>
        </w:rPr>
        <w:t>l</w:t>
      </w:r>
      <w:r w:rsidRPr="008F34DD">
        <w:rPr>
          <w:rFonts w:asciiTheme="minorHAnsi" w:hAnsiTheme="minorHAnsi"/>
          <w:spacing w:val="2"/>
        </w:rPr>
        <w:t>i</w:t>
      </w:r>
      <w:r w:rsidRPr="008F34DD">
        <w:rPr>
          <w:rFonts w:asciiTheme="minorHAnsi" w:hAnsiTheme="minorHAnsi"/>
          <w:spacing w:val="-3"/>
        </w:rPr>
        <w:t>n</w:t>
      </w:r>
      <w:r w:rsidRPr="008F34DD">
        <w:rPr>
          <w:rFonts w:asciiTheme="minorHAnsi" w:hAnsiTheme="minorHAnsi"/>
          <w:spacing w:val="-1"/>
        </w:rPr>
        <w:t>g</w:t>
      </w:r>
      <w:r w:rsidRPr="008F34DD">
        <w:rPr>
          <w:rFonts w:asciiTheme="minorHAnsi" w:hAnsiTheme="minorHAnsi"/>
        </w:rPr>
        <w:t>s</w:t>
      </w:r>
      <w:r w:rsidRPr="008F34DD">
        <w:rPr>
          <w:rFonts w:asciiTheme="minorHAnsi" w:hAnsiTheme="minorHAnsi"/>
          <w:spacing w:val="6"/>
        </w:rPr>
        <w:t xml:space="preserve"> </w:t>
      </w:r>
      <w:r w:rsidRPr="008F34DD">
        <w:rPr>
          <w:rFonts w:asciiTheme="minorHAnsi" w:hAnsiTheme="minorHAnsi"/>
          <w:spacing w:val="-3"/>
        </w:rPr>
        <w:t>o</w:t>
      </w:r>
      <w:r w:rsidRPr="008F34DD">
        <w:rPr>
          <w:rFonts w:asciiTheme="minorHAnsi" w:hAnsiTheme="minorHAnsi"/>
        </w:rPr>
        <w:t>f</w:t>
      </w:r>
      <w:r w:rsidRPr="008F34DD">
        <w:rPr>
          <w:rFonts w:asciiTheme="minorHAnsi" w:hAnsiTheme="minorHAnsi"/>
          <w:spacing w:val="11"/>
        </w:rPr>
        <w:t xml:space="preserve"> </w:t>
      </w:r>
      <w:r w:rsidRPr="008F34DD">
        <w:rPr>
          <w:rFonts w:asciiTheme="minorHAnsi" w:hAnsiTheme="minorHAnsi"/>
          <w:spacing w:val="-3"/>
        </w:rPr>
        <w:t>a</w:t>
      </w:r>
      <w:r w:rsidRPr="008F34DD">
        <w:rPr>
          <w:rFonts w:asciiTheme="minorHAnsi" w:hAnsiTheme="minorHAnsi"/>
          <w:spacing w:val="-1"/>
        </w:rPr>
        <w:t>n</w:t>
      </w:r>
      <w:r w:rsidRPr="008F34DD">
        <w:rPr>
          <w:rFonts w:asciiTheme="minorHAnsi" w:hAnsiTheme="minorHAnsi"/>
          <w:spacing w:val="-2"/>
        </w:rPr>
        <w:t>x</w:t>
      </w:r>
      <w:r w:rsidRPr="008F34DD">
        <w:rPr>
          <w:rFonts w:asciiTheme="minorHAnsi" w:hAnsiTheme="minorHAnsi"/>
          <w:spacing w:val="2"/>
        </w:rPr>
        <w:t>i</w:t>
      </w:r>
      <w:r w:rsidRPr="008F34DD">
        <w:rPr>
          <w:rFonts w:asciiTheme="minorHAnsi" w:hAnsiTheme="minorHAnsi"/>
          <w:spacing w:val="-3"/>
        </w:rPr>
        <w:t>e</w:t>
      </w:r>
      <w:r w:rsidRPr="008F34DD">
        <w:rPr>
          <w:rFonts w:asciiTheme="minorHAnsi" w:hAnsiTheme="minorHAnsi"/>
          <w:spacing w:val="1"/>
        </w:rPr>
        <w:t>t</w:t>
      </w:r>
      <w:r w:rsidRPr="008F34DD">
        <w:rPr>
          <w:rFonts w:asciiTheme="minorHAnsi" w:hAnsiTheme="minorHAnsi"/>
        </w:rPr>
        <w:t>y</w:t>
      </w:r>
      <w:r w:rsidRPr="008F34DD">
        <w:rPr>
          <w:rFonts w:asciiTheme="minorHAnsi" w:hAnsiTheme="minorHAnsi"/>
          <w:spacing w:val="4"/>
        </w:rPr>
        <w:t xml:space="preserve"> </w:t>
      </w:r>
      <w:r w:rsidRPr="008F34DD">
        <w:rPr>
          <w:rFonts w:asciiTheme="minorHAnsi" w:hAnsiTheme="minorHAnsi"/>
          <w:spacing w:val="-1"/>
        </w:rPr>
        <w:t>a</w:t>
      </w:r>
      <w:r w:rsidRPr="008F34DD">
        <w:rPr>
          <w:rFonts w:asciiTheme="minorHAnsi" w:hAnsiTheme="minorHAnsi"/>
          <w:spacing w:val="1"/>
        </w:rPr>
        <w:t>n</w:t>
      </w:r>
      <w:r w:rsidRPr="008F34DD">
        <w:rPr>
          <w:rFonts w:asciiTheme="minorHAnsi" w:hAnsiTheme="minorHAnsi"/>
        </w:rPr>
        <w:t>d</w:t>
      </w:r>
      <w:r w:rsidRPr="008F34DD">
        <w:rPr>
          <w:rFonts w:asciiTheme="minorHAnsi" w:hAnsiTheme="minorHAnsi"/>
          <w:spacing w:val="3"/>
        </w:rPr>
        <w:t xml:space="preserve"> </w:t>
      </w:r>
      <w:r w:rsidRPr="008F34DD">
        <w:rPr>
          <w:rFonts w:asciiTheme="minorHAnsi" w:hAnsiTheme="minorHAnsi"/>
          <w:spacing w:val="-1"/>
        </w:rPr>
        <w:t>d</w:t>
      </w:r>
      <w:r w:rsidRPr="008F34DD">
        <w:rPr>
          <w:rFonts w:asciiTheme="minorHAnsi" w:hAnsiTheme="minorHAnsi"/>
        </w:rPr>
        <w:t>is</w:t>
      </w:r>
      <w:r w:rsidRPr="008F34DD">
        <w:rPr>
          <w:rFonts w:asciiTheme="minorHAnsi" w:hAnsiTheme="minorHAnsi"/>
          <w:spacing w:val="-1"/>
        </w:rPr>
        <w:t>tre</w:t>
      </w:r>
      <w:r w:rsidRPr="008F34DD">
        <w:rPr>
          <w:rFonts w:asciiTheme="minorHAnsi" w:hAnsiTheme="minorHAnsi"/>
        </w:rPr>
        <w:t>ss</w:t>
      </w:r>
      <w:r w:rsidRPr="008F34DD">
        <w:rPr>
          <w:rFonts w:asciiTheme="minorHAnsi" w:hAnsiTheme="minorHAnsi"/>
          <w:spacing w:val="6"/>
        </w:rPr>
        <w:t xml:space="preserve"> </w:t>
      </w:r>
      <w:r w:rsidRPr="008F34DD">
        <w:rPr>
          <w:rFonts w:asciiTheme="minorHAnsi" w:hAnsiTheme="minorHAnsi"/>
          <w:spacing w:val="-1"/>
        </w:rPr>
        <w:t>w</w:t>
      </w:r>
      <w:r w:rsidRPr="008F34DD">
        <w:rPr>
          <w:rFonts w:asciiTheme="minorHAnsi" w:hAnsiTheme="minorHAnsi"/>
        </w:rPr>
        <w:t>ill</w:t>
      </w:r>
      <w:r w:rsidRPr="008F34DD">
        <w:rPr>
          <w:rFonts w:asciiTheme="minorHAnsi" w:hAnsiTheme="minorHAnsi"/>
          <w:spacing w:val="6"/>
        </w:rPr>
        <w:t xml:space="preserve"> </w:t>
      </w:r>
      <w:r w:rsidRPr="008F34DD">
        <w:rPr>
          <w:rFonts w:asciiTheme="minorHAnsi" w:hAnsiTheme="minorHAnsi"/>
          <w:spacing w:val="-1"/>
        </w:rPr>
        <w:t>r</w:t>
      </w:r>
      <w:r w:rsidRPr="008F34DD">
        <w:rPr>
          <w:rFonts w:asciiTheme="minorHAnsi" w:hAnsiTheme="minorHAnsi"/>
        </w:rPr>
        <w:t>ise</w:t>
      </w:r>
      <w:r w:rsidRPr="008F34DD">
        <w:rPr>
          <w:rFonts w:asciiTheme="minorHAnsi" w:hAnsiTheme="minorHAnsi"/>
          <w:spacing w:val="3"/>
        </w:rPr>
        <w:t xml:space="preserve"> </w:t>
      </w:r>
      <w:r w:rsidRPr="008F34DD">
        <w:rPr>
          <w:rFonts w:asciiTheme="minorHAnsi" w:hAnsiTheme="minorHAnsi"/>
          <w:spacing w:val="-1"/>
        </w:rPr>
        <w:t>a</w:t>
      </w:r>
      <w:r w:rsidRPr="008F34DD">
        <w:rPr>
          <w:rFonts w:asciiTheme="minorHAnsi" w:hAnsiTheme="minorHAnsi"/>
        </w:rPr>
        <w:t>s</w:t>
      </w:r>
      <w:r w:rsidRPr="008F34DD">
        <w:rPr>
          <w:rFonts w:asciiTheme="minorHAnsi" w:hAnsiTheme="minorHAnsi"/>
          <w:spacing w:val="4"/>
        </w:rPr>
        <w:t xml:space="preserve"> </w:t>
      </w:r>
      <w:r w:rsidRPr="008F34DD">
        <w:rPr>
          <w:rFonts w:asciiTheme="minorHAnsi" w:hAnsiTheme="minorHAnsi"/>
          <w:spacing w:val="1"/>
        </w:rPr>
        <w:t>t</w:t>
      </w:r>
      <w:r w:rsidRPr="008F34DD">
        <w:rPr>
          <w:rFonts w:asciiTheme="minorHAnsi" w:hAnsiTheme="minorHAnsi"/>
          <w:spacing w:val="-3"/>
        </w:rPr>
        <w:t>h</w:t>
      </w:r>
      <w:r w:rsidRPr="008F34DD">
        <w:rPr>
          <w:rFonts w:asciiTheme="minorHAnsi" w:hAnsiTheme="minorHAnsi"/>
        </w:rPr>
        <w:t>e</w:t>
      </w:r>
      <w:r w:rsidRPr="008F34DD">
        <w:rPr>
          <w:rFonts w:asciiTheme="minorHAnsi" w:hAnsiTheme="minorHAnsi"/>
          <w:spacing w:val="5"/>
        </w:rPr>
        <w:t xml:space="preserve"> </w:t>
      </w:r>
      <w:r w:rsidRPr="008F34DD">
        <w:rPr>
          <w:rFonts w:asciiTheme="minorHAnsi" w:hAnsiTheme="minorHAnsi"/>
        </w:rPr>
        <w:t>l</w:t>
      </w:r>
      <w:r w:rsidRPr="008F34DD">
        <w:rPr>
          <w:rFonts w:asciiTheme="minorHAnsi" w:hAnsiTheme="minorHAnsi"/>
          <w:spacing w:val="1"/>
        </w:rPr>
        <w:t>e</w:t>
      </w:r>
      <w:r w:rsidRPr="008F34DD">
        <w:rPr>
          <w:rFonts w:asciiTheme="minorHAnsi" w:hAnsiTheme="minorHAnsi"/>
          <w:spacing w:val="-3"/>
        </w:rPr>
        <w:t>n</w:t>
      </w:r>
      <w:r w:rsidRPr="008F34DD">
        <w:rPr>
          <w:rFonts w:asciiTheme="minorHAnsi" w:hAnsiTheme="minorHAnsi"/>
          <w:spacing w:val="-1"/>
        </w:rPr>
        <w:t>g</w:t>
      </w:r>
      <w:r w:rsidRPr="008F34DD">
        <w:rPr>
          <w:rFonts w:asciiTheme="minorHAnsi" w:hAnsiTheme="minorHAnsi"/>
          <w:spacing w:val="1"/>
        </w:rPr>
        <w:t>t</w:t>
      </w:r>
      <w:r w:rsidRPr="008F34DD">
        <w:rPr>
          <w:rFonts w:asciiTheme="minorHAnsi" w:hAnsiTheme="minorHAnsi"/>
        </w:rPr>
        <w:t>h</w:t>
      </w:r>
      <w:r w:rsidRPr="008F34DD">
        <w:rPr>
          <w:rFonts w:asciiTheme="minorHAnsi" w:hAnsiTheme="minorHAnsi"/>
          <w:spacing w:val="5"/>
        </w:rPr>
        <w:t xml:space="preserve"> </w:t>
      </w:r>
      <w:r w:rsidRPr="008F34DD">
        <w:rPr>
          <w:rFonts w:asciiTheme="minorHAnsi" w:hAnsiTheme="minorHAnsi"/>
          <w:spacing w:val="-1"/>
        </w:rPr>
        <w:t>o</w:t>
      </w:r>
      <w:r w:rsidRPr="008F34DD">
        <w:rPr>
          <w:rFonts w:asciiTheme="minorHAnsi" w:hAnsiTheme="minorHAnsi"/>
        </w:rPr>
        <w:t>f</w:t>
      </w:r>
      <w:r w:rsidRPr="008F34DD">
        <w:rPr>
          <w:rFonts w:asciiTheme="minorHAnsi" w:hAnsiTheme="minorHAnsi"/>
          <w:spacing w:val="6"/>
        </w:rPr>
        <w:t xml:space="preserve"> </w:t>
      </w:r>
      <w:r w:rsidRPr="008F34DD">
        <w:rPr>
          <w:rFonts w:asciiTheme="minorHAnsi" w:hAnsiTheme="minorHAnsi"/>
          <w:spacing w:val="-1"/>
        </w:rPr>
        <w:t>t</w:t>
      </w:r>
      <w:r w:rsidRPr="008F34DD">
        <w:rPr>
          <w:rFonts w:asciiTheme="minorHAnsi" w:hAnsiTheme="minorHAnsi"/>
        </w:rPr>
        <w:t>i</w:t>
      </w:r>
      <w:r w:rsidRPr="008F34DD">
        <w:rPr>
          <w:rFonts w:asciiTheme="minorHAnsi" w:hAnsiTheme="minorHAnsi"/>
          <w:spacing w:val="-1"/>
        </w:rPr>
        <w:t>m</w:t>
      </w:r>
      <w:r w:rsidRPr="008F34DD">
        <w:rPr>
          <w:rFonts w:asciiTheme="minorHAnsi" w:hAnsiTheme="minorHAnsi"/>
        </w:rPr>
        <w:t>e</w:t>
      </w:r>
      <w:r w:rsidRPr="008F34DD">
        <w:rPr>
          <w:rFonts w:asciiTheme="minorHAnsi" w:hAnsiTheme="minorHAnsi"/>
          <w:spacing w:val="5"/>
        </w:rPr>
        <w:t xml:space="preserve"> </w:t>
      </w:r>
      <w:r w:rsidRPr="008F34DD">
        <w:rPr>
          <w:rFonts w:asciiTheme="minorHAnsi" w:hAnsiTheme="minorHAnsi"/>
          <w:spacing w:val="-1"/>
        </w:rPr>
        <w:t>th</w:t>
      </w:r>
      <w:r w:rsidRPr="008F34DD">
        <w:rPr>
          <w:rFonts w:asciiTheme="minorHAnsi" w:hAnsiTheme="minorHAnsi"/>
        </w:rPr>
        <w:t>e</w:t>
      </w:r>
      <w:r w:rsidRPr="008F34DD">
        <w:rPr>
          <w:rFonts w:asciiTheme="minorHAnsi" w:hAnsiTheme="minorHAnsi"/>
          <w:spacing w:val="5"/>
        </w:rPr>
        <w:t xml:space="preserve"> </w:t>
      </w:r>
      <w:r w:rsidRPr="008F34DD">
        <w:rPr>
          <w:rFonts w:asciiTheme="minorHAnsi" w:hAnsiTheme="minorHAnsi"/>
          <w:spacing w:val="-2"/>
        </w:rPr>
        <w:t>c</w:t>
      </w:r>
      <w:r w:rsidRPr="008F34DD">
        <w:rPr>
          <w:rFonts w:asciiTheme="minorHAnsi" w:hAnsiTheme="minorHAnsi"/>
          <w:spacing w:val="-1"/>
        </w:rPr>
        <w:t>h</w:t>
      </w:r>
      <w:r w:rsidRPr="008F34DD">
        <w:rPr>
          <w:rFonts w:asciiTheme="minorHAnsi" w:hAnsiTheme="minorHAnsi"/>
        </w:rPr>
        <w:t>i</w:t>
      </w:r>
      <w:r w:rsidRPr="008F34DD">
        <w:rPr>
          <w:rFonts w:asciiTheme="minorHAnsi" w:hAnsiTheme="minorHAnsi"/>
          <w:spacing w:val="2"/>
        </w:rPr>
        <w:t>l</w:t>
      </w:r>
      <w:r w:rsidRPr="008F34DD">
        <w:rPr>
          <w:rFonts w:asciiTheme="minorHAnsi" w:hAnsiTheme="minorHAnsi"/>
        </w:rPr>
        <w:t>d</w:t>
      </w:r>
      <w:r w:rsidRPr="008F34DD">
        <w:rPr>
          <w:rFonts w:asciiTheme="minorHAnsi" w:hAnsiTheme="minorHAnsi"/>
          <w:spacing w:val="5"/>
        </w:rPr>
        <w:t xml:space="preserve"> </w:t>
      </w:r>
      <w:r w:rsidRPr="008F34DD">
        <w:rPr>
          <w:rFonts w:asciiTheme="minorHAnsi" w:hAnsiTheme="minorHAnsi"/>
        </w:rPr>
        <w:t>is</w:t>
      </w:r>
      <w:r w:rsidRPr="008F34DD">
        <w:rPr>
          <w:rFonts w:asciiTheme="minorHAnsi" w:hAnsiTheme="minorHAnsi"/>
          <w:spacing w:val="-1"/>
        </w:rPr>
        <w:t xml:space="preserve"> </w:t>
      </w:r>
      <w:r w:rsidRPr="008F34DD">
        <w:rPr>
          <w:rFonts w:asciiTheme="minorHAnsi" w:hAnsiTheme="minorHAnsi"/>
          <w:spacing w:val="1"/>
        </w:rPr>
        <w:t>m</w:t>
      </w:r>
      <w:r w:rsidRPr="008F34DD">
        <w:rPr>
          <w:rFonts w:asciiTheme="minorHAnsi" w:hAnsiTheme="minorHAnsi"/>
        </w:rPr>
        <w:t>is</w:t>
      </w:r>
      <w:r w:rsidRPr="008F34DD">
        <w:rPr>
          <w:rFonts w:asciiTheme="minorHAnsi" w:hAnsiTheme="minorHAnsi"/>
          <w:spacing w:val="-4"/>
        </w:rPr>
        <w:t>s</w:t>
      </w:r>
      <w:r w:rsidRPr="008F34DD">
        <w:rPr>
          <w:rFonts w:asciiTheme="minorHAnsi" w:hAnsiTheme="minorHAnsi"/>
          <w:spacing w:val="2"/>
        </w:rPr>
        <w:t>i</w:t>
      </w:r>
      <w:r w:rsidRPr="008F34DD">
        <w:rPr>
          <w:rFonts w:asciiTheme="minorHAnsi" w:hAnsiTheme="minorHAnsi"/>
          <w:spacing w:val="-5"/>
        </w:rPr>
        <w:t>n</w:t>
      </w:r>
      <w:r w:rsidRPr="008F34DD">
        <w:rPr>
          <w:rFonts w:asciiTheme="minorHAnsi" w:hAnsiTheme="minorHAnsi"/>
        </w:rPr>
        <w:t>g</w:t>
      </w:r>
      <w:r w:rsidRPr="008F34DD">
        <w:rPr>
          <w:rFonts w:asciiTheme="minorHAnsi" w:hAnsiTheme="minorHAnsi"/>
          <w:spacing w:val="21"/>
        </w:rPr>
        <w:t xml:space="preserve"> </w:t>
      </w:r>
      <w:r w:rsidRPr="008F34DD">
        <w:rPr>
          <w:rFonts w:asciiTheme="minorHAnsi" w:hAnsiTheme="minorHAnsi"/>
          <w:spacing w:val="2"/>
        </w:rPr>
        <w:t>i</w:t>
      </w:r>
      <w:r w:rsidRPr="008F34DD">
        <w:rPr>
          <w:rFonts w:asciiTheme="minorHAnsi" w:hAnsiTheme="minorHAnsi"/>
          <w:spacing w:val="-3"/>
        </w:rPr>
        <w:t>n</w:t>
      </w:r>
      <w:r w:rsidRPr="008F34DD">
        <w:rPr>
          <w:rFonts w:asciiTheme="minorHAnsi" w:hAnsiTheme="minorHAnsi"/>
        </w:rPr>
        <w:t>c</w:t>
      </w:r>
      <w:r w:rsidRPr="008F34DD">
        <w:rPr>
          <w:rFonts w:asciiTheme="minorHAnsi" w:hAnsiTheme="minorHAnsi"/>
          <w:spacing w:val="-1"/>
        </w:rPr>
        <w:t>rea</w:t>
      </w:r>
      <w:r w:rsidRPr="008F34DD">
        <w:rPr>
          <w:rFonts w:asciiTheme="minorHAnsi" w:hAnsiTheme="minorHAnsi"/>
        </w:rPr>
        <w:t>s</w:t>
      </w:r>
      <w:r w:rsidRPr="008F34DD">
        <w:rPr>
          <w:rFonts w:asciiTheme="minorHAnsi" w:hAnsiTheme="minorHAnsi"/>
          <w:spacing w:val="-3"/>
        </w:rPr>
        <w:t>e</w:t>
      </w:r>
      <w:r w:rsidRPr="008F34DD">
        <w:rPr>
          <w:rFonts w:asciiTheme="minorHAnsi" w:hAnsiTheme="minorHAnsi"/>
        </w:rPr>
        <w:t>s.</w:t>
      </w:r>
    </w:p>
    <w:p w:rsidR="00796794" w:rsidRPr="008F34DD" w:rsidRDefault="00796794" w:rsidP="007047BD">
      <w:pPr>
        <w:pStyle w:val="BodyText"/>
        <w:numPr>
          <w:ilvl w:val="0"/>
          <w:numId w:val="1"/>
        </w:numPr>
        <w:tabs>
          <w:tab w:val="left" w:pos="451"/>
        </w:tabs>
        <w:kinsoku w:val="0"/>
        <w:overflowPunct w:val="0"/>
        <w:spacing w:before="17"/>
        <w:ind w:left="0" w:firstLine="0"/>
        <w:rPr>
          <w:rFonts w:asciiTheme="minorHAnsi" w:hAnsiTheme="minorHAnsi"/>
        </w:rPr>
      </w:pPr>
      <w:r w:rsidRPr="008F34DD">
        <w:rPr>
          <w:rFonts w:asciiTheme="minorHAnsi" w:hAnsiTheme="minorHAnsi"/>
        </w:rPr>
        <w:t>S</w:t>
      </w:r>
      <w:r w:rsidRPr="008F34DD">
        <w:rPr>
          <w:rFonts w:asciiTheme="minorHAnsi" w:hAnsiTheme="minorHAnsi"/>
          <w:spacing w:val="-1"/>
        </w:rPr>
        <w:t>taf</w:t>
      </w:r>
      <w:r w:rsidRPr="008F34DD">
        <w:rPr>
          <w:rFonts w:asciiTheme="minorHAnsi" w:hAnsiTheme="minorHAnsi"/>
        </w:rPr>
        <w:t>f</w:t>
      </w:r>
      <w:r w:rsidRPr="008F34DD">
        <w:rPr>
          <w:rFonts w:asciiTheme="minorHAnsi" w:hAnsiTheme="minorHAnsi"/>
          <w:spacing w:val="9"/>
        </w:rPr>
        <w:t xml:space="preserve"> </w:t>
      </w:r>
      <w:r w:rsidRPr="008F34DD">
        <w:rPr>
          <w:rFonts w:asciiTheme="minorHAnsi" w:hAnsiTheme="minorHAnsi"/>
          <w:spacing w:val="1"/>
        </w:rPr>
        <w:t>m</w:t>
      </w:r>
      <w:r w:rsidRPr="008F34DD">
        <w:rPr>
          <w:rFonts w:asciiTheme="minorHAnsi" w:hAnsiTheme="minorHAnsi"/>
          <w:spacing w:val="-3"/>
        </w:rPr>
        <w:t>a</w:t>
      </w:r>
      <w:r w:rsidRPr="008F34DD">
        <w:rPr>
          <w:rFonts w:asciiTheme="minorHAnsi" w:hAnsiTheme="minorHAnsi"/>
        </w:rPr>
        <w:t>y</w:t>
      </w:r>
      <w:r w:rsidRPr="008F34DD">
        <w:rPr>
          <w:rFonts w:asciiTheme="minorHAnsi" w:hAnsiTheme="minorHAnsi"/>
          <w:spacing w:val="6"/>
        </w:rPr>
        <w:t xml:space="preserve"> </w:t>
      </w:r>
      <w:r w:rsidRPr="008F34DD">
        <w:rPr>
          <w:rFonts w:asciiTheme="minorHAnsi" w:hAnsiTheme="minorHAnsi"/>
          <w:spacing w:val="-1"/>
        </w:rPr>
        <w:t>b</w:t>
      </w:r>
      <w:r w:rsidRPr="008F34DD">
        <w:rPr>
          <w:rFonts w:asciiTheme="minorHAnsi" w:hAnsiTheme="minorHAnsi"/>
        </w:rPr>
        <w:t>e</w:t>
      </w:r>
      <w:r w:rsidRPr="008F34DD">
        <w:rPr>
          <w:rFonts w:asciiTheme="minorHAnsi" w:hAnsiTheme="minorHAnsi"/>
          <w:spacing w:val="4"/>
        </w:rPr>
        <w:t xml:space="preserve"> </w:t>
      </w:r>
      <w:r w:rsidRPr="008F34DD">
        <w:rPr>
          <w:rFonts w:asciiTheme="minorHAnsi" w:hAnsiTheme="minorHAnsi"/>
          <w:spacing w:val="3"/>
        </w:rPr>
        <w:t>t</w:t>
      </w:r>
      <w:r w:rsidRPr="008F34DD">
        <w:rPr>
          <w:rFonts w:asciiTheme="minorHAnsi" w:hAnsiTheme="minorHAnsi"/>
          <w:spacing w:val="-3"/>
        </w:rPr>
        <w:t>h</w:t>
      </w:r>
      <w:r w:rsidRPr="008F34DD">
        <w:rPr>
          <w:rFonts w:asciiTheme="minorHAnsi" w:hAnsiTheme="minorHAnsi"/>
        </w:rPr>
        <w:t>e</w:t>
      </w:r>
      <w:r w:rsidRPr="008F34DD">
        <w:rPr>
          <w:rFonts w:asciiTheme="minorHAnsi" w:hAnsiTheme="minorHAnsi"/>
          <w:spacing w:val="10"/>
        </w:rPr>
        <w:t xml:space="preserve"> </w:t>
      </w:r>
      <w:r w:rsidRPr="008F34DD">
        <w:rPr>
          <w:rFonts w:asciiTheme="minorHAnsi" w:hAnsiTheme="minorHAnsi"/>
          <w:spacing w:val="-3"/>
        </w:rPr>
        <w:t>u</w:t>
      </w:r>
      <w:r w:rsidRPr="008F34DD">
        <w:rPr>
          <w:rFonts w:asciiTheme="minorHAnsi" w:hAnsiTheme="minorHAnsi"/>
          <w:spacing w:val="1"/>
        </w:rPr>
        <w:t>n</w:t>
      </w:r>
      <w:r w:rsidRPr="008F34DD">
        <w:rPr>
          <w:rFonts w:asciiTheme="minorHAnsi" w:hAnsiTheme="minorHAnsi"/>
          <w:spacing w:val="-3"/>
        </w:rPr>
        <w:t>d</w:t>
      </w:r>
      <w:r w:rsidRPr="008F34DD">
        <w:rPr>
          <w:rFonts w:asciiTheme="minorHAnsi" w:hAnsiTheme="minorHAnsi"/>
          <w:spacing w:val="1"/>
        </w:rPr>
        <w:t>er</w:t>
      </w:r>
      <w:r w:rsidRPr="008F34DD">
        <w:rPr>
          <w:rFonts w:asciiTheme="minorHAnsi" w:hAnsiTheme="minorHAnsi"/>
        </w:rPr>
        <w:t>s</w:t>
      </w:r>
      <w:r w:rsidRPr="008F34DD">
        <w:rPr>
          <w:rFonts w:asciiTheme="minorHAnsi" w:hAnsiTheme="minorHAnsi"/>
          <w:spacing w:val="-1"/>
        </w:rPr>
        <w:t>t</w:t>
      </w:r>
      <w:r w:rsidRPr="008F34DD">
        <w:rPr>
          <w:rFonts w:asciiTheme="minorHAnsi" w:hAnsiTheme="minorHAnsi"/>
          <w:spacing w:val="-3"/>
        </w:rPr>
        <w:t>a</w:t>
      </w:r>
      <w:r w:rsidRPr="008F34DD">
        <w:rPr>
          <w:rFonts w:asciiTheme="minorHAnsi" w:hAnsiTheme="minorHAnsi"/>
          <w:spacing w:val="1"/>
        </w:rPr>
        <w:t>n</w:t>
      </w:r>
      <w:r w:rsidRPr="008F34DD">
        <w:rPr>
          <w:rFonts w:asciiTheme="minorHAnsi" w:hAnsiTheme="minorHAnsi"/>
          <w:spacing w:val="-1"/>
        </w:rPr>
        <w:t>dab</w:t>
      </w:r>
      <w:r w:rsidRPr="008F34DD">
        <w:rPr>
          <w:rFonts w:asciiTheme="minorHAnsi" w:hAnsiTheme="minorHAnsi"/>
        </w:rPr>
        <w:t>le</w:t>
      </w:r>
      <w:r w:rsidRPr="008F34DD">
        <w:rPr>
          <w:rFonts w:asciiTheme="minorHAnsi" w:hAnsiTheme="minorHAnsi"/>
          <w:spacing w:val="6"/>
        </w:rPr>
        <w:t xml:space="preserve"> </w:t>
      </w:r>
      <w:r w:rsidRPr="008F34DD">
        <w:rPr>
          <w:rFonts w:asciiTheme="minorHAnsi" w:hAnsiTheme="minorHAnsi"/>
          <w:spacing w:val="-1"/>
        </w:rPr>
        <w:t>ta</w:t>
      </w:r>
      <w:r w:rsidRPr="008F34DD">
        <w:rPr>
          <w:rFonts w:asciiTheme="minorHAnsi" w:hAnsiTheme="minorHAnsi"/>
          <w:spacing w:val="1"/>
        </w:rPr>
        <w:t>r</w:t>
      </w:r>
      <w:r w:rsidRPr="008F34DD">
        <w:rPr>
          <w:rFonts w:asciiTheme="minorHAnsi" w:hAnsiTheme="minorHAnsi"/>
          <w:spacing w:val="-3"/>
        </w:rPr>
        <w:t>g</w:t>
      </w:r>
      <w:r w:rsidRPr="008F34DD">
        <w:rPr>
          <w:rFonts w:asciiTheme="minorHAnsi" w:hAnsiTheme="minorHAnsi"/>
          <w:spacing w:val="-1"/>
        </w:rPr>
        <w:t>e</w:t>
      </w:r>
      <w:r w:rsidRPr="008F34DD">
        <w:rPr>
          <w:rFonts w:asciiTheme="minorHAnsi" w:hAnsiTheme="minorHAnsi"/>
        </w:rPr>
        <w:t>t</w:t>
      </w:r>
      <w:r w:rsidRPr="008F34DD">
        <w:rPr>
          <w:rFonts w:asciiTheme="minorHAnsi" w:hAnsiTheme="minorHAnsi"/>
          <w:spacing w:val="10"/>
        </w:rPr>
        <w:t xml:space="preserve"> </w:t>
      </w:r>
      <w:r w:rsidRPr="008F34DD">
        <w:rPr>
          <w:rFonts w:asciiTheme="minorHAnsi" w:hAnsiTheme="minorHAnsi"/>
          <w:spacing w:val="-1"/>
        </w:rPr>
        <w:t>o</w:t>
      </w:r>
      <w:r w:rsidRPr="008F34DD">
        <w:rPr>
          <w:rFonts w:asciiTheme="minorHAnsi" w:hAnsiTheme="minorHAnsi"/>
        </w:rPr>
        <w:t>f</w:t>
      </w:r>
      <w:r w:rsidRPr="008F34DD">
        <w:rPr>
          <w:rFonts w:asciiTheme="minorHAnsi" w:hAnsiTheme="minorHAnsi"/>
          <w:spacing w:val="10"/>
        </w:rPr>
        <w:t xml:space="preserve"> </w:t>
      </w:r>
      <w:r w:rsidRPr="008F34DD">
        <w:rPr>
          <w:rFonts w:asciiTheme="minorHAnsi" w:hAnsiTheme="minorHAnsi"/>
          <w:spacing w:val="-1"/>
        </w:rPr>
        <w:t>p</w:t>
      </w:r>
      <w:r w:rsidRPr="008F34DD">
        <w:rPr>
          <w:rFonts w:asciiTheme="minorHAnsi" w:hAnsiTheme="minorHAnsi"/>
          <w:spacing w:val="-3"/>
        </w:rPr>
        <w:t>a</w:t>
      </w:r>
      <w:r w:rsidRPr="008F34DD">
        <w:rPr>
          <w:rFonts w:asciiTheme="minorHAnsi" w:hAnsiTheme="minorHAnsi"/>
          <w:spacing w:val="1"/>
        </w:rPr>
        <w:t>r</w:t>
      </w:r>
      <w:r w:rsidRPr="008F34DD">
        <w:rPr>
          <w:rFonts w:asciiTheme="minorHAnsi" w:hAnsiTheme="minorHAnsi"/>
          <w:spacing w:val="-1"/>
        </w:rPr>
        <w:t>e</w:t>
      </w:r>
      <w:r w:rsidRPr="008F34DD">
        <w:rPr>
          <w:rFonts w:asciiTheme="minorHAnsi" w:hAnsiTheme="minorHAnsi"/>
          <w:spacing w:val="-3"/>
        </w:rPr>
        <w:t>n</w:t>
      </w:r>
      <w:r w:rsidRPr="008F34DD">
        <w:rPr>
          <w:rFonts w:asciiTheme="minorHAnsi" w:hAnsiTheme="minorHAnsi"/>
          <w:spacing w:val="3"/>
        </w:rPr>
        <w:t>t</w:t>
      </w:r>
      <w:r w:rsidRPr="008F34DD">
        <w:rPr>
          <w:rFonts w:asciiTheme="minorHAnsi" w:hAnsiTheme="minorHAnsi"/>
          <w:spacing w:val="-3"/>
        </w:rPr>
        <w:t>a</w:t>
      </w:r>
      <w:r w:rsidRPr="008F34DD">
        <w:rPr>
          <w:rFonts w:asciiTheme="minorHAnsi" w:hAnsiTheme="minorHAnsi"/>
        </w:rPr>
        <w:t>l</w:t>
      </w:r>
      <w:r w:rsidRPr="008F34DD">
        <w:rPr>
          <w:rFonts w:asciiTheme="minorHAnsi" w:hAnsiTheme="minorHAnsi"/>
          <w:spacing w:val="11"/>
        </w:rPr>
        <w:t xml:space="preserve"> </w:t>
      </w:r>
      <w:r w:rsidRPr="008F34DD">
        <w:rPr>
          <w:rFonts w:asciiTheme="minorHAnsi" w:hAnsiTheme="minorHAnsi"/>
          <w:spacing w:val="-3"/>
        </w:rPr>
        <w:t>a</w:t>
      </w:r>
      <w:r w:rsidRPr="008F34DD">
        <w:rPr>
          <w:rFonts w:asciiTheme="minorHAnsi" w:hAnsiTheme="minorHAnsi"/>
          <w:spacing w:val="1"/>
        </w:rPr>
        <w:t>n</w:t>
      </w:r>
      <w:r w:rsidRPr="008F34DD">
        <w:rPr>
          <w:rFonts w:asciiTheme="minorHAnsi" w:hAnsiTheme="minorHAnsi"/>
          <w:spacing w:val="-3"/>
        </w:rPr>
        <w:t>g</w:t>
      </w:r>
      <w:r w:rsidRPr="008F34DD">
        <w:rPr>
          <w:rFonts w:asciiTheme="minorHAnsi" w:hAnsiTheme="minorHAnsi"/>
          <w:spacing w:val="-1"/>
        </w:rPr>
        <w:t>e</w:t>
      </w:r>
      <w:r w:rsidRPr="008F34DD">
        <w:rPr>
          <w:rFonts w:asciiTheme="minorHAnsi" w:hAnsiTheme="minorHAnsi"/>
        </w:rPr>
        <w:t>r</w:t>
      </w:r>
      <w:r w:rsidRPr="008F34DD">
        <w:rPr>
          <w:rFonts w:asciiTheme="minorHAnsi" w:hAnsiTheme="minorHAnsi"/>
          <w:spacing w:val="9"/>
        </w:rPr>
        <w:t xml:space="preserve"> </w:t>
      </w:r>
      <w:r w:rsidRPr="008F34DD">
        <w:rPr>
          <w:rFonts w:asciiTheme="minorHAnsi" w:hAnsiTheme="minorHAnsi"/>
          <w:spacing w:val="-1"/>
        </w:rPr>
        <w:t>an</w:t>
      </w:r>
      <w:r w:rsidRPr="008F34DD">
        <w:rPr>
          <w:rFonts w:asciiTheme="minorHAnsi" w:hAnsiTheme="minorHAnsi"/>
        </w:rPr>
        <w:t>d</w:t>
      </w:r>
      <w:r w:rsidRPr="008F34DD">
        <w:rPr>
          <w:rFonts w:asciiTheme="minorHAnsi" w:hAnsiTheme="minorHAnsi"/>
          <w:spacing w:val="6"/>
        </w:rPr>
        <w:t xml:space="preserve"> </w:t>
      </w:r>
      <w:r w:rsidRPr="008F34DD">
        <w:rPr>
          <w:rFonts w:asciiTheme="minorHAnsi" w:hAnsiTheme="minorHAnsi"/>
          <w:spacing w:val="-1"/>
        </w:rPr>
        <w:t>t</w:t>
      </w:r>
      <w:r w:rsidRPr="008F34DD">
        <w:rPr>
          <w:rFonts w:asciiTheme="minorHAnsi" w:hAnsiTheme="minorHAnsi"/>
          <w:spacing w:val="1"/>
        </w:rPr>
        <w:t>h</w:t>
      </w:r>
      <w:r w:rsidRPr="008F34DD">
        <w:rPr>
          <w:rFonts w:asciiTheme="minorHAnsi" w:hAnsiTheme="minorHAnsi"/>
          <w:spacing w:val="-1"/>
        </w:rPr>
        <w:t>e</w:t>
      </w:r>
      <w:r w:rsidRPr="008F34DD">
        <w:rPr>
          <w:rFonts w:asciiTheme="minorHAnsi" w:hAnsiTheme="minorHAnsi"/>
        </w:rPr>
        <w:t>y</w:t>
      </w:r>
      <w:r w:rsidRPr="008F34DD">
        <w:rPr>
          <w:rFonts w:asciiTheme="minorHAnsi" w:hAnsiTheme="minorHAnsi"/>
          <w:spacing w:val="6"/>
        </w:rPr>
        <w:t xml:space="preserve"> </w:t>
      </w:r>
      <w:r w:rsidRPr="008F34DD">
        <w:rPr>
          <w:rFonts w:asciiTheme="minorHAnsi" w:hAnsiTheme="minorHAnsi"/>
          <w:spacing w:val="1"/>
        </w:rPr>
        <w:t>ma</w:t>
      </w:r>
      <w:r w:rsidRPr="008F34DD">
        <w:rPr>
          <w:rFonts w:asciiTheme="minorHAnsi" w:hAnsiTheme="minorHAnsi"/>
        </w:rPr>
        <w:t>y</w:t>
      </w:r>
      <w:r w:rsidRPr="008F34DD">
        <w:rPr>
          <w:rFonts w:asciiTheme="minorHAnsi" w:hAnsiTheme="minorHAnsi"/>
          <w:spacing w:val="5"/>
        </w:rPr>
        <w:t xml:space="preserve"> </w:t>
      </w:r>
      <w:r w:rsidRPr="008F34DD">
        <w:rPr>
          <w:rFonts w:asciiTheme="minorHAnsi" w:hAnsiTheme="minorHAnsi"/>
          <w:spacing w:val="-1"/>
        </w:rPr>
        <w:t>b</w:t>
      </w:r>
      <w:r w:rsidRPr="008F34DD">
        <w:rPr>
          <w:rFonts w:asciiTheme="minorHAnsi" w:hAnsiTheme="minorHAnsi"/>
        </w:rPr>
        <w:t>e</w:t>
      </w:r>
      <w:r w:rsidRPr="008F34DD">
        <w:rPr>
          <w:rFonts w:asciiTheme="minorHAnsi" w:hAnsiTheme="minorHAnsi"/>
          <w:spacing w:val="7"/>
        </w:rPr>
        <w:t xml:space="preserve"> </w:t>
      </w:r>
      <w:r w:rsidRPr="008F34DD">
        <w:rPr>
          <w:rFonts w:asciiTheme="minorHAnsi" w:hAnsiTheme="minorHAnsi"/>
          <w:spacing w:val="-3"/>
        </w:rPr>
        <w:t>a</w:t>
      </w:r>
      <w:r w:rsidRPr="008F34DD">
        <w:rPr>
          <w:rFonts w:asciiTheme="minorHAnsi" w:hAnsiTheme="minorHAnsi"/>
          <w:spacing w:val="3"/>
        </w:rPr>
        <w:t>f</w:t>
      </w:r>
      <w:r w:rsidRPr="008F34DD">
        <w:rPr>
          <w:rFonts w:asciiTheme="minorHAnsi" w:hAnsiTheme="minorHAnsi"/>
          <w:spacing w:val="-1"/>
        </w:rPr>
        <w:t>r</w:t>
      </w:r>
      <w:r w:rsidRPr="008F34DD">
        <w:rPr>
          <w:rFonts w:asciiTheme="minorHAnsi" w:hAnsiTheme="minorHAnsi"/>
          <w:spacing w:val="-3"/>
        </w:rPr>
        <w:t>a</w:t>
      </w:r>
      <w:r w:rsidRPr="008F34DD">
        <w:rPr>
          <w:rFonts w:asciiTheme="minorHAnsi" w:hAnsiTheme="minorHAnsi"/>
          <w:spacing w:val="2"/>
        </w:rPr>
        <w:t>i</w:t>
      </w:r>
      <w:r w:rsidRPr="008F34DD">
        <w:rPr>
          <w:rFonts w:asciiTheme="minorHAnsi" w:hAnsiTheme="minorHAnsi"/>
          <w:spacing w:val="-3"/>
        </w:rPr>
        <w:t>d</w:t>
      </w:r>
      <w:r w:rsidRPr="008F34DD">
        <w:rPr>
          <w:rFonts w:asciiTheme="minorHAnsi" w:hAnsiTheme="minorHAnsi"/>
        </w:rPr>
        <w:t>.</w:t>
      </w:r>
    </w:p>
    <w:p w:rsidR="00796794" w:rsidRPr="008F34DD" w:rsidRDefault="00796794" w:rsidP="007047BD">
      <w:pPr>
        <w:pStyle w:val="BodyText"/>
        <w:kinsoku w:val="0"/>
        <w:overflowPunct w:val="0"/>
        <w:spacing w:before="2" w:line="243" w:lineRule="auto"/>
        <w:ind w:left="0" w:right="852" w:firstLine="0"/>
        <w:rPr>
          <w:rFonts w:asciiTheme="minorHAnsi" w:hAnsiTheme="minorHAnsi"/>
        </w:rPr>
      </w:pPr>
      <w:r w:rsidRPr="008F34DD">
        <w:rPr>
          <w:rFonts w:asciiTheme="minorHAnsi" w:hAnsiTheme="minorHAnsi"/>
        </w:rPr>
        <w:t>S</w:t>
      </w:r>
      <w:r w:rsidRPr="008F34DD">
        <w:rPr>
          <w:rFonts w:asciiTheme="minorHAnsi" w:hAnsiTheme="minorHAnsi"/>
          <w:spacing w:val="-1"/>
        </w:rPr>
        <w:t>ett</w:t>
      </w:r>
      <w:r w:rsidRPr="008F34DD">
        <w:rPr>
          <w:rFonts w:asciiTheme="minorHAnsi" w:hAnsiTheme="minorHAnsi"/>
          <w:spacing w:val="2"/>
        </w:rPr>
        <w:t>i</w:t>
      </w:r>
      <w:r w:rsidRPr="008F34DD">
        <w:rPr>
          <w:rFonts w:asciiTheme="minorHAnsi" w:hAnsiTheme="minorHAnsi"/>
          <w:spacing w:val="-3"/>
        </w:rPr>
        <w:t>n</w:t>
      </w:r>
      <w:r w:rsidRPr="008F34DD">
        <w:rPr>
          <w:rFonts w:asciiTheme="minorHAnsi" w:hAnsiTheme="minorHAnsi"/>
        </w:rPr>
        <w:t>g</w:t>
      </w:r>
      <w:r w:rsidRPr="008F34DD">
        <w:rPr>
          <w:rFonts w:asciiTheme="minorHAnsi" w:hAnsiTheme="minorHAnsi"/>
          <w:spacing w:val="7"/>
        </w:rPr>
        <w:t xml:space="preserve"> </w:t>
      </w:r>
      <w:r w:rsidRPr="008F34DD">
        <w:rPr>
          <w:rFonts w:asciiTheme="minorHAnsi" w:hAnsiTheme="minorHAnsi"/>
        </w:rPr>
        <w:t>l</w:t>
      </w:r>
      <w:r w:rsidRPr="008F34DD">
        <w:rPr>
          <w:rFonts w:asciiTheme="minorHAnsi" w:hAnsiTheme="minorHAnsi"/>
          <w:spacing w:val="-1"/>
        </w:rPr>
        <w:t>e</w:t>
      </w:r>
      <w:r w:rsidRPr="008F34DD">
        <w:rPr>
          <w:rFonts w:asciiTheme="minorHAnsi" w:hAnsiTheme="minorHAnsi"/>
          <w:spacing w:val="-3"/>
        </w:rPr>
        <w:t>a</w:t>
      </w:r>
      <w:r w:rsidRPr="008F34DD">
        <w:rPr>
          <w:rFonts w:asciiTheme="minorHAnsi" w:hAnsiTheme="minorHAnsi"/>
          <w:spacing w:val="1"/>
        </w:rPr>
        <w:t>d</w:t>
      </w:r>
      <w:r w:rsidRPr="008F34DD">
        <w:rPr>
          <w:rFonts w:asciiTheme="minorHAnsi" w:hAnsiTheme="minorHAnsi"/>
          <w:spacing w:val="-3"/>
        </w:rPr>
        <w:t>e</w:t>
      </w:r>
      <w:r w:rsidRPr="008F34DD">
        <w:rPr>
          <w:rFonts w:asciiTheme="minorHAnsi" w:hAnsiTheme="minorHAnsi"/>
          <w:spacing w:val="1"/>
        </w:rPr>
        <w:t>r</w:t>
      </w:r>
      <w:r w:rsidRPr="008F34DD">
        <w:rPr>
          <w:rFonts w:asciiTheme="minorHAnsi" w:hAnsiTheme="minorHAnsi"/>
        </w:rPr>
        <w:t>s</w:t>
      </w:r>
      <w:r w:rsidRPr="008F34DD">
        <w:rPr>
          <w:rFonts w:asciiTheme="minorHAnsi" w:hAnsiTheme="minorHAnsi"/>
          <w:spacing w:val="8"/>
        </w:rPr>
        <w:t xml:space="preserve"> </w:t>
      </w:r>
      <w:r w:rsidRPr="008F34DD">
        <w:rPr>
          <w:rFonts w:asciiTheme="minorHAnsi" w:hAnsiTheme="minorHAnsi"/>
          <w:spacing w:val="-1"/>
        </w:rPr>
        <w:t>n</w:t>
      </w:r>
      <w:r w:rsidRPr="008F34DD">
        <w:rPr>
          <w:rFonts w:asciiTheme="minorHAnsi" w:hAnsiTheme="minorHAnsi"/>
          <w:spacing w:val="1"/>
        </w:rPr>
        <w:t>e</w:t>
      </w:r>
      <w:r w:rsidRPr="008F34DD">
        <w:rPr>
          <w:rFonts w:asciiTheme="minorHAnsi" w:hAnsiTheme="minorHAnsi"/>
          <w:spacing w:val="-3"/>
        </w:rPr>
        <w:t>e</w:t>
      </w:r>
      <w:r w:rsidRPr="008F34DD">
        <w:rPr>
          <w:rFonts w:asciiTheme="minorHAnsi" w:hAnsiTheme="minorHAnsi"/>
        </w:rPr>
        <w:t>d</w:t>
      </w:r>
      <w:r w:rsidRPr="008F34DD">
        <w:rPr>
          <w:rFonts w:asciiTheme="minorHAnsi" w:hAnsiTheme="minorHAnsi"/>
          <w:spacing w:val="7"/>
        </w:rPr>
        <w:t xml:space="preserve"> </w:t>
      </w:r>
      <w:r w:rsidRPr="008F34DD">
        <w:rPr>
          <w:rFonts w:asciiTheme="minorHAnsi" w:hAnsiTheme="minorHAnsi"/>
          <w:spacing w:val="1"/>
        </w:rPr>
        <w:t>t</w:t>
      </w:r>
      <w:r w:rsidRPr="008F34DD">
        <w:rPr>
          <w:rFonts w:asciiTheme="minorHAnsi" w:hAnsiTheme="minorHAnsi"/>
        </w:rPr>
        <w:t>o</w:t>
      </w:r>
      <w:r w:rsidRPr="008F34DD">
        <w:rPr>
          <w:rFonts w:asciiTheme="minorHAnsi" w:hAnsiTheme="minorHAnsi"/>
          <w:spacing w:val="8"/>
        </w:rPr>
        <w:t xml:space="preserve"> </w:t>
      </w:r>
      <w:r w:rsidRPr="008F34DD">
        <w:rPr>
          <w:rFonts w:asciiTheme="minorHAnsi" w:hAnsiTheme="minorHAnsi"/>
          <w:spacing w:val="-1"/>
        </w:rPr>
        <w:t>en</w:t>
      </w:r>
      <w:r w:rsidRPr="008F34DD">
        <w:rPr>
          <w:rFonts w:asciiTheme="minorHAnsi" w:hAnsiTheme="minorHAnsi"/>
        </w:rPr>
        <w:t>s</w:t>
      </w:r>
      <w:r w:rsidRPr="008F34DD">
        <w:rPr>
          <w:rFonts w:asciiTheme="minorHAnsi" w:hAnsiTheme="minorHAnsi"/>
          <w:spacing w:val="-1"/>
        </w:rPr>
        <w:t>ur</w:t>
      </w:r>
      <w:r w:rsidRPr="008F34DD">
        <w:rPr>
          <w:rFonts w:asciiTheme="minorHAnsi" w:hAnsiTheme="minorHAnsi"/>
        </w:rPr>
        <w:t>e</w:t>
      </w:r>
      <w:r w:rsidRPr="008F34DD">
        <w:rPr>
          <w:rFonts w:asciiTheme="minorHAnsi" w:hAnsiTheme="minorHAnsi"/>
          <w:spacing w:val="7"/>
        </w:rPr>
        <w:t xml:space="preserve"> </w:t>
      </w:r>
      <w:r w:rsidRPr="008F34DD">
        <w:rPr>
          <w:rFonts w:asciiTheme="minorHAnsi" w:hAnsiTheme="minorHAnsi"/>
          <w:spacing w:val="-1"/>
        </w:rPr>
        <w:t>t</w:t>
      </w:r>
      <w:r w:rsidRPr="008F34DD">
        <w:rPr>
          <w:rFonts w:asciiTheme="minorHAnsi" w:hAnsiTheme="minorHAnsi"/>
          <w:spacing w:val="1"/>
        </w:rPr>
        <w:t>h</w:t>
      </w:r>
      <w:r w:rsidRPr="008F34DD">
        <w:rPr>
          <w:rFonts w:asciiTheme="minorHAnsi" w:hAnsiTheme="minorHAnsi"/>
          <w:spacing w:val="-3"/>
        </w:rPr>
        <w:t>a</w:t>
      </w:r>
      <w:r w:rsidRPr="008F34DD">
        <w:rPr>
          <w:rFonts w:asciiTheme="minorHAnsi" w:hAnsiTheme="minorHAnsi"/>
        </w:rPr>
        <w:t>t</w:t>
      </w:r>
      <w:r w:rsidRPr="008F34DD">
        <w:rPr>
          <w:rFonts w:asciiTheme="minorHAnsi" w:hAnsiTheme="minorHAnsi"/>
          <w:spacing w:val="10"/>
        </w:rPr>
        <w:t xml:space="preserve"> </w:t>
      </w:r>
      <w:r w:rsidRPr="008F34DD">
        <w:rPr>
          <w:rFonts w:asciiTheme="minorHAnsi" w:hAnsiTheme="minorHAnsi"/>
          <w:spacing w:val="-2"/>
        </w:rPr>
        <w:t>s</w:t>
      </w:r>
      <w:r w:rsidRPr="008F34DD">
        <w:rPr>
          <w:rFonts w:asciiTheme="minorHAnsi" w:hAnsiTheme="minorHAnsi"/>
          <w:spacing w:val="1"/>
        </w:rPr>
        <w:t>t</w:t>
      </w:r>
      <w:r w:rsidRPr="008F34DD">
        <w:rPr>
          <w:rFonts w:asciiTheme="minorHAnsi" w:hAnsiTheme="minorHAnsi"/>
          <w:spacing w:val="-3"/>
        </w:rPr>
        <w:t>a</w:t>
      </w:r>
      <w:r w:rsidRPr="008F34DD">
        <w:rPr>
          <w:rFonts w:asciiTheme="minorHAnsi" w:hAnsiTheme="minorHAnsi"/>
          <w:spacing w:val="1"/>
        </w:rPr>
        <w:t>f</w:t>
      </w:r>
      <w:r w:rsidRPr="008F34DD">
        <w:rPr>
          <w:rFonts w:asciiTheme="minorHAnsi" w:hAnsiTheme="minorHAnsi"/>
        </w:rPr>
        <w:t>f</w:t>
      </w:r>
      <w:r w:rsidRPr="008F34DD">
        <w:rPr>
          <w:rFonts w:asciiTheme="minorHAnsi" w:hAnsiTheme="minorHAnsi"/>
          <w:spacing w:val="11"/>
        </w:rPr>
        <w:t xml:space="preserve"> </w:t>
      </w:r>
      <w:r w:rsidRPr="008F34DD">
        <w:rPr>
          <w:rFonts w:asciiTheme="minorHAnsi" w:hAnsiTheme="minorHAnsi"/>
          <w:spacing w:val="-1"/>
        </w:rPr>
        <w:t>u</w:t>
      </w:r>
      <w:r w:rsidRPr="008F34DD">
        <w:rPr>
          <w:rFonts w:asciiTheme="minorHAnsi" w:hAnsiTheme="minorHAnsi"/>
          <w:spacing w:val="-3"/>
        </w:rPr>
        <w:t>n</w:t>
      </w:r>
      <w:r w:rsidRPr="008F34DD">
        <w:rPr>
          <w:rFonts w:asciiTheme="minorHAnsi" w:hAnsiTheme="minorHAnsi"/>
          <w:spacing w:val="1"/>
        </w:rPr>
        <w:t>d</w:t>
      </w:r>
      <w:r w:rsidRPr="008F34DD">
        <w:rPr>
          <w:rFonts w:asciiTheme="minorHAnsi" w:hAnsiTheme="minorHAnsi"/>
          <w:spacing w:val="-3"/>
        </w:rPr>
        <w:t>e</w:t>
      </w:r>
      <w:r w:rsidRPr="008F34DD">
        <w:rPr>
          <w:rFonts w:asciiTheme="minorHAnsi" w:hAnsiTheme="minorHAnsi"/>
        </w:rPr>
        <w:t>r</w:t>
      </w:r>
      <w:r w:rsidRPr="008F34DD">
        <w:rPr>
          <w:rFonts w:asciiTheme="minorHAnsi" w:hAnsiTheme="minorHAnsi"/>
          <w:spacing w:val="6"/>
        </w:rPr>
        <w:t xml:space="preserve"> </w:t>
      </w:r>
      <w:r w:rsidRPr="008F34DD">
        <w:rPr>
          <w:rFonts w:asciiTheme="minorHAnsi" w:hAnsiTheme="minorHAnsi"/>
          <w:spacing w:val="2"/>
        </w:rPr>
        <w:t>i</w:t>
      </w:r>
      <w:r w:rsidRPr="008F34DD">
        <w:rPr>
          <w:rFonts w:asciiTheme="minorHAnsi" w:hAnsiTheme="minorHAnsi"/>
          <w:spacing w:val="-3"/>
        </w:rPr>
        <w:t>n</w:t>
      </w:r>
      <w:r w:rsidRPr="008F34DD">
        <w:rPr>
          <w:rFonts w:asciiTheme="minorHAnsi" w:hAnsiTheme="minorHAnsi"/>
        </w:rPr>
        <w:t>v</w:t>
      </w:r>
      <w:r w:rsidRPr="008F34DD">
        <w:rPr>
          <w:rFonts w:asciiTheme="minorHAnsi" w:hAnsiTheme="minorHAnsi"/>
          <w:spacing w:val="-1"/>
        </w:rPr>
        <w:t>e</w:t>
      </w:r>
      <w:r w:rsidRPr="008F34DD">
        <w:rPr>
          <w:rFonts w:asciiTheme="minorHAnsi" w:hAnsiTheme="minorHAnsi"/>
          <w:spacing w:val="-2"/>
        </w:rPr>
        <w:t>s</w:t>
      </w:r>
      <w:r w:rsidRPr="008F34DD">
        <w:rPr>
          <w:rFonts w:asciiTheme="minorHAnsi" w:hAnsiTheme="minorHAnsi"/>
          <w:spacing w:val="-1"/>
        </w:rPr>
        <w:t>t</w:t>
      </w:r>
      <w:r w:rsidRPr="008F34DD">
        <w:rPr>
          <w:rFonts w:asciiTheme="minorHAnsi" w:hAnsiTheme="minorHAnsi"/>
          <w:spacing w:val="2"/>
        </w:rPr>
        <w:t>i</w:t>
      </w:r>
      <w:r w:rsidRPr="008F34DD">
        <w:rPr>
          <w:rFonts w:asciiTheme="minorHAnsi" w:hAnsiTheme="minorHAnsi"/>
          <w:spacing w:val="-3"/>
        </w:rPr>
        <w:t>g</w:t>
      </w:r>
      <w:r w:rsidRPr="008F34DD">
        <w:rPr>
          <w:rFonts w:asciiTheme="minorHAnsi" w:hAnsiTheme="minorHAnsi"/>
          <w:spacing w:val="-1"/>
        </w:rPr>
        <w:t>at</w:t>
      </w:r>
      <w:r w:rsidRPr="008F34DD">
        <w:rPr>
          <w:rFonts w:asciiTheme="minorHAnsi" w:hAnsiTheme="minorHAnsi"/>
          <w:spacing w:val="2"/>
        </w:rPr>
        <w:t>i</w:t>
      </w:r>
      <w:r w:rsidRPr="008F34DD">
        <w:rPr>
          <w:rFonts w:asciiTheme="minorHAnsi" w:hAnsiTheme="minorHAnsi"/>
          <w:spacing w:val="-1"/>
        </w:rPr>
        <w:t>o</w:t>
      </w:r>
      <w:r w:rsidRPr="008F34DD">
        <w:rPr>
          <w:rFonts w:asciiTheme="minorHAnsi" w:hAnsiTheme="minorHAnsi"/>
        </w:rPr>
        <w:t>n</w:t>
      </w:r>
      <w:r w:rsidRPr="008F34DD">
        <w:rPr>
          <w:rFonts w:asciiTheme="minorHAnsi" w:hAnsiTheme="minorHAnsi"/>
          <w:spacing w:val="7"/>
        </w:rPr>
        <w:t xml:space="preserve"> </w:t>
      </w:r>
      <w:r w:rsidRPr="008F34DD">
        <w:rPr>
          <w:rFonts w:asciiTheme="minorHAnsi" w:hAnsiTheme="minorHAnsi"/>
          <w:spacing w:val="-3"/>
        </w:rPr>
        <w:t>a</w:t>
      </w:r>
      <w:r w:rsidRPr="008F34DD">
        <w:rPr>
          <w:rFonts w:asciiTheme="minorHAnsi" w:hAnsiTheme="minorHAnsi"/>
          <w:spacing w:val="2"/>
        </w:rPr>
        <w:t>r</w:t>
      </w:r>
      <w:r w:rsidRPr="008F34DD">
        <w:rPr>
          <w:rFonts w:asciiTheme="minorHAnsi" w:hAnsiTheme="minorHAnsi"/>
        </w:rPr>
        <w:t>e</w:t>
      </w:r>
      <w:r w:rsidRPr="008F34DD">
        <w:rPr>
          <w:rFonts w:asciiTheme="minorHAnsi" w:hAnsiTheme="minorHAnsi"/>
          <w:spacing w:val="5"/>
        </w:rPr>
        <w:t xml:space="preserve"> </w:t>
      </w:r>
      <w:r w:rsidRPr="008F34DD">
        <w:rPr>
          <w:rFonts w:asciiTheme="minorHAnsi" w:hAnsiTheme="minorHAnsi"/>
          <w:spacing w:val="1"/>
        </w:rPr>
        <w:t>n</w:t>
      </w:r>
      <w:r w:rsidRPr="008F34DD">
        <w:rPr>
          <w:rFonts w:asciiTheme="minorHAnsi" w:hAnsiTheme="minorHAnsi"/>
          <w:spacing w:val="-3"/>
        </w:rPr>
        <w:t>o</w:t>
      </w:r>
      <w:r w:rsidRPr="008F34DD">
        <w:rPr>
          <w:rFonts w:asciiTheme="minorHAnsi" w:hAnsiTheme="minorHAnsi"/>
        </w:rPr>
        <w:t>t</w:t>
      </w:r>
      <w:r w:rsidRPr="008F34DD">
        <w:rPr>
          <w:rFonts w:asciiTheme="minorHAnsi" w:hAnsiTheme="minorHAnsi"/>
          <w:spacing w:val="13"/>
        </w:rPr>
        <w:t xml:space="preserve"> </w:t>
      </w:r>
      <w:r w:rsidRPr="008F34DD">
        <w:rPr>
          <w:rFonts w:asciiTheme="minorHAnsi" w:hAnsiTheme="minorHAnsi"/>
          <w:spacing w:val="-3"/>
        </w:rPr>
        <w:t>o</w:t>
      </w:r>
      <w:r w:rsidRPr="008F34DD">
        <w:rPr>
          <w:rFonts w:asciiTheme="minorHAnsi" w:hAnsiTheme="minorHAnsi"/>
          <w:spacing w:val="-1"/>
        </w:rPr>
        <w:t>n</w:t>
      </w:r>
      <w:r w:rsidRPr="008F34DD">
        <w:rPr>
          <w:rFonts w:asciiTheme="minorHAnsi" w:hAnsiTheme="minorHAnsi"/>
          <w:spacing w:val="2"/>
        </w:rPr>
        <w:t>l</w:t>
      </w:r>
      <w:r w:rsidRPr="008F34DD">
        <w:rPr>
          <w:rFonts w:asciiTheme="minorHAnsi" w:hAnsiTheme="minorHAnsi"/>
        </w:rPr>
        <w:t>y</w:t>
      </w:r>
      <w:r w:rsidRPr="008F34DD">
        <w:rPr>
          <w:rFonts w:asciiTheme="minorHAnsi" w:hAnsiTheme="minorHAnsi"/>
          <w:spacing w:val="3"/>
        </w:rPr>
        <w:t xml:space="preserve"> </w:t>
      </w:r>
      <w:r w:rsidRPr="008F34DD">
        <w:rPr>
          <w:rFonts w:asciiTheme="minorHAnsi" w:hAnsiTheme="minorHAnsi"/>
          <w:spacing w:val="1"/>
        </w:rPr>
        <w:t>f</w:t>
      </w:r>
      <w:r w:rsidRPr="008F34DD">
        <w:rPr>
          <w:rFonts w:asciiTheme="minorHAnsi" w:hAnsiTheme="minorHAnsi"/>
          <w:spacing w:val="-1"/>
        </w:rPr>
        <w:t>a</w:t>
      </w:r>
      <w:r w:rsidRPr="008F34DD">
        <w:rPr>
          <w:rFonts w:asciiTheme="minorHAnsi" w:hAnsiTheme="minorHAnsi"/>
        </w:rPr>
        <w:t>i</w:t>
      </w:r>
      <w:r w:rsidRPr="008F34DD">
        <w:rPr>
          <w:rFonts w:asciiTheme="minorHAnsi" w:hAnsiTheme="minorHAnsi"/>
          <w:spacing w:val="-1"/>
        </w:rPr>
        <w:t>r</w:t>
      </w:r>
      <w:r w:rsidRPr="008F34DD">
        <w:rPr>
          <w:rFonts w:asciiTheme="minorHAnsi" w:hAnsiTheme="minorHAnsi"/>
          <w:spacing w:val="2"/>
        </w:rPr>
        <w:t>l</w:t>
      </w:r>
      <w:r w:rsidRPr="008F34DD">
        <w:rPr>
          <w:rFonts w:asciiTheme="minorHAnsi" w:hAnsiTheme="minorHAnsi"/>
        </w:rPr>
        <w:t>y</w:t>
      </w:r>
      <w:r w:rsidRPr="008F34DD">
        <w:rPr>
          <w:rFonts w:asciiTheme="minorHAnsi" w:hAnsiTheme="minorHAnsi"/>
          <w:w w:val="101"/>
        </w:rPr>
        <w:t xml:space="preserve"> </w:t>
      </w:r>
      <w:r w:rsidRPr="008F34DD">
        <w:rPr>
          <w:rFonts w:asciiTheme="minorHAnsi" w:hAnsiTheme="minorHAnsi"/>
          <w:spacing w:val="-1"/>
        </w:rPr>
        <w:t>tre</w:t>
      </w:r>
      <w:r w:rsidRPr="008F34DD">
        <w:rPr>
          <w:rFonts w:asciiTheme="minorHAnsi" w:hAnsiTheme="minorHAnsi"/>
          <w:spacing w:val="-3"/>
        </w:rPr>
        <w:t>a</w:t>
      </w:r>
      <w:r w:rsidRPr="008F34DD">
        <w:rPr>
          <w:rFonts w:asciiTheme="minorHAnsi" w:hAnsiTheme="minorHAnsi"/>
          <w:spacing w:val="3"/>
        </w:rPr>
        <w:t>t</w:t>
      </w:r>
      <w:r w:rsidRPr="008F34DD">
        <w:rPr>
          <w:rFonts w:asciiTheme="minorHAnsi" w:hAnsiTheme="minorHAnsi"/>
          <w:spacing w:val="-3"/>
        </w:rPr>
        <w:t>e</w:t>
      </w:r>
      <w:r w:rsidRPr="008F34DD">
        <w:rPr>
          <w:rFonts w:asciiTheme="minorHAnsi" w:hAnsiTheme="minorHAnsi"/>
        </w:rPr>
        <w:t>d</w:t>
      </w:r>
      <w:r w:rsidRPr="008F34DD">
        <w:rPr>
          <w:rFonts w:asciiTheme="minorHAnsi" w:hAnsiTheme="minorHAnsi"/>
          <w:spacing w:val="12"/>
        </w:rPr>
        <w:t xml:space="preserve"> </w:t>
      </w:r>
      <w:r w:rsidRPr="008F34DD">
        <w:rPr>
          <w:rFonts w:asciiTheme="minorHAnsi" w:hAnsiTheme="minorHAnsi"/>
          <w:spacing w:val="-1"/>
        </w:rPr>
        <w:t>b</w:t>
      </w:r>
      <w:r w:rsidRPr="008F34DD">
        <w:rPr>
          <w:rFonts w:asciiTheme="minorHAnsi" w:hAnsiTheme="minorHAnsi"/>
          <w:spacing w:val="-3"/>
        </w:rPr>
        <w:t>u</w:t>
      </w:r>
      <w:r w:rsidRPr="008F34DD">
        <w:rPr>
          <w:rFonts w:asciiTheme="minorHAnsi" w:hAnsiTheme="minorHAnsi"/>
        </w:rPr>
        <w:t>t</w:t>
      </w:r>
      <w:r w:rsidRPr="008F34DD">
        <w:rPr>
          <w:rFonts w:asciiTheme="minorHAnsi" w:hAnsiTheme="minorHAnsi"/>
          <w:spacing w:val="13"/>
        </w:rPr>
        <w:t xml:space="preserve"> </w:t>
      </w:r>
      <w:r w:rsidRPr="008F34DD">
        <w:rPr>
          <w:rFonts w:asciiTheme="minorHAnsi" w:hAnsiTheme="minorHAnsi"/>
          <w:spacing w:val="1"/>
        </w:rPr>
        <w:t>r</w:t>
      </w:r>
      <w:r w:rsidRPr="008F34DD">
        <w:rPr>
          <w:rFonts w:asciiTheme="minorHAnsi" w:hAnsiTheme="minorHAnsi"/>
          <w:spacing w:val="-3"/>
        </w:rPr>
        <w:t>e</w:t>
      </w:r>
      <w:r w:rsidRPr="008F34DD">
        <w:rPr>
          <w:rFonts w:asciiTheme="minorHAnsi" w:hAnsiTheme="minorHAnsi"/>
        </w:rPr>
        <w:t>c</w:t>
      </w:r>
      <w:r w:rsidRPr="008F34DD">
        <w:rPr>
          <w:rFonts w:asciiTheme="minorHAnsi" w:hAnsiTheme="minorHAnsi"/>
          <w:spacing w:val="-3"/>
        </w:rPr>
        <w:t>e</w:t>
      </w:r>
      <w:r w:rsidRPr="008F34DD">
        <w:rPr>
          <w:rFonts w:asciiTheme="minorHAnsi" w:hAnsiTheme="minorHAnsi"/>
          <w:spacing w:val="2"/>
        </w:rPr>
        <w:t>i</w:t>
      </w:r>
      <w:r w:rsidRPr="008F34DD">
        <w:rPr>
          <w:rFonts w:asciiTheme="minorHAnsi" w:hAnsiTheme="minorHAnsi"/>
          <w:spacing w:val="-2"/>
        </w:rPr>
        <w:t>v</w:t>
      </w:r>
      <w:r w:rsidRPr="008F34DD">
        <w:rPr>
          <w:rFonts w:asciiTheme="minorHAnsi" w:hAnsiTheme="minorHAnsi"/>
        </w:rPr>
        <w:t>e</w:t>
      </w:r>
      <w:r w:rsidRPr="008F34DD">
        <w:rPr>
          <w:rFonts w:asciiTheme="minorHAnsi" w:hAnsiTheme="minorHAnsi"/>
          <w:spacing w:val="10"/>
        </w:rPr>
        <w:t xml:space="preserve"> </w:t>
      </w:r>
      <w:r w:rsidRPr="008F34DD">
        <w:rPr>
          <w:rFonts w:asciiTheme="minorHAnsi" w:hAnsiTheme="minorHAnsi"/>
          <w:spacing w:val="2"/>
        </w:rPr>
        <w:t>s</w:t>
      </w:r>
      <w:r w:rsidRPr="008F34DD">
        <w:rPr>
          <w:rFonts w:asciiTheme="minorHAnsi" w:hAnsiTheme="minorHAnsi"/>
          <w:spacing w:val="-3"/>
        </w:rPr>
        <w:t>u</w:t>
      </w:r>
      <w:r w:rsidRPr="008F34DD">
        <w:rPr>
          <w:rFonts w:asciiTheme="minorHAnsi" w:hAnsiTheme="minorHAnsi"/>
          <w:spacing w:val="1"/>
        </w:rPr>
        <w:t>p</w:t>
      </w:r>
      <w:r w:rsidRPr="008F34DD">
        <w:rPr>
          <w:rFonts w:asciiTheme="minorHAnsi" w:hAnsiTheme="minorHAnsi"/>
          <w:spacing w:val="-3"/>
        </w:rPr>
        <w:t>p</w:t>
      </w:r>
      <w:r w:rsidRPr="008F34DD">
        <w:rPr>
          <w:rFonts w:asciiTheme="minorHAnsi" w:hAnsiTheme="minorHAnsi"/>
          <w:spacing w:val="1"/>
        </w:rPr>
        <w:t>o</w:t>
      </w:r>
      <w:r w:rsidRPr="008F34DD">
        <w:rPr>
          <w:rFonts w:asciiTheme="minorHAnsi" w:hAnsiTheme="minorHAnsi"/>
          <w:spacing w:val="-1"/>
        </w:rPr>
        <w:t>r</w:t>
      </w:r>
      <w:r w:rsidRPr="008F34DD">
        <w:rPr>
          <w:rFonts w:asciiTheme="minorHAnsi" w:hAnsiTheme="minorHAnsi"/>
        </w:rPr>
        <w:t>t</w:t>
      </w:r>
      <w:r w:rsidRPr="008F34DD">
        <w:rPr>
          <w:rFonts w:asciiTheme="minorHAnsi" w:hAnsiTheme="minorHAnsi"/>
          <w:spacing w:val="13"/>
        </w:rPr>
        <w:t xml:space="preserve"> </w:t>
      </w:r>
      <w:r w:rsidRPr="008F34DD">
        <w:rPr>
          <w:rFonts w:asciiTheme="minorHAnsi" w:hAnsiTheme="minorHAnsi"/>
          <w:spacing w:val="-1"/>
        </w:rPr>
        <w:t>w</w:t>
      </w:r>
      <w:r w:rsidRPr="008F34DD">
        <w:rPr>
          <w:rFonts w:asciiTheme="minorHAnsi" w:hAnsiTheme="minorHAnsi"/>
          <w:spacing w:val="-3"/>
        </w:rPr>
        <w:t>h</w:t>
      </w:r>
      <w:r w:rsidRPr="008F34DD">
        <w:rPr>
          <w:rFonts w:asciiTheme="minorHAnsi" w:hAnsiTheme="minorHAnsi"/>
          <w:spacing w:val="2"/>
        </w:rPr>
        <w:t>i</w:t>
      </w:r>
      <w:r w:rsidRPr="008F34DD">
        <w:rPr>
          <w:rFonts w:asciiTheme="minorHAnsi" w:hAnsiTheme="minorHAnsi"/>
        </w:rPr>
        <w:t>le</w:t>
      </w:r>
      <w:r w:rsidRPr="008F34DD">
        <w:rPr>
          <w:rFonts w:asciiTheme="minorHAnsi" w:hAnsiTheme="minorHAnsi"/>
          <w:spacing w:val="9"/>
        </w:rPr>
        <w:t xml:space="preserve"> </w:t>
      </w:r>
      <w:r w:rsidRPr="008F34DD">
        <w:rPr>
          <w:rFonts w:asciiTheme="minorHAnsi" w:hAnsiTheme="minorHAnsi"/>
          <w:spacing w:val="1"/>
        </w:rPr>
        <w:t>f</w:t>
      </w:r>
      <w:r w:rsidRPr="008F34DD">
        <w:rPr>
          <w:rFonts w:asciiTheme="minorHAnsi" w:hAnsiTheme="minorHAnsi"/>
          <w:spacing w:val="-1"/>
        </w:rPr>
        <w:t>e</w:t>
      </w:r>
      <w:r w:rsidRPr="008F34DD">
        <w:rPr>
          <w:rFonts w:asciiTheme="minorHAnsi" w:hAnsiTheme="minorHAnsi"/>
          <w:spacing w:val="-3"/>
        </w:rPr>
        <w:t>e</w:t>
      </w:r>
      <w:r w:rsidRPr="008F34DD">
        <w:rPr>
          <w:rFonts w:asciiTheme="minorHAnsi" w:hAnsiTheme="minorHAnsi"/>
          <w:spacing w:val="-2"/>
        </w:rPr>
        <w:t>l</w:t>
      </w:r>
      <w:r w:rsidRPr="008F34DD">
        <w:rPr>
          <w:rFonts w:asciiTheme="minorHAnsi" w:hAnsiTheme="minorHAnsi"/>
          <w:spacing w:val="2"/>
        </w:rPr>
        <w:t>i</w:t>
      </w:r>
      <w:r w:rsidRPr="008F34DD">
        <w:rPr>
          <w:rFonts w:asciiTheme="minorHAnsi" w:hAnsiTheme="minorHAnsi"/>
          <w:spacing w:val="-3"/>
        </w:rPr>
        <w:t>n</w:t>
      </w:r>
      <w:r w:rsidRPr="008F34DD">
        <w:rPr>
          <w:rFonts w:asciiTheme="minorHAnsi" w:hAnsiTheme="minorHAnsi"/>
        </w:rPr>
        <w:t>g</w:t>
      </w:r>
      <w:r w:rsidRPr="008F34DD">
        <w:rPr>
          <w:rFonts w:asciiTheme="minorHAnsi" w:hAnsiTheme="minorHAnsi"/>
          <w:spacing w:val="10"/>
        </w:rPr>
        <w:t xml:space="preserve"> </w:t>
      </w:r>
      <w:r w:rsidRPr="008F34DD">
        <w:rPr>
          <w:rFonts w:asciiTheme="minorHAnsi" w:hAnsiTheme="minorHAnsi"/>
        </w:rPr>
        <w:t>v</w:t>
      </w:r>
      <w:r w:rsidRPr="008F34DD">
        <w:rPr>
          <w:rFonts w:asciiTheme="minorHAnsi" w:hAnsiTheme="minorHAnsi"/>
          <w:spacing w:val="-3"/>
        </w:rPr>
        <w:t>u</w:t>
      </w:r>
      <w:r w:rsidRPr="008F34DD">
        <w:rPr>
          <w:rFonts w:asciiTheme="minorHAnsi" w:hAnsiTheme="minorHAnsi"/>
          <w:spacing w:val="2"/>
        </w:rPr>
        <w:t>l</w:t>
      </w:r>
      <w:r w:rsidRPr="008F34DD">
        <w:rPr>
          <w:rFonts w:asciiTheme="minorHAnsi" w:hAnsiTheme="minorHAnsi"/>
          <w:spacing w:val="-3"/>
        </w:rPr>
        <w:t>n</w:t>
      </w:r>
      <w:r w:rsidRPr="008F34DD">
        <w:rPr>
          <w:rFonts w:asciiTheme="minorHAnsi" w:hAnsiTheme="minorHAnsi"/>
          <w:spacing w:val="1"/>
        </w:rPr>
        <w:t>e</w:t>
      </w:r>
      <w:r w:rsidRPr="008F34DD">
        <w:rPr>
          <w:rFonts w:asciiTheme="minorHAnsi" w:hAnsiTheme="minorHAnsi"/>
          <w:spacing w:val="-1"/>
        </w:rPr>
        <w:t>rab</w:t>
      </w:r>
      <w:r w:rsidRPr="008F34DD">
        <w:rPr>
          <w:rFonts w:asciiTheme="minorHAnsi" w:hAnsiTheme="minorHAnsi"/>
          <w:spacing w:val="1"/>
        </w:rPr>
        <w:t>l</w:t>
      </w:r>
      <w:r w:rsidRPr="008F34DD">
        <w:rPr>
          <w:rFonts w:asciiTheme="minorHAnsi" w:hAnsiTheme="minorHAnsi"/>
        </w:rPr>
        <w:t>e</w:t>
      </w:r>
    </w:p>
    <w:p w:rsidR="00796794" w:rsidRPr="008F34DD" w:rsidRDefault="00796794" w:rsidP="007047BD">
      <w:pPr>
        <w:pStyle w:val="BodyText"/>
        <w:numPr>
          <w:ilvl w:val="0"/>
          <w:numId w:val="1"/>
        </w:numPr>
        <w:tabs>
          <w:tab w:val="left" w:pos="451"/>
        </w:tabs>
        <w:kinsoku w:val="0"/>
        <w:overflowPunct w:val="0"/>
        <w:spacing w:before="17" w:line="243" w:lineRule="auto"/>
        <w:ind w:left="0" w:right="117" w:firstLine="0"/>
        <w:rPr>
          <w:rFonts w:asciiTheme="minorHAnsi" w:hAnsiTheme="minorHAnsi"/>
        </w:rPr>
      </w:pPr>
      <w:r w:rsidRPr="008F34DD">
        <w:rPr>
          <w:rFonts w:asciiTheme="minorHAnsi" w:hAnsiTheme="minorHAnsi"/>
          <w:spacing w:val="-2"/>
        </w:rPr>
        <w:t>T</w:t>
      </w:r>
      <w:r w:rsidRPr="008F34DD">
        <w:rPr>
          <w:rFonts w:asciiTheme="minorHAnsi" w:hAnsiTheme="minorHAnsi"/>
          <w:spacing w:val="-1"/>
        </w:rPr>
        <w:t>h</w:t>
      </w:r>
      <w:r w:rsidRPr="008F34DD">
        <w:rPr>
          <w:rFonts w:asciiTheme="minorHAnsi" w:hAnsiTheme="minorHAnsi"/>
        </w:rPr>
        <w:t>e</w:t>
      </w:r>
      <w:r w:rsidRPr="008F34DD">
        <w:rPr>
          <w:rFonts w:asciiTheme="minorHAnsi" w:hAnsiTheme="minorHAnsi"/>
          <w:spacing w:val="9"/>
        </w:rPr>
        <w:t xml:space="preserve"> </w:t>
      </w:r>
      <w:r w:rsidRPr="008F34DD">
        <w:rPr>
          <w:rFonts w:asciiTheme="minorHAnsi" w:hAnsiTheme="minorHAnsi"/>
          <w:spacing w:val="-3"/>
        </w:rPr>
        <w:t>p</w:t>
      </w:r>
      <w:r w:rsidRPr="008F34DD">
        <w:rPr>
          <w:rFonts w:asciiTheme="minorHAnsi" w:hAnsiTheme="minorHAnsi"/>
          <w:spacing w:val="1"/>
        </w:rPr>
        <w:t>a</w:t>
      </w:r>
      <w:r w:rsidRPr="008F34DD">
        <w:rPr>
          <w:rFonts w:asciiTheme="minorHAnsi" w:hAnsiTheme="minorHAnsi"/>
          <w:spacing w:val="-1"/>
        </w:rPr>
        <w:t>rent</w:t>
      </w:r>
      <w:r w:rsidRPr="008F34DD">
        <w:rPr>
          <w:rFonts w:asciiTheme="minorHAnsi" w:hAnsiTheme="minorHAnsi"/>
        </w:rPr>
        <w:t>s</w:t>
      </w:r>
      <w:r w:rsidRPr="008F34DD">
        <w:rPr>
          <w:rFonts w:asciiTheme="minorHAnsi" w:hAnsiTheme="minorHAnsi"/>
          <w:spacing w:val="10"/>
        </w:rPr>
        <w:t xml:space="preserve"> </w:t>
      </w:r>
      <w:r w:rsidRPr="008F34DD">
        <w:rPr>
          <w:rFonts w:asciiTheme="minorHAnsi" w:hAnsiTheme="minorHAnsi"/>
          <w:spacing w:val="-3"/>
        </w:rPr>
        <w:t>w</w:t>
      </w:r>
      <w:r w:rsidRPr="008F34DD">
        <w:rPr>
          <w:rFonts w:asciiTheme="minorHAnsi" w:hAnsiTheme="minorHAnsi"/>
          <w:spacing w:val="2"/>
        </w:rPr>
        <w:t>i</w:t>
      </w:r>
      <w:r w:rsidRPr="008F34DD">
        <w:rPr>
          <w:rFonts w:asciiTheme="minorHAnsi" w:hAnsiTheme="minorHAnsi"/>
          <w:spacing w:val="-2"/>
        </w:rPr>
        <w:t>l</w:t>
      </w:r>
      <w:r w:rsidRPr="008F34DD">
        <w:rPr>
          <w:rFonts w:asciiTheme="minorHAnsi" w:hAnsiTheme="minorHAnsi"/>
        </w:rPr>
        <w:t>l</w:t>
      </w:r>
      <w:r w:rsidRPr="008F34DD">
        <w:rPr>
          <w:rFonts w:asciiTheme="minorHAnsi" w:hAnsiTheme="minorHAnsi"/>
          <w:spacing w:val="7"/>
        </w:rPr>
        <w:t xml:space="preserve"> </w:t>
      </w:r>
      <w:r w:rsidRPr="008F34DD">
        <w:rPr>
          <w:rFonts w:asciiTheme="minorHAnsi" w:hAnsiTheme="minorHAnsi"/>
          <w:spacing w:val="1"/>
        </w:rPr>
        <w:t>f</w:t>
      </w:r>
      <w:r w:rsidRPr="008F34DD">
        <w:rPr>
          <w:rFonts w:asciiTheme="minorHAnsi" w:hAnsiTheme="minorHAnsi"/>
          <w:spacing w:val="-3"/>
        </w:rPr>
        <w:t>e</w:t>
      </w:r>
      <w:r w:rsidRPr="008F34DD">
        <w:rPr>
          <w:rFonts w:asciiTheme="minorHAnsi" w:hAnsiTheme="minorHAnsi"/>
          <w:spacing w:val="-1"/>
        </w:rPr>
        <w:t>e</w:t>
      </w:r>
      <w:r w:rsidRPr="008F34DD">
        <w:rPr>
          <w:rFonts w:asciiTheme="minorHAnsi" w:hAnsiTheme="minorHAnsi"/>
        </w:rPr>
        <w:t>l</w:t>
      </w:r>
      <w:r w:rsidRPr="008F34DD">
        <w:rPr>
          <w:rFonts w:asciiTheme="minorHAnsi" w:hAnsiTheme="minorHAnsi"/>
          <w:spacing w:val="10"/>
        </w:rPr>
        <w:t xml:space="preserve"> </w:t>
      </w:r>
      <w:r w:rsidRPr="008F34DD">
        <w:rPr>
          <w:rFonts w:asciiTheme="minorHAnsi" w:hAnsiTheme="minorHAnsi"/>
          <w:spacing w:val="-3"/>
        </w:rPr>
        <w:t>a</w:t>
      </w:r>
      <w:r w:rsidRPr="008F34DD">
        <w:rPr>
          <w:rFonts w:asciiTheme="minorHAnsi" w:hAnsiTheme="minorHAnsi"/>
          <w:spacing w:val="-1"/>
        </w:rPr>
        <w:t>ng</w:t>
      </w:r>
      <w:r w:rsidRPr="008F34DD">
        <w:rPr>
          <w:rFonts w:asciiTheme="minorHAnsi" w:hAnsiTheme="minorHAnsi"/>
          <w:spacing w:val="1"/>
        </w:rPr>
        <w:t>r</w:t>
      </w:r>
      <w:r w:rsidRPr="008F34DD">
        <w:rPr>
          <w:rFonts w:asciiTheme="minorHAnsi" w:hAnsiTheme="minorHAnsi"/>
        </w:rPr>
        <w:t>y</w:t>
      </w:r>
      <w:r w:rsidRPr="008F34DD">
        <w:rPr>
          <w:rFonts w:asciiTheme="minorHAnsi" w:hAnsiTheme="minorHAnsi"/>
          <w:spacing w:val="4"/>
        </w:rPr>
        <w:t xml:space="preserve"> </w:t>
      </w:r>
      <w:r w:rsidRPr="008F34DD">
        <w:rPr>
          <w:rFonts w:asciiTheme="minorHAnsi" w:hAnsiTheme="minorHAnsi"/>
          <w:spacing w:val="1"/>
        </w:rPr>
        <w:t>a</w:t>
      </w:r>
      <w:r w:rsidRPr="008F34DD">
        <w:rPr>
          <w:rFonts w:asciiTheme="minorHAnsi" w:hAnsiTheme="minorHAnsi"/>
          <w:spacing w:val="-3"/>
        </w:rPr>
        <w:t>n</w:t>
      </w:r>
      <w:r w:rsidRPr="008F34DD">
        <w:rPr>
          <w:rFonts w:asciiTheme="minorHAnsi" w:hAnsiTheme="minorHAnsi"/>
        </w:rPr>
        <w:t>d</w:t>
      </w:r>
      <w:r w:rsidRPr="008F34DD">
        <w:rPr>
          <w:rFonts w:asciiTheme="minorHAnsi" w:hAnsiTheme="minorHAnsi"/>
          <w:spacing w:val="6"/>
        </w:rPr>
        <w:t xml:space="preserve"> </w:t>
      </w:r>
      <w:r w:rsidRPr="008F34DD">
        <w:rPr>
          <w:rFonts w:asciiTheme="minorHAnsi" w:hAnsiTheme="minorHAnsi"/>
          <w:spacing w:val="1"/>
        </w:rPr>
        <w:t>f</w:t>
      </w:r>
      <w:r w:rsidRPr="008F34DD">
        <w:rPr>
          <w:rFonts w:asciiTheme="minorHAnsi" w:hAnsiTheme="minorHAnsi"/>
          <w:spacing w:val="-1"/>
        </w:rPr>
        <w:t>rau</w:t>
      </w:r>
      <w:r w:rsidRPr="008F34DD">
        <w:rPr>
          <w:rFonts w:asciiTheme="minorHAnsi" w:hAnsiTheme="minorHAnsi"/>
          <w:spacing w:val="1"/>
        </w:rPr>
        <w:t>g</w:t>
      </w:r>
      <w:r w:rsidRPr="008F34DD">
        <w:rPr>
          <w:rFonts w:asciiTheme="minorHAnsi" w:hAnsiTheme="minorHAnsi"/>
          <w:spacing w:val="-3"/>
        </w:rPr>
        <w:t>h</w:t>
      </w:r>
      <w:r w:rsidRPr="008F34DD">
        <w:rPr>
          <w:rFonts w:asciiTheme="minorHAnsi" w:hAnsiTheme="minorHAnsi"/>
          <w:spacing w:val="1"/>
        </w:rPr>
        <w:t>t</w:t>
      </w:r>
      <w:r w:rsidRPr="008F34DD">
        <w:rPr>
          <w:rFonts w:asciiTheme="minorHAnsi" w:hAnsiTheme="minorHAnsi"/>
        </w:rPr>
        <w:t>.</w:t>
      </w:r>
      <w:r w:rsidRPr="008F34DD">
        <w:rPr>
          <w:rFonts w:asciiTheme="minorHAnsi" w:hAnsiTheme="minorHAnsi"/>
          <w:spacing w:val="6"/>
        </w:rPr>
        <w:t xml:space="preserve"> </w:t>
      </w:r>
      <w:r w:rsidRPr="008F34DD">
        <w:rPr>
          <w:rFonts w:asciiTheme="minorHAnsi" w:hAnsiTheme="minorHAnsi"/>
          <w:spacing w:val="1"/>
        </w:rPr>
        <w:t>T</w:t>
      </w:r>
      <w:r w:rsidRPr="008F34DD">
        <w:rPr>
          <w:rFonts w:asciiTheme="minorHAnsi" w:hAnsiTheme="minorHAnsi"/>
          <w:spacing w:val="-3"/>
        </w:rPr>
        <w:t>h</w:t>
      </w:r>
      <w:r w:rsidRPr="008F34DD">
        <w:rPr>
          <w:rFonts w:asciiTheme="minorHAnsi" w:hAnsiTheme="minorHAnsi"/>
          <w:spacing w:val="1"/>
        </w:rPr>
        <w:t>e</w:t>
      </w:r>
      <w:r w:rsidRPr="008F34DD">
        <w:rPr>
          <w:rFonts w:asciiTheme="minorHAnsi" w:hAnsiTheme="minorHAnsi"/>
        </w:rPr>
        <w:t>y</w:t>
      </w:r>
      <w:r w:rsidRPr="008F34DD">
        <w:rPr>
          <w:rFonts w:asciiTheme="minorHAnsi" w:hAnsiTheme="minorHAnsi"/>
          <w:spacing w:val="4"/>
        </w:rPr>
        <w:t xml:space="preserve"> </w:t>
      </w:r>
      <w:r w:rsidRPr="008F34DD">
        <w:rPr>
          <w:rFonts w:asciiTheme="minorHAnsi" w:hAnsiTheme="minorHAnsi"/>
          <w:spacing w:val="1"/>
        </w:rPr>
        <w:t>ma</w:t>
      </w:r>
      <w:r w:rsidRPr="008F34DD">
        <w:rPr>
          <w:rFonts w:asciiTheme="minorHAnsi" w:hAnsiTheme="minorHAnsi"/>
        </w:rPr>
        <w:t>y</w:t>
      </w:r>
      <w:r w:rsidRPr="008F34DD">
        <w:rPr>
          <w:rFonts w:asciiTheme="minorHAnsi" w:hAnsiTheme="minorHAnsi"/>
          <w:spacing w:val="5"/>
        </w:rPr>
        <w:t xml:space="preserve"> </w:t>
      </w:r>
      <w:r w:rsidRPr="008F34DD">
        <w:rPr>
          <w:rFonts w:asciiTheme="minorHAnsi" w:hAnsiTheme="minorHAnsi"/>
          <w:spacing w:val="-3"/>
        </w:rPr>
        <w:t>w</w:t>
      </w:r>
      <w:r w:rsidRPr="008F34DD">
        <w:rPr>
          <w:rFonts w:asciiTheme="minorHAnsi" w:hAnsiTheme="minorHAnsi"/>
          <w:spacing w:val="-1"/>
        </w:rPr>
        <w:t>an</w:t>
      </w:r>
      <w:r w:rsidRPr="008F34DD">
        <w:rPr>
          <w:rFonts w:asciiTheme="minorHAnsi" w:hAnsiTheme="minorHAnsi"/>
        </w:rPr>
        <w:t>t</w:t>
      </w:r>
      <w:r w:rsidRPr="008F34DD">
        <w:rPr>
          <w:rFonts w:asciiTheme="minorHAnsi" w:hAnsiTheme="minorHAnsi"/>
          <w:spacing w:val="6"/>
        </w:rPr>
        <w:t xml:space="preserve"> </w:t>
      </w:r>
      <w:r w:rsidRPr="008F34DD">
        <w:rPr>
          <w:rFonts w:asciiTheme="minorHAnsi" w:hAnsiTheme="minorHAnsi"/>
          <w:spacing w:val="1"/>
        </w:rPr>
        <w:t>t</w:t>
      </w:r>
      <w:r w:rsidRPr="008F34DD">
        <w:rPr>
          <w:rFonts w:asciiTheme="minorHAnsi" w:hAnsiTheme="minorHAnsi"/>
        </w:rPr>
        <w:t>o</w:t>
      </w:r>
      <w:r w:rsidRPr="008F34DD">
        <w:rPr>
          <w:rFonts w:asciiTheme="minorHAnsi" w:hAnsiTheme="minorHAnsi"/>
          <w:spacing w:val="3"/>
        </w:rPr>
        <w:t xml:space="preserve"> </w:t>
      </w:r>
      <w:r w:rsidRPr="008F34DD">
        <w:rPr>
          <w:rFonts w:asciiTheme="minorHAnsi" w:hAnsiTheme="minorHAnsi"/>
          <w:spacing w:val="-1"/>
        </w:rPr>
        <w:t>b</w:t>
      </w:r>
      <w:r w:rsidRPr="008F34DD">
        <w:rPr>
          <w:rFonts w:asciiTheme="minorHAnsi" w:hAnsiTheme="minorHAnsi"/>
        </w:rPr>
        <w:t>l</w:t>
      </w:r>
      <w:r w:rsidRPr="008F34DD">
        <w:rPr>
          <w:rFonts w:asciiTheme="minorHAnsi" w:hAnsiTheme="minorHAnsi"/>
          <w:spacing w:val="-1"/>
        </w:rPr>
        <w:t>a</w:t>
      </w:r>
      <w:r w:rsidRPr="008F34DD">
        <w:rPr>
          <w:rFonts w:asciiTheme="minorHAnsi" w:hAnsiTheme="minorHAnsi"/>
          <w:spacing w:val="1"/>
        </w:rPr>
        <w:t>m</w:t>
      </w:r>
      <w:r w:rsidRPr="008F34DD">
        <w:rPr>
          <w:rFonts w:asciiTheme="minorHAnsi" w:hAnsiTheme="minorHAnsi"/>
        </w:rPr>
        <w:t>e</w:t>
      </w:r>
      <w:r w:rsidRPr="008F34DD">
        <w:rPr>
          <w:rFonts w:asciiTheme="minorHAnsi" w:hAnsiTheme="minorHAnsi"/>
          <w:spacing w:val="4"/>
        </w:rPr>
        <w:t xml:space="preserve"> </w:t>
      </w:r>
      <w:r w:rsidRPr="008F34DD">
        <w:rPr>
          <w:rFonts w:asciiTheme="minorHAnsi" w:hAnsiTheme="minorHAnsi"/>
        </w:rPr>
        <w:t>s</w:t>
      </w:r>
      <w:r w:rsidRPr="008F34DD">
        <w:rPr>
          <w:rFonts w:asciiTheme="minorHAnsi" w:hAnsiTheme="minorHAnsi"/>
          <w:spacing w:val="1"/>
        </w:rPr>
        <w:t>t</w:t>
      </w:r>
      <w:r w:rsidRPr="008F34DD">
        <w:rPr>
          <w:rFonts w:asciiTheme="minorHAnsi" w:hAnsiTheme="minorHAnsi"/>
          <w:spacing w:val="-1"/>
        </w:rPr>
        <w:t>af</w:t>
      </w:r>
      <w:r w:rsidRPr="008F34DD">
        <w:rPr>
          <w:rFonts w:asciiTheme="minorHAnsi" w:hAnsiTheme="minorHAnsi"/>
        </w:rPr>
        <w:t>f</w:t>
      </w:r>
      <w:r w:rsidRPr="008F34DD">
        <w:rPr>
          <w:rFonts w:asciiTheme="minorHAnsi" w:hAnsiTheme="minorHAnsi"/>
          <w:spacing w:val="11"/>
        </w:rPr>
        <w:t xml:space="preserve"> </w:t>
      </w:r>
      <w:r w:rsidRPr="008F34DD">
        <w:rPr>
          <w:rFonts w:asciiTheme="minorHAnsi" w:hAnsiTheme="minorHAnsi"/>
          <w:spacing w:val="-3"/>
        </w:rPr>
        <w:t>a</w:t>
      </w:r>
      <w:r w:rsidRPr="008F34DD">
        <w:rPr>
          <w:rFonts w:asciiTheme="minorHAnsi" w:hAnsiTheme="minorHAnsi"/>
          <w:spacing w:val="-1"/>
        </w:rPr>
        <w:t>n</w:t>
      </w:r>
      <w:r w:rsidRPr="008F34DD">
        <w:rPr>
          <w:rFonts w:asciiTheme="minorHAnsi" w:hAnsiTheme="minorHAnsi"/>
        </w:rPr>
        <w:t>d</w:t>
      </w:r>
      <w:r w:rsidRPr="008F34DD">
        <w:rPr>
          <w:rFonts w:asciiTheme="minorHAnsi" w:hAnsiTheme="minorHAnsi"/>
          <w:spacing w:val="4"/>
        </w:rPr>
        <w:t xml:space="preserve"> </w:t>
      </w:r>
      <w:proofErr w:type="gramStart"/>
      <w:r w:rsidRPr="008F34DD">
        <w:rPr>
          <w:rFonts w:asciiTheme="minorHAnsi" w:hAnsiTheme="minorHAnsi"/>
          <w:spacing w:val="1"/>
        </w:rPr>
        <w:t>ma</w:t>
      </w:r>
      <w:r w:rsidRPr="008F34DD">
        <w:rPr>
          <w:rFonts w:asciiTheme="minorHAnsi" w:hAnsiTheme="minorHAnsi"/>
        </w:rPr>
        <w:t xml:space="preserve">y </w:t>
      </w:r>
      <w:r w:rsidRPr="008F34DD">
        <w:rPr>
          <w:rFonts w:asciiTheme="minorHAnsi" w:hAnsiTheme="minorHAnsi"/>
          <w:spacing w:val="13"/>
        </w:rPr>
        <w:t xml:space="preserve"> </w:t>
      </w:r>
      <w:r w:rsidRPr="008F34DD">
        <w:rPr>
          <w:rFonts w:asciiTheme="minorHAnsi" w:hAnsiTheme="minorHAnsi"/>
        </w:rPr>
        <w:t>si</w:t>
      </w:r>
      <w:r w:rsidRPr="008F34DD">
        <w:rPr>
          <w:rFonts w:asciiTheme="minorHAnsi" w:hAnsiTheme="minorHAnsi"/>
          <w:spacing w:val="-1"/>
        </w:rPr>
        <w:t>n</w:t>
      </w:r>
      <w:r w:rsidRPr="008F34DD">
        <w:rPr>
          <w:rFonts w:asciiTheme="minorHAnsi" w:hAnsiTheme="minorHAnsi"/>
          <w:spacing w:val="-3"/>
        </w:rPr>
        <w:t>g</w:t>
      </w:r>
      <w:r w:rsidRPr="008F34DD">
        <w:rPr>
          <w:rFonts w:asciiTheme="minorHAnsi" w:hAnsiTheme="minorHAnsi"/>
          <w:spacing w:val="2"/>
        </w:rPr>
        <w:t>l</w:t>
      </w:r>
      <w:r w:rsidRPr="008F34DD">
        <w:rPr>
          <w:rFonts w:asciiTheme="minorHAnsi" w:hAnsiTheme="minorHAnsi"/>
        </w:rPr>
        <w:t>e</w:t>
      </w:r>
      <w:proofErr w:type="gramEnd"/>
      <w:r w:rsidRPr="008F34DD">
        <w:rPr>
          <w:rFonts w:asciiTheme="minorHAnsi" w:hAnsiTheme="minorHAnsi"/>
          <w:spacing w:val="-2"/>
        </w:rPr>
        <w:t xml:space="preserve"> </w:t>
      </w:r>
      <w:r w:rsidRPr="008F34DD">
        <w:rPr>
          <w:rFonts w:asciiTheme="minorHAnsi" w:hAnsiTheme="minorHAnsi"/>
          <w:spacing w:val="-1"/>
        </w:rPr>
        <w:t>o</w:t>
      </w:r>
      <w:r w:rsidRPr="008F34DD">
        <w:rPr>
          <w:rFonts w:asciiTheme="minorHAnsi" w:hAnsiTheme="minorHAnsi"/>
          <w:spacing w:val="-3"/>
        </w:rPr>
        <w:t>u</w:t>
      </w:r>
      <w:r w:rsidRPr="008F34DD">
        <w:rPr>
          <w:rFonts w:asciiTheme="minorHAnsi" w:hAnsiTheme="minorHAnsi"/>
        </w:rPr>
        <w:t>t</w:t>
      </w:r>
      <w:r w:rsidRPr="008F34DD">
        <w:rPr>
          <w:rFonts w:asciiTheme="minorHAnsi" w:hAnsiTheme="minorHAnsi"/>
          <w:spacing w:val="11"/>
        </w:rPr>
        <w:t xml:space="preserve"> </w:t>
      </w:r>
      <w:r w:rsidRPr="008F34DD">
        <w:rPr>
          <w:rFonts w:asciiTheme="minorHAnsi" w:hAnsiTheme="minorHAnsi"/>
          <w:spacing w:val="-3"/>
        </w:rPr>
        <w:t>o</w:t>
      </w:r>
      <w:r w:rsidRPr="008F34DD">
        <w:rPr>
          <w:rFonts w:asciiTheme="minorHAnsi" w:hAnsiTheme="minorHAnsi"/>
          <w:spacing w:val="1"/>
        </w:rPr>
        <w:t>n</w:t>
      </w:r>
      <w:r w:rsidRPr="008F34DD">
        <w:rPr>
          <w:rFonts w:asciiTheme="minorHAnsi" w:hAnsiTheme="minorHAnsi"/>
        </w:rPr>
        <w:t>e</w:t>
      </w:r>
      <w:r w:rsidRPr="008F34DD">
        <w:rPr>
          <w:rFonts w:asciiTheme="minorHAnsi" w:hAnsiTheme="minorHAnsi"/>
          <w:spacing w:val="6"/>
        </w:rPr>
        <w:t xml:space="preserve"> </w:t>
      </w:r>
      <w:r w:rsidRPr="008F34DD">
        <w:rPr>
          <w:rFonts w:asciiTheme="minorHAnsi" w:hAnsiTheme="minorHAnsi"/>
          <w:spacing w:val="-2"/>
        </w:rPr>
        <w:t>s</w:t>
      </w:r>
      <w:r w:rsidRPr="008F34DD">
        <w:rPr>
          <w:rFonts w:asciiTheme="minorHAnsi" w:hAnsiTheme="minorHAnsi"/>
          <w:spacing w:val="1"/>
        </w:rPr>
        <w:t>t</w:t>
      </w:r>
      <w:r w:rsidRPr="008F34DD">
        <w:rPr>
          <w:rFonts w:asciiTheme="minorHAnsi" w:hAnsiTheme="minorHAnsi"/>
          <w:spacing w:val="-3"/>
        </w:rPr>
        <w:t>a</w:t>
      </w:r>
      <w:r w:rsidRPr="008F34DD">
        <w:rPr>
          <w:rFonts w:asciiTheme="minorHAnsi" w:hAnsiTheme="minorHAnsi"/>
          <w:spacing w:val="1"/>
        </w:rPr>
        <w:t>f</w:t>
      </w:r>
      <w:r w:rsidRPr="008F34DD">
        <w:rPr>
          <w:rFonts w:asciiTheme="minorHAnsi" w:hAnsiTheme="minorHAnsi"/>
        </w:rPr>
        <w:t>f</w:t>
      </w:r>
      <w:r w:rsidRPr="008F34DD">
        <w:rPr>
          <w:rFonts w:asciiTheme="minorHAnsi" w:hAnsiTheme="minorHAnsi"/>
          <w:spacing w:val="10"/>
        </w:rPr>
        <w:t xml:space="preserve"> </w:t>
      </w:r>
      <w:r w:rsidRPr="008F34DD">
        <w:rPr>
          <w:rFonts w:asciiTheme="minorHAnsi" w:hAnsiTheme="minorHAnsi"/>
          <w:spacing w:val="1"/>
        </w:rPr>
        <w:t>m</w:t>
      </w:r>
      <w:r w:rsidRPr="008F34DD">
        <w:rPr>
          <w:rFonts w:asciiTheme="minorHAnsi" w:hAnsiTheme="minorHAnsi"/>
          <w:spacing w:val="-5"/>
        </w:rPr>
        <w:t>e</w:t>
      </w:r>
      <w:r w:rsidRPr="008F34DD">
        <w:rPr>
          <w:rFonts w:asciiTheme="minorHAnsi" w:hAnsiTheme="minorHAnsi"/>
          <w:spacing w:val="1"/>
        </w:rPr>
        <w:t>m</w:t>
      </w:r>
      <w:r w:rsidRPr="008F34DD">
        <w:rPr>
          <w:rFonts w:asciiTheme="minorHAnsi" w:hAnsiTheme="minorHAnsi"/>
          <w:spacing w:val="-3"/>
        </w:rPr>
        <w:t>b</w:t>
      </w:r>
      <w:r w:rsidRPr="008F34DD">
        <w:rPr>
          <w:rFonts w:asciiTheme="minorHAnsi" w:hAnsiTheme="minorHAnsi"/>
          <w:spacing w:val="-1"/>
        </w:rPr>
        <w:t>e</w:t>
      </w:r>
      <w:r w:rsidRPr="008F34DD">
        <w:rPr>
          <w:rFonts w:asciiTheme="minorHAnsi" w:hAnsiTheme="minorHAnsi"/>
        </w:rPr>
        <w:t>r</w:t>
      </w:r>
      <w:r w:rsidRPr="008F34DD">
        <w:rPr>
          <w:rFonts w:asciiTheme="minorHAnsi" w:hAnsiTheme="minorHAnsi"/>
          <w:spacing w:val="5"/>
        </w:rPr>
        <w:t xml:space="preserve"> </w:t>
      </w:r>
      <w:r w:rsidRPr="008F34DD">
        <w:rPr>
          <w:rFonts w:asciiTheme="minorHAnsi" w:hAnsiTheme="minorHAnsi"/>
          <w:spacing w:val="-1"/>
        </w:rPr>
        <w:t>o</w:t>
      </w:r>
      <w:r w:rsidRPr="008F34DD">
        <w:rPr>
          <w:rFonts w:asciiTheme="minorHAnsi" w:hAnsiTheme="minorHAnsi"/>
          <w:spacing w:val="2"/>
        </w:rPr>
        <w:t>v</w:t>
      </w:r>
      <w:r w:rsidRPr="008F34DD">
        <w:rPr>
          <w:rFonts w:asciiTheme="minorHAnsi" w:hAnsiTheme="minorHAnsi"/>
          <w:spacing w:val="-3"/>
        </w:rPr>
        <w:t>e</w:t>
      </w:r>
      <w:r w:rsidRPr="008F34DD">
        <w:rPr>
          <w:rFonts w:asciiTheme="minorHAnsi" w:hAnsiTheme="minorHAnsi"/>
        </w:rPr>
        <w:t>r</w:t>
      </w:r>
      <w:r w:rsidRPr="008F34DD">
        <w:rPr>
          <w:rFonts w:asciiTheme="minorHAnsi" w:hAnsiTheme="minorHAnsi"/>
          <w:spacing w:val="9"/>
        </w:rPr>
        <w:t xml:space="preserve"> </w:t>
      </w:r>
      <w:r w:rsidRPr="008F34DD">
        <w:rPr>
          <w:rFonts w:asciiTheme="minorHAnsi" w:hAnsiTheme="minorHAnsi"/>
          <w:spacing w:val="-1"/>
        </w:rPr>
        <w:t>ot</w:t>
      </w:r>
      <w:r w:rsidRPr="008F34DD">
        <w:rPr>
          <w:rFonts w:asciiTheme="minorHAnsi" w:hAnsiTheme="minorHAnsi"/>
          <w:spacing w:val="1"/>
        </w:rPr>
        <w:t>h</w:t>
      </w:r>
      <w:r w:rsidRPr="008F34DD">
        <w:rPr>
          <w:rFonts w:asciiTheme="minorHAnsi" w:hAnsiTheme="minorHAnsi"/>
          <w:spacing w:val="-3"/>
        </w:rPr>
        <w:t>e</w:t>
      </w:r>
      <w:r w:rsidRPr="008F34DD">
        <w:rPr>
          <w:rFonts w:asciiTheme="minorHAnsi" w:hAnsiTheme="minorHAnsi"/>
          <w:spacing w:val="-1"/>
        </w:rPr>
        <w:t>r</w:t>
      </w:r>
      <w:r w:rsidRPr="008F34DD">
        <w:rPr>
          <w:rFonts w:asciiTheme="minorHAnsi" w:hAnsiTheme="minorHAnsi"/>
        </w:rPr>
        <w:t>s;</w:t>
      </w:r>
      <w:r w:rsidRPr="008F34DD">
        <w:rPr>
          <w:rFonts w:asciiTheme="minorHAnsi" w:hAnsiTheme="minorHAnsi"/>
          <w:spacing w:val="9"/>
        </w:rPr>
        <w:t xml:space="preserve"> </w:t>
      </w:r>
      <w:r w:rsidRPr="008F34DD">
        <w:rPr>
          <w:rFonts w:asciiTheme="minorHAnsi" w:hAnsiTheme="minorHAnsi"/>
          <w:spacing w:val="-1"/>
        </w:rPr>
        <w:t>th</w:t>
      </w:r>
      <w:r w:rsidRPr="008F34DD">
        <w:rPr>
          <w:rFonts w:asciiTheme="minorHAnsi" w:hAnsiTheme="minorHAnsi"/>
          <w:spacing w:val="1"/>
        </w:rPr>
        <w:t>e</w:t>
      </w:r>
      <w:r w:rsidRPr="008F34DD">
        <w:rPr>
          <w:rFonts w:asciiTheme="minorHAnsi" w:hAnsiTheme="minorHAnsi"/>
        </w:rPr>
        <w:t>y</w:t>
      </w:r>
      <w:r w:rsidRPr="008F34DD">
        <w:rPr>
          <w:rFonts w:asciiTheme="minorHAnsi" w:hAnsiTheme="minorHAnsi"/>
          <w:spacing w:val="7"/>
        </w:rPr>
        <w:t xml:space="preserve"> </w:t>
      </w:r>
      <w:r w:rsidRPr="008F34DD">
        <w:rPr>
          <w:rFonts w:asciiTheme="minorHAnsi" w:hAnsiTheme="minorHAnsi"/>
          <w:spacing w:val="1"/>
        </w:rPr>
        <w:t>m</w:t>
      </w:r>
      <w:r w:rsidRPr="008F34DD">
        <w:rPr>
          <w:rFonts w:asciiTheme="minorHAnsi" w:hAnsiTheme="minorHAnsi"/>
          <w:spacing w:val="-1"/>
        </w:rPr>
        <w:t>a</w:t>
      </w:r>
      <w:r w:rsidRPr="008F34DD">
        <w:rPr>
          <w:rFonts w:asciiTheme="minorHAnsi" w:hAnsiTheme="minorHAnsi"/>
        </w:rPr>
        <w:t>y</w:t>
      </w:r>
      <w:r w:rsidRPr="008F34DD">
        <w:rPr>
          <w:rFonts w:asciiTheme="minorHAnsi" w:hAnsiTheme="minorHAnsi"/>
          <w:spacing w:val="2"/>
        </w:rPr>
        <w:t xml:space="preserve"> </w:t>
      </w:r>
      <w:r w:rsidRPr="008F34DD">
        <w:rPr>
          <w:rFonts w:asciiTheme="minorHAnsi" w:hAnsiTheme="minorHAnsi"/>
          <w:spacing w:val="-1"/>
        </w:rPr>
        <w:t>d</w:t>
      </w:r>
      <w:r w:rsidRPr="008F34DD">
        <w:rPr>
          <w:rFonts w:asciiTheme="minorHAnsi" w:hAnsiTheme="minorHAnsi"/>
        </w:rPr>
        <w:t>i</w:t>
      </w:r>
      <w:r w:rsidRPr="008F34DD">
        <w:rPr>
          <w:rFonts w:asciiTheme="minorHAnsi" w:hAnsiTheme="minorHAnsi"/>
          <w:spacing w:val="-1"/>
        </w:rPr>
        <w:t>re</w:t>
      </w:r>
      <w:r w:rsidRPr="008F34DD">
        <w:rPr>
          <w:rFonts w:asciiTheme="minorHAnsi" w:hAnsiTheme="minorHAnsi"/>
          <w:spacing w:val="-2"/>
        </w:rPr>
        <w:t>c</w:t>
      </w:r>
      <w:r w:rsidRPr="008F34DD">
        <w:rPr>
          <w:rFonts w:asciiTheme="minorHAnsi" w:hAnsiTheme="minorHAnsi"/>
        </w:rPr>
        <w:t>t</w:t>
      </w:r>
      <w:r w:rsidRPr="008F34DD">
        <w:rPr>
          <w:rFonts w:asciiTheme="minorHAnsi" w:hAnsiTheme="minorHAnsi"/>
          <w:spacing w:val="10"/>
        </w:rPr>
        <w:t xml:space="preserve"> </w:t>
      </w:r>
      <w:r w:rsidRPr="008F34DD">
        <w:rPr>
          <w:rFonts w:asciiTheme="minorHAnsi" w:hAnsiTheme="minorHAnsi"/>
          <w:spacing w:val="-1"/>
        </w:rPr>
        <w:t>t</w:t>
      </w:r>
      <w:r w:rsidRPr="008F34DD">
        <w:rPr>
          <w:rFonts w:asciiTheme="minorHAnsi" w:hAnsiTheme="minorHAnsi"/>
          <w:spacing w:val="1"/>
        </w:rPr>
        <w:t>h</w:t>
      </w:r>
      <w:r w:rsidRPr="008F34DD">
        <w:rPr>
          <w:rFonts w:asciiTheme="minorHAnsi" w:hAnsiTheme="minorHAnsi"/>
          <w:spacing w:val="-3"/>
        </w:rPr>
        <w:t>e</w:t>
      </w:r>
      <w:r w:rsidRPr="008F34DD">
        <w:rPr>
          <w:rFonts w:asciiTheme="minorHAnsi" w:hAnsiTheme="minorHAnsi"/>
        </w:rPr>
        <w:t>ir</w:t>
      </w:r>
      <w:r w:rsidRPr="008F34DD">
        <w:rPr>
          <w:rFonts w:asciiTheme="minorHAnsi" w:hAnsiTheme="minorHAnsi"/>
          <w:spacing w:val="8"/>
        </w:rPr>
        <w:t xml:space="preserve"> </w:t>
      </w:r>
      <w:r w:rsidRPr="008F34DD">
        <w:rPr>
          <w:rFonts w:asciiTheme="minorHAnsi" w:hAnsiTheme="minorHAnsi"/>
          <w:spacing w:val="-3"/>
        </w:rPr>
        <w:t>a</w:t>
      </w:r>
      <w:r w:rsidRPr="008F34DD">
        <w:rPr>
          <w:rFonts w:asciiTheme="minorHAnsi" w:hAnsiTheme="minorHAnsi"/>
          <w:spacing w:val="1"/>
        </w:rPr>
        <w:t>n</w:t>
      </w:r>
      <w:r w:rsidRPr="008F34DD">
        <w:rPr>
          <w:rFonts w:asciiTheme="minorHAnsi" w:hAnsiTheme="minorHAnsi"/>
          <w:spacing w:val="-1"/>
        </w:rPr>
        <w:t>ge</w:t>
      </w:r>
      <w:r w:rsidRPr="008F34DD">
        <w:rPr>
          <w:rFonts w:asciiTheme="minorHAnsi" w:hAnsiTheme="minorHAnsi"/>
        </w:rPr>
        <w:t>r</w:t>
      </w:r>
      <w:r w:rsidRPr="008F34DD">
        <w:rPr>
          <w:rFonts w:asciiTheme="minorHAnsi" w:hAnsiTheme="minorHAnsi"/>
          <w:spacing w:val="9"/>
        </w:rPr>
        <w:t xml:space="preserve"> </w:t>
      </w:r>
      <w:r w:rsidRPr="008F34DD">
        <w:rPr>
          <w:rFonts w:asciiTheme="minorHAnsi" w:hAnsiTheme="minorHAnsi"/>
          <w:spacing w:val="-1"/>
        </w:rPr>
        <w:t>a</w:t>
      </w:r>
      <w:r w:rsidRPr="008F34DD">
        <w:rPr>
          <w:rFonts w:asciiTheme="minorHAnsi" w:hAnsiTheme="minorHAnsi"/>
        </w:rPr>
        <w:t>t</w:t>
      </w:r>
      <w:r w:rsidRPr="008F34DD">
        <w:rPr>
          <w:rFonts w:asciiTheme="minorHAnsi" w:hAnsiTheme="minorHAnsi"/>
          <w:spacing w:val="6"/>
        </w:rPr>
        <w:t xml:space="preserve"> </w:t>
      </w:r>
      <w:r w:rsidRPr="008F34DD">
        <w:rPr>
          <w:rFonts w:asciiTheme="minorHAnsi" w:hAnsiTheme="minorHAnsi"/>
          <w:spacing w:val="1"/>
        </w:rPr>
        <w:t>t</w:t>
      </w:r>
      <w:r w:rsidRPr="008F34DD">
        <w:rPr>
          <w:rFonts w:asciiTheme="minorHAnsi" w:hAnsiTheme="minorHAnsi"/>
          <w:spacing w:val="-3"/>
        </w:rPr>
        <w:t>h</w:t>
      </w:r>
      <w:r w:rsidRPr="008F34DD">
        <w:rPr>
          <w:rFonts w:asciiTheme="minorHAnsi" w:hAnsiTheme="minorHAnsi"/>
        </w:rPr>
        <w:t>e</w:t>
      </w:r>
      <w:r w:rsidRPr="008F34DD">
        <w:rPr>
          <w:rFonts w:asciiTheme="minorHAnsi" w:hAnsiTheme="minorHAnsi"/>
          <w:spacing w:val="6"/>
        </w:rPr>
        <w:t xml:space="preserve"> </w:t>
      </w:r>
      <w:r w:rsidRPr="008F34DD">
        <w:rPr>
          <w:rFonts w:asciiTheme="minorHAnsi" w:hAnsiTheme="minorHAnsi"/>
        </w:rPr>
        <w:t>s</w:t>
      </w:r>
      <w:r w:rsidRPr="008F34DD">
        <w:rPr>
          <w:rFonts w:asciiTheme="minorHAnsi" w:hAnsiTheme="minorHAnsi"/>
          <w:spacing w:val="-1"/>
        </w:rPr>
        <w:t>et</w:t>
      </w:r>
      <w:r w:rsidRPr="008F34DD">
        <w:rPr>
          <w:rFonts w:asciiTheme="minorHAnsi" w:hAnsiTheme="minorHAnsi"/>
          <w:spacing w:val="1"/>
        </w:rPr>
        <w:t>t</w:t>
      </w:r>
      <w:r w:rsidRPr="008F34DD">
        <w:rPr>
          <w:rFonts w:asciiTheme="minorHAnsi" w:hAnsiTheme="minorHAnsi"/>
        </w:rPr>
        <w:t>i</w:t>
      </w:r>
      <w:r w:rsidRPr="008F34DD">
        <w:rPr>
          <w:rFonts w:asciiTheme="minorHAnsi" w:hAnsiTheme="minorHAnsi"/>
          <w:spacing w:val="-3"/>
        </w:rPr>
        <w:t>n</w:t>
      </w:r>
      <w:r w:rsidRPr="008F34DD">
        <w:rPr>
          <w:rFonts w:asciiTheme="minorHAnsi" w:hAnsiTheme="minorHAnsi"/>
        </w:rPr>
        <w:t>g</w:t>
      </w:r>
      <w:r w:rsidRPr="008F34DD">
        <w:rPr>
          <w:rFonts w:asciiTheme="minorHAnsi" w:hAnsiTheme="minorHAnsi"/>
          <w:spacing w:val="7"/>
        </w:rPr>
        <w:t xml:space="preserve"> </w:t>
      </w:r>
      <w:r w:rsidRPr="008F34DD">
        <w:rPr>
          <w:rFonts w:asciiTheme="minorHAnsi" w:hAnsiTheme="minorHAnsi"/>
        </w:rPr>
        <w:t>l</w:t>
      </w:r>
      <w:r w:rsidRPr="008F34DD">
        <w:rPr>
          <w:rFonts w:asciiTheme="minorHAnsi" w:hAnsiTheme="minorHAnsi"/>
          <w:spacing w:val="-1"/>
        </w:rPr>
        <w:t>e</w:t>
      </w:r>
      <w:r w:rsidRPr="008F34DD">
        <w:rPr>
          <w:rFonts w:asciiTheme="minorHAnsi" w:hAnsiTheme="minorHAnsi"/>
          <w:spacing w:val="-3"/>
        </w:rPr>
        <w:t>a</w:t>
      </w:r>
      <w:r w:rsidRPr="008F34DD">
        <w:rPr>
          <w:rFonts w:asciiTheme="minorHAnsi" w:hAnsiTheme="minorHAnsi"/>
          <w:spacing w:val="1"/>
        </w:rPr>
        <w:t>d</w:t>
      </w:r>
      <w:r w:rsidRPr="008F34DD">
        <w:rPr>
          <w:rFonts w:asciiTheme="minorHAnsi" w:hAnsiTheme="minorHAnsi"/>
          <w:spacing w:val="-1"/>
        </w:rPr>
        <w:t>er</w:t>
      </w:r>
      <w:r w:rsidRPr="008F34DD">
        <w:rPr>
          <w:rFonts w:asciiTheme="minorHAnsi" w:hAnsiTheme="minorHAnsi"/>
        </w:rPr>
        <w:t>.</w:t>
      </w:r>
      <w:r w:rsidRPr="008F34DD">
        <w:rPr>
          <w:rFonts w:asciiTheme="minorHAnsi" w:hAnsiTheme="minorHAnsi"/>
          <w:spacing w:val="-5"/>
        </w:rPr>
        <w:t xml:space="preserve"> </w:t>
      </w:r>
      <w:r w:rsidRPr="008F34DD">
        <w:rPr>
          <w:rFonts w:asciiTheme="minorHAnsi" w:hAnsiTheme="minorHAnsi"/>
          <w:spacing w:val="11"/>
        </w:rPr>
        <w:t>W</w:t>
      </w:r>
      <w:r w:rsidRPr="008F34DD">
        <w:rPr>
          <w:rFonts w:asciiTheme="minorHAnsi" w:hAnsiTheme="minorHAnsi"/>
          <w:spacing w:val="-3"/>
        </w:rPr>
        <w:t>h</w:t>
      </w:r>
      <w:r w:rsidRPr="008F34DD">
        <w:rPr>
          <w:rFonts w:asciiTheme="minorHAnsi" w:hAnsiTheme="minorHAnsi"/>
          <w:spacing w:val="-1"/>
        </w:rPr>
        <w:t>e</w:t>
      </w:r>
      <w:r w:rsidRPr="008F34DD">
        <w:rPr>
          <w:rFonts w:asciiTheme="minorHAnsi" w:hAnsiTheme="minorHAnsi"/>
        </w:rPr>
        <w:t>n</w:t>
      </w:r>
      <w:r w:rsidRPr="008F34DD">
        <w:rPr>
          <w:rFonts w:asciiTheme="minorHAnsi" w:hAnsiTheme="minorHAnsi"/>
          <w:spacing w:val="5"/>
        </w:rPr>
        <w:t xml:space="preserve"> </w:t>
      </w:r>
      <w:r w:rsidRPr="008F34DD">
        <w:rPr>
          <w:rFonts w:asciiTheme="minorHAnsi" w:hAnsiTheme="minorHAnsi"/>
          <w:spacing w:val="-1"/>
        </w:rPr>
        <w:t>d</w:t>
      </w:r>
      <w:r w:rsidRPr="008F34DD">
        <w:rPr>
          <w:rFonts w:asciiTheme="minorHAnsi" w:hAnsiTheme="minorHAnsi"/>
          <w:spacing w:val="-3"/>
        </w:rPr>
        <w:t>e</w:t>
      </w:r>
      <w:r w:rsidRPr="008F34DD">
        <w:rPr>
          <w:rFonts w:asciiTheme="minorHAnsi" w:hAnsiTheme="minorHAnsi"/>
          <w:spacing w:val="-1"/>
        </w:rPr>
        <w:t>a</w:t>
      </w:r>
      <w:r w:rsidRPr="008F34DD">
        <w:rPr>
          <w:rFonts w:asciiTheme="minorHAnsi" w:hAnsiTheme="minorHAnsi"/>
        </w:rPr>
        <w:t>l</w:t>
      </w:r>
      <w:r w:rsidRPr="008F34DD">
        <w:rPr>
          <w:rFonts w:asciiTheme="minorHAnsi" w:hAnsiTheme="minorHAnsi"/>
          <w:spacing w:val="2"/>
        </w:rPr>
        <w:t>i</w:t>
      </w:r>
      <w:r w:rsidRPr="008F34DD">
        <w:rPr>
          <w:rFonts w:asciiTheme="minorHAnsi" w:hAnsiTheme="minorHAnsi"/>
          <w:spacing w:val="-3"/>
        </w:rPr>
        <w:t>n</w:t>
      </w:r>
      <w:r w:rsidRPr="008F34DD">
        <w:rPr>
          <w:rFonts w:asciiTheme="minorHAnsi" w:hAnsiTheme="minorHAnsi"/>
        </w:rPr>
        <w:t>g</w:t>
      </w:r>
      <w:r w:rsidRPr="008F34DD">
        <w:rPr>
          <w:rFonts w:asciiTheme="minorHAnsi" w:hAnsiTheme="minorHAnsi"/>
          <w:spacing w:val="10"/>
        </w:rPr>
        <w:t xml:space="preserve"> </w:t>
      </w:r>
      <w:r w:rsidRPr="008F34DD">
        <w:rPr>
          <w:rFonts w:asciiTheme="minorHAnsi" w:hAnsiTheme="minorHAnsi"/>
          <w:spacing w:val="-3"/>
        </w:rPr>
        <w:t>w</w:t>
      </w:r>
      <w:r w:rsidRPr="008F34DD">
        <w:rPr>
          <w:rFonts w:asciiTheme="minorHAnsi" w:hAnsiTheme="minorHAnsi"/>
          <w:spacing w:val="2"/>
        </w:rPr>
        <w:t>i</w:t>
      </w:r>
      <w:r w:rsidRPr="008F34DD">
        <w:rPr>
          <w:rFonts w:asciiTheme="minorHAnsi" w:hAnsiTheme="minorHAnsi"/>
          <w:spacing w:val="-1"/>
        </w:rPr>
        <w:t>t</w:t>
      </w:r>
      <w:r w:rsidRPr="008F34DD">
        <w:rPr>
          <w:rFonts w:asciiTheme="minorHAnsi" w:hAnsiTheme="minorHAnsi"/>
        </w:rPr>
        <w:t>h</w:t>
      </w:r>
      <w:r w:rsidRPr="008F34DD">
        <w:rPr>
          <w:rFonts w:asciiTheme="minorHAnsi" w:hAnsiTheme="minorHAnsi"/>
          <w:spacing w:val="7"/>
        </w:rPr>
        <w:t xml:space="preserve"> </w:t>
      </w:r>
      <w:r w:rsidRPr="008F34DD">
        <w:rPr>
          <w:rFonts w:asciiTheme="minorHAnsi" w:hAnsiTheme="minorHAnsi"/>
        </w:rPr>
        <w:t>a</w:t>
      </w:r>
      <w:r w:rsidRPr="008F34DD">
        <w:rPr>
          <w:rFonts w:asciiTheme="minorHAnsi" w:hAnsiTheme="minorHAnsi"/>
          <w:spacing w:val="8"/>
        </w:rPr>
        <w:t xml:space="preserve"> </w:t>
      </w:r>
      <w:r w:rsidRPr="008F34DD">
        <w:rPr>
          <w:rFonts w:asciiTheme="minorHAnsi" w:hAnsiTheme="minorHAnsi"/>
          <w:spacing w:val="-1"/>
        </w:rPr>
        <w:t>d</w:t>
      </w:r>
      <w:r w:rsidRPr="008F34DD">
        <w:rPr>
          <w:rFonts w:asciiTheme="minorHAnsi" w:hAnsiTheme="minorHAnsi"/>
        </w:rPr>
        <w:t>is</w:t>
      </w:r>
      <w:r w:rsidRPr="008F34DD">
        <w:rPr>
          <w:rFonts w:asciiTheme="minorHAnsi" w:hAnsiTheme="minorHAnsi"/>
          <w:spacing w:val="-1"/>
        </w:rPr>
        <w:t>traug</w:t>
      </w:r>
      <w:r w:rsidRPr="008F34DD">
        <w:rPr>
          <w:rFonts w:asciiTheme="minorHAnsi" w:hAnsiTheme="minorHAnsi"/>
          <w:spacing w:val="-3"/>
        </w:rPr>
        <w:t>h</w:t>
      </w:r>
      <w:r w:rsidRPr="008F34DD">
        <w:rPr>
          <w:rFonts w:asciiTheme="minorHAnsi" w:hAnsiTheme="minorHAnsi"/>
        </w:rPr>
        <w:t>t</w:t>
      </w:r>
      <w:r w:rsidRPr="008F34DD">
        <w:rPr>
          <w:rFonts w:asciiTheme="minorHAnsi" w:hAnsiTheme="minorHAnsi"/>
          <w:spacing w:val="12"/>
        </w:rPr>
        <w:t xml:space="preserve"> </w:t>
      </w:r>
      <w:r w:rsidRPr="008F34DD">
        <w:rPr>
          <w:rFonts w:asciiTheme="minorHAnsi" w:hAnsiTheme="minorHAnsi"/>
          <w:spacing w:val="-3"/>
        </w:rPr>
        <w:t>a</w:t>
      </w:r>
      <w:r w:rsidRPr="008F34DD">
        <w:rPr>
          <w:rFonts w:asciiTheme="minorHAnsi" w:hAnsiTheme="minorHAnsi"/>
          <w:spacing w:val="1"/>
        </w:rPr>
        <w:t>n</w:t>
      </w:r>
      <w:r w:rsidRPr="008F34DD">
        <w:rPr>
          <w:rFonts w:asciiTheme="minorHAnsi" w:hAnsiTheme="minorHAnsi"/>
        </w:rPr>
        <w:t>d</w:t>
      </w:r>
      <w:r w:rsidRPr="008F34DD">
        <w:rPr>
          <w:rFonts w:asciiTheme="minorHAnsi" w:hAnsiTheme="minorHAnsi"/>
          <w:spacing w:val="8"/>
        </w:rPr>
        <w:t xml:space="preserve"> </w:t>
      </w:r>
      <w:r w:rsidRPr="008F34DD">
        <w:rPr>
          <w:rFonts w:asciiTheme="minorHAnsi" w:hAnsiTheme="minorHAnsi"/>
          <w:spacing w:val="-1"/>
        </w:rPr>
        <w:t>ang</w:t>
      </w:r>
      <w:r w:rsidRPr="008F34DD">
        <w:rPr>
          <w:rFonts w:asciiTheme="minorHAnsi" w:hAnsiTheme="minorHAnsi"/>
          <w:spacing w:val="1"/>
        </w:rPr>
        <w:t>r</w:t>
      </w:r>
      <w:r w:rsidRPr="008F34DD">
        <w:rPr>
          <w:rFonts w:asciiTheme="minorHAnsi" w:hAnsiTheme="minorHAnsi"/>
        </w:rPr>
        <w:t>y</w:t>
      </w:r>
      <w:r w:rsidRPr="008F34DD">
        <w:rPr>
          <w:rFonts w:asciiTheme="minorHAnsi" w:hAnsiTheme="minorHAnsi"/>
          <w:spacing w:val="6"/>
        </w:rPr>
        <w:t xml:space="preserve"> </w:t>
      </w:r>
      <w:r w:rsidRPr="008F34DD">
        <w:rPr>
          <w:rFonts w:asciiTheme="minorHAnsi" w:hAnsiTheme="minorHAnsi"/>
          <w:spacing w:val="1"/>
        </w:rPr>
        <w:t>p</w:t>
      </w:r>
      <w:r w:rsidRPr="008F34DD">
        <w:rPr>
          <w:rFonts w:asciiTheme="minorHAnsi" w:hAnsiTheme="minorHAnsi"/>
          <w:spacing w:val="-3"/>
        </w:rPr>
        <w:t>a</w:t>
      </w:r>
      <w:r w:rsidRPr="008F34DD">
        <w:rPr>
          <w:rFonts w:asciiTheme="minorHAnsi" w:hAnsiTheme="minorHAnsi"/>
          <w:spacing w:val="-1"/>
        </w:rPr>
        <w:t>r</w:t>
      </w:r>
      <w:r w:rsidRPr="008F34DD">
        <w:rPr>
          <w:rFonts w:asciiTheme="minorHAnsi" w:hAnsiTheme="minorHAnsi"/>
          <w:spacing w:val="1"/>
        </w:rPr>
        <w:t>e</w:t>
      </w:r>
      <w:r w:rsidRPr="008F34DD">
        <w:rPr>
          <w:rFonts w:asciiTheme="minorHAnsi" w:hAnsiTheme="minorHAnsi"/>
          <w:spacing w:val="-1"/>
        </w:rPr>
        <w:t>nt</w:t>
      </w:r>
      <w:r w:rsidRPr="008F34DD">
        <w:rPr>
          <w:rFonts w:asciiTheme="minorHAnsi" w:hAnsiTheme="minorHAnsi"/>
        </w:rPr>
        <w:t>,</w:t>
      </w:r>
      <w:r w:rsidRPr="008F34DD">
        <w:rPr>
          <w:rFonts w:asciiTheme="minorHAnsi" w:hAnsiTheme="minorHAnsi"/>
          <w:spacing w:val="7"/>
        </w:rPr>
        <w:t xml:space="preserve"> </w:t>
      </w:r>
      <w:r w:rsidRPr="008F34DD">
        <w:rPr>
          <w:rFonts w:asciiTheme="minorHAnsi" w:hAnsiTheme="minorHAnsi"/>
          <w:spacing w:val="1"/>
        </w:rPr>
        <w:t>t</w:t>
      </w:r>
      <w:r w:rsidRPr="008F34DD">
        <w:rPr>
          <w:rFonts w:asciiTheme="minorHAnsi" w:hAnsiTheme="minorHAnsi"/>
          <w:spacing w:val="-3"/>
        </w:rPr>
        <w:t>h</w:t>
      </w:r>
      <w:r w:rsidRPr="008F34DD">
        <w:rPr>
          <w:rFonts w:asciiTheme="minorHAnsi" w:hAnsiTheme="minorHAnsi"/>
          <w:spacing w:val="1"/>
        </w:rPr>
        <w:t>e</w:t>
      </w:r>
      <w:r w:rsidRPr="008F34DD">
        <w:rPr>
          <w:rFonts w:asciiTheme="minorHAnsi" w:hAnsiTheme="minorHAnsi"/>
          <w:spacing w:val="-1"/>
        </w:rPr>
        <w:t>r</w:t>
      </w:r>
      <w:r w:rsidRPr="008F34DD">
        <w:rPr>
          <w:rFonts w:asciiTheme="minorHAnsi" w:hAnsiTheme="minorHAnsi"/>
        </w:rPr>
        <w:t>e</w:t>
      </w:r>
      <w:r w:rsidRPr="008F34DD">
        <w:rPr>
          <w:rFonts w:asciiTheme="minorHAnsi" w:hAnsiTheme="minorHAnsi"/>
          <w:spacing w:val="5"/>
        </w:rPr>
        <w:t xml:space="preserve"> </w:t>
      </w:r>
      <w:r w:rsidRPr="008F34DD">
        <w:rPr>
          <w:rFonts w:asciiTheme="minorHAnsi" w:hAnsiTheme="minorHAnsi"/>
          <w:spacing w:val="2"/>
        </w:rPr>
        <w:t>s</w:t>
      </w:r>
      <w:r w:rsidRPr="008F34DD">
        <w:rPr>
          <w:rFonts w:asciiTheme="minorHAnsi" w:hAnsiTheme="minorHAnsi"/>
          <w:spacing w:val="-1"/>
        </w:rPr>
        <w:t>hou</w:t>
      </w:r>
      <w:r w:rsidRPr="008F34DD">
        <w:rPr>
          <w:rFonts w:asciiTheme="minorHAnsi" w:hAnsiTheme="minorHAnsi"/>
        </w:rPr>
        <w:t>ld</w:t>
      </w:r>
      <w:r w:rsidRPr="008F34DD">
        <w:rPr>
          <w:rFonts w:asciiTheme="minorHAnsi" w:hAnsiTheme="minorHAnsi"/>
          <w:spacing w:val="7"/>
        </w:rPr>
        <w:t xml:space="preserve"> </w:t>
      </w:r>
      <w:r w:rsidRPr="008F34DD">
        <w:rPr>
          <w:rFonts w:asciiTheme="minorHAnsi" w:hAnsiTheme="minorHAnsi"/>
          <w:spacing w:val="-3"/>
        </w:rPr>
        <w:t>a</w:t>
      </w:r>
      <w:r w:rsidRPr="008F34DD">
        <w:rPr>
          <w:rFonts w:asciiTheme="minorHAnsi" w:hAnsiTheme="minorHAnsi"/>
          <w:spacing w:val="2"/>
        </w:rPr>
        <w:t>l</w:t>
      </w:r>
      <w:r w:rsidRPr="008F34DD">
        <w:rPr>
          <w:rFonts w:asciiTheme="minorHAnsi" w:hAnsiTheme="minorHAnsi"/>
          <w:spacing w:val="-1"/>
        </w:rPr>
        <w:t>wa</w:t>
      </w:r>
      <w:r w:rsidRPr="008F34DD">
        <w:rPr>
          <w:rFonts w:asciiTheme="minorHAnsi" w:hAnsiTheme="minorHAnsi"/>
          <w:spacing w:val="-2"/>
        </w:rPr>
        <w:t>y</w:t>
      </w:r>
      <w:r w:rsidRPr="008F34DD">
        <w:rPr>
          <w:rFonts w:asciiTheme="minorHAnsi" w:hAnsiTheme="minorHAnsi"/>
        </w:rPr>
        <w:t>s</w:t>
      </w:r>
      <w:r w:rsidRPr="008F34DD">
        <w:rPr>
          <w:rFonts w:asciiTheme="minorHAnsi" w:hAnsiTheme="minorHAnsi"/>
          <w:spacing w:val="9"/>
        </w:rPr>
        <w:t xml:space="preserve"> </w:t>
      </w:r>
      <w:r w:rsidRPr="008F34DD">
        <w:rPr>
          <w:rFonts w:asciiTheme="minorHAnsi" w:hAnsiTheme="minorHAnsi"/>
          <w:spacing w:val="1"/>
        </w:rPr>
        <w:t>b</w:t>
      </w:r>
      <w:r w:rsidRPr="008F34DD">
        <w:rPr>
          <w:rFonts w:asciiTheme="minorHAnsi" w:hAnsiTheme="minorHAnsi"/>
        </w:rPr>
        <w:t>e</w:t>
      </w:r>
      <w:r w:rsidRPr="008F34DD">
        <w:rPr>
          <w:rFonts w:asciiTheme="minorHAnsi" w:hAnsiTheme="minorHAnsi"/>
          <w:spacing w:val="5"/>
        </w:rPr>
        <w:t xml:space="preserve"> </w:t>
      </w:r>
      <w:r w:rsidRPr="008F34DD">
        <w:rPr>
          <w:rFonts w:asciiTheme="minorHAnsi" w:hAnsiTheme="minorHAnsi"/>
          <w:spacing w:val="3"/>
        </w:rPr>
        <w:t>t</w:t>
      </w:r>
      <w:r w:rsidRPr="008F34DD">
        <w:rPr>
          <w:rFonts w:asciiTheme="minorHAnsi" w:hAnsiTheme="minorHAnsi"/>
          <w:spacing w:val="-3"/>
        </w:rPr>
        <w:t>w</w:t>
      </w:r>
      <w:r w:rsidRPr="008F34DD">
        <w:rPr>
          <w:rFonts w:asciiTheme="minorHAnsi" w:hAnsiTheme="minorHAnsi"/>
        </w:rPr>
        <w:t>o</w:t>
      </w:r>
      <w:r w:rsidRPr="008F34DD">
        <w:rPr>
          <w:rFonts w:asciiTheme="minorHAnsi" w:hAnsiTheme="minorHAnsi"/>
          <w:spacing w:val="8"/>
        </w:rPr>
        <w:t xml:space="preserve"> </w:t>
      </w:r>
      <w:r w:rsidRPr="008F34DD">
        <w:rPr>
          <w:rFonts w:asciiTheme="minorHAnsi" w:hAnsiTheme="minorHAnsi"/>
          <w:spacing w:val="1"/>
        </w:rPr>
        <w:t>m</w:t>
      </w:r>
      <w:r w:rsidRPr="008F34DD">
        <w:rPr>
          <w:rFonts w:asciiTheme="minorHAnsi" w:hAnsiTheme="minorHAnsi"/>
          <w:spacing w:val="-3"/>
        </w:rPr>
        <w:t>e</w:t>
      </w:r>
      <w:r w:rsidRPr="008F34DD">
        <w:rPr>
          <w:rFonts w:asciiTheme="minorHAnsi" w:hAnsiTheme="minorHAnsi"/>
          <w:spacing w:val="1"/>
        </w:rPr>
        <w:t>m</w:t>
      </w:r>
      <w:r w:rsidRPr="008F34DD">
        <w:rPr>
          <w:rFonts w:asciiTheme="minorHAnsi" w:hAnsiTheme="minorHAnsi"/>
          <w:spacing w:val="-1"/>
        </w:rPr>
        <w:t>b</w:t>
      </w:r>
      <w:r w:rsidRPr="008F34DD">
        <w:rPr>
          <w:rFonts w:asciiTheme="minorHAnsi" w:hAnsiTheme="minorHAnsi"/>
          <w:spacing w:val="-3"/>
        </w:rPr>
        <w:t>e</w:t>
      </w:r>
      <w:r w:rsidRPr="008F34DD">
        <w:rPr>
          <w:rFonts w:asciiTheme="minorHAnsi" w:hAnsiTheme="minorHAnsi"/>
          <w:spacing w:val="-1"/>
        </w:rPr>
        <w:t>r</w:t>
      </w:r>
      <w:r w:rsidRPr="008F34DD">
        <w:rPr>
          <w:rFonts w:asciiTheme="minorHAnsi" w:hAnsiTheme="minorHAnsi"/>
        </w:rPr>
        <w:t>s</w:t>
      </w:r>
      <w:r w:rsidRPr="008F34DD">
        <w:rPr>
          <w:rFonts w:asciiTheme="minorHAnsi" w:hAnsiTheme="minorHAnsi"/>
          <w:spacing w:val="1"/>
        </w:rPr>
        <w:t xml:space="preserve"> </w:t>
      </w:r>
      <w:r w:rsidRPr="008F34DD">
        <w:rPr>
          <w:rFonts w:asciiTheme="minorHAnsi" w:hAnsiTheme="minorHAnsi"/>
          <w:spacing w:val="-1"/>
        </w:rPr>
        <w:t>o</w:t>
      </w:r>
      <w:r w:rsidRPr="008F34DD">
        <w:rPr>
          <w:rFonts w:asciiTheme="minorHAnsi" w:hAnsiTheme="minorHAnsi"/>
        </w:rPr>
        <w:t>f</w:t>
      </w:r>
      <w:r w:rsidRPr="008F34DD">
        <w:rPr>
          <w:rFonts w:asciiTheme="minorHAnsi" w:hAnsiTheme="minorHAnsi"/>
          <w:spacing w:val="8"/>
        </w:rPr>
        <w:t xml:space="preserve"> </w:t>
      </w:r>
      <w:r w:rsidRPr="008F34DD">
        <w:rPr>
          <w:rFonts w:asciiTheme="minorHAnsi" w:hAnsiTheme="minorHAnsi"/>
        </w:rPr>
        <w:t>s</w:t>
      </w:r>
      <w:r w:rsidRPr="008F34DD">
        <w:rPr>
          <w:rFonts w:asciiTheme="minorHAnsi" w:hAnsiTheme="minorHAnsi"/>
          <w:spacing w:val="-1"/>
        </w:rPr>
        <w:t>taf</w:t>
      </w:r>
      <w:r w:rsidRPr="008F34DD">
        <w:rPr>
          <w:rFonts w:asciiTheme="minorHAnsi" w:hAnsiTheme="minorHAnsi"/>
          <w:spacing w:val="1"/>
        </w:rPr>
        <w:t>f</w:t>
      </w:r>
      <w:r w:rsidRPr="008F34DD">
        <w:rPr>
          <w:rFonts w:asciiTheme="minorHAnsi" w:hAnsiTheme="minorHAnsi"/>
        </w:rPr>
        <w:t>,</w:t>
      </w:r>
      <w:r w:rsidRPr="008F34DD">
        <w:rPr>
          <w:rFonts w:asciiTheme="minorHAnsi" w:hAnsiTheme="minorHAnsi"/>
          <w:spacing w:val="5"/>
        </w:rPr>
        <w:t xml:space="preserve"> </w:t>
      </w:r>
      <w:r w:rsidRPr="008F34DD">
        <w:rPr>
          <w:rFonts w:asciiTheme="minorHAnsi" w:hAnsiTheme="minorHAnsi"/>
          <w:spacing w:val="-3"/>
        </w:rPr>
        <w:t>o</w:t>
      </w:r>
      <w:r w:rsidRPr="008F34DD">
        <w:rPr>
          <w:rFonts w:asciiTheme="minorHAnsi" w:hAnsiTheme="minorHAnsi"/>
          <w:spacing w:val="-1"/>
        </w:rPr>
        <w:t>n</w:t>
      </w:r>
      <w:r w:rsidRPr="008F34DD">
        <w:rPr>
          <w:rFonts w:asciiTheme="minorHAnsi" w:hAnsiTheme="minorHAnsi"/>
        </w:rPr>
        <w:t>e</w:t>
      </w:r>
      <w:r w:rsidRPr="008F34DD">
        <w:rPr>
          <w:rFonts w:asciiTheme="minorHAnsi" w:hAnsiTheme="minorHAnsi"/>
          <w:spacing w:val="5"/>
        </w:rPr>
        <w:t xml:space="preserve"> </w:t>
      </w:r>
      <w:r w:rsidRPr="008F34DD">
        <w:rPr>
          <w:rFonts w:asciiTheme="minorHAnsi" w:hAnsiTheme="minorHAnsi"/>
          <w:spacing w:val="-1"/>
        </w:rPr>
        <w:t>o</w:t>
      </w:r>
      <w:r w:rsidRPr="008F34DD">
        <w:rPr>
          <w:rFonts w:asciiTheme="minorHAnsi" w:hAnsiTheme="minorHAnsi"/>
        </w:rPr>
        <w:t>f</w:t>
      </w:r>
      <w:r w:rsidRPr="008F34DD">
        <w:rPr>
          <w:rFonts w:asciiTheme="minorHAnsi" w:hAnsiTheme="minorHAnsi"/>
          <w:spacing w:val="11"/>
        </w:rPr>
        <w:t xml:space="preserve"> </w:t>
      </w:r>
      <w:r w:rsidRPr="008F34DD">
        <w:rPr>
          <w:rFonts w:asciiTheme="minorHAnsi" w:hAnsiTheme="minorHAnsi"/>
          <w:spacing w:val="-3"/>
        </w:rPr>
        <w:t>w</w:t>
      </w:r>
      <w:r w:rsidRPr="008F34DD">
        <w:rPr>
          <w:rFonts w:asciiTheme="minorHAnsi" w:hAnsiTheme="minorHAnsi"/>
          <w:spacing w:val="-1"/>
        </w:rPr>
        <w:t>ho</w:t>
      </w:r>
      <w:r w:rsidRPr="008F34DD">
        <w:rPr>
          <w:rFonts w:asciiTheme="minorHAnsi" w:hAnsiTheme="minorHAnsi"/>
        </w:rPr>
        <w:t>m</w:t>
      </w:r>
      <w:r w:rsidRPr="008F34DD">
        <w:rPr>
          <w:rFonts w:asciiTheme="minorHAnsi" w:hAnsiTheme="minorHAnsi"/>
          <w:spacing w:val="9"/>
        </w:rPr>
        <w:t xml:space="preserve"> </w:t>
      </w:r>
      <w:r w:rsidRPr="008F34DD">
        <w:rPr>
          <w:rFonts w:asciiTheme="minorHAnsi" w:hAnsiTheme="minorHAnsi"/>
        </w:rPr>
        <w:t>is</w:t>
      </w:r>
      <w:r w:rsidRPr="008F34DD">
        <w:rPr>
          <w:rFonts w:asciiTheme="minorHAnsi" w:hAnsiTheme="minorHAnsi"/>
          <w:spacing w:val="6"/>
        </w:rPr>
        <w:t xml:space="preserve"> </w:t>
      </w:r>
      <w:r w:rsidRPr="008F34DD">
        <w:rPr>
          <w:rFonts w:asciiTheme="minorHAnsi" w:hAnsiTheme="minorHAnsi"/>
          <w:spacing w:val="-1"/>
        </w:rPr>
        <w:t>th</w:t>
      </w:r>
      <w:r w:rsidRPr="008F34DD">
        <w:rPr>
          <w:rFonts w:asciiTheme="minorHAnsi" w:hAnsiTheme="minorHAnsi"/>
        </w:rPr>
        <w:t>e</w:t>
      </w:r>
      <w:r w:rsidRPr="008F34DD">
        <w:rPr>
          <w:rFonts w:asciiTheme="minorHAnsi" w:hAnsiTheme="minorHAnsi"/>
          <w:spacing w:val="5"/>
        </w:rPr>
        <w:t xml:space="preserve"> </w:t>
      </w:r>
      <w:r w:rsidRPr="008F34DD">
        <w:rPr>
          <w:rFonts w:asciiTheme="minorHAnsi" w:hAnsiTheme="minorHAnsi"/>
          <w:spacing w:val="-2"/>
        </w:rPr>
        <w:t>s</w:t>
      </w:r>
      <w:r w:rsidRPr="008F34DD">
        <w:rPr>
          <w:rFonts w:asciiTheme="minorHAnsi" w:hAnsiTheme="minorHAnsi"/>
          <w:spacing w:val="-1"/>
        </w:rPr>
        <w:t>ett</w:t>
      </w:r>
      <w:r w:rsidRPr="008F34DD">
        <w:rPr>
          <w:rFonts w:asciiTheme="minorHAnsi" w:hAnsiTheme="minorHAnsi"/>
          <w:spacing w:val="2"/>
        </w:rPr>
        <w:t>i</w:t>
      </w:r>
      <w:r w:rsidRPr="008F34DD">
        <w:rPr>
          <w:rFonts w:asciiTheme="minorHAnsi" w:hAnsiTheme="minorHAnsi"/>
          <w:spacing w:val="-3"/>
        </w:rPr>
        <w:t>n</w:t>
      </w:r>
      <w:r w:rsidRPr="008F34DD">
        <w:rPr>
          <w:rFonts w:asciiTheme="minorHAnsi" w:hAnsiTheme="minorHAnsi"/>
        </w:rPr>
        <w:t>g</w:t>
      </w:r>
      <w:r w:rsidRPr="008F34DD">
        <w:rPr>
          <w:rFonts w:asciiTheme="minorHAnsi" w:hAnsiTheme="minorHAnsi"/>
          <w:spacing w:val="5"/>
        </w:rPr>
        <w:t xml:space="preserve"> </w:t>
      </w:r>
      <w:r w:rsidRPr="008F34DD">
        <w:rPr>
          <w:rFonts w:asciiTheme="minorHAnsi" w:hAnsiTheme="minorHAnsi"/>
          <w:spacing w:val="-2"/>
        </w:rPr>
        <w:t>l</w:t>
      </w:r>
      <w:r w:rsidRPr="008F34DD">
        <w:rPr>
          <w:rFonts w:asciiTheme="minorHAnsi" w:hAnsiTheme="minorHAnsi"/>
          <w:spacing w:val="-1"/>
        </w:rPr>
        <w:t>eade</w:t>
      </w:r>
      <w:r w:rsidRPr="008F34DD">
        <w:rPr>
          <w:rFonts w:asciiTheme="minorHAnsi" w:hAnsiTheme="minorHAnsi"/>
        </w:rPr>
        <w:t>r</w:t>
      </w:r>
      <w:r w:rsidRPr="008F34DD">
        <w:rPr>
          <w:rFonts w:asciiTheme="minorHAnsi" w:hAnsiTheme="minorHAnsi"/>
          <w:spacing w:val="8"/>
        </w:rPr>
        <w:t xml:space="preserve"> </w:t>
      </w:r>
      <w:r w:rsidRPr="008F34DD">
        <w:rPr>
          <w:rFonts w:asciiTheme="minorHAnsi" w:hAnsiTheme="minorHAnsi"/>
          <w:spacing w:val="-1"/>
        </w:rPr>
        <w:t>an</w:t>
      </w:r>
      <w:r w:rsidRPr="008F34DD">
        <w:rPr>
          <w:rFonts w:asciiTheme="minorHAnsi" w:hAnsiTheme="minorHAnsi"/>
        </w:rPr>
        <w:t>d</w:t>
      </w:r>
      <w:r w:rsidRPr="008F34DD">
        <w:rPr>
          <w:rFonts w:asciiTheme="minorHAnsi" w:hAnsiTheme="minorHAnsi"/>
          <w:spacing w:val="5"/>
        </w:rPr>
        <w:t xml:space="preserve"> </w:t>
      </w:r>
      <w:r w:rsidRPr="008F34DD">
        <w:rPr>
          <w:rFonts w:asciiTheme="minorHAnsi" w:hAnsiTheme="minorHAnsi"/>
          <w:spacing w:val="1"/>
        </w:rPr>
        <w:t>t</w:t>
      </w:r>
      <w:r w:rsidRPr="008F34DD">
        <w:rPr>
          <w:rFonts w:asciiTheme="minorHAnsi" w:hAnsiTheme="minorHAnsi"/>
          <w:spacing w:val="-3"/>
        </w:rPr>
        <w:t>h</w:t>
      </w:r>
      <w:r w:rsidRPr="008F34DD">
        <w:rPr>
          <w:rFonts w:asciiTheme="minorHAnsi" w:hAnsiTheme="minorHAnsi"/>
        </w:rPr>
        <w:t>e</w:t>
      </w:r>
      <w:r w:rsidRPr="008F34DD">
        <w:rPr>
          <w:rFonts w:asciiTheme="minorHAnsi" w:hAnsiTheme="minorHAnsi"/>
          <w:spacing w:val="8"/>
        </w:rPr>
        <w:t xml:space="preserve"> </w:t>
      </w:r>
      <w:r w:rsidRPr="008F34DD">
        <w:rPr>
          <w:rFonts w:asciiTheme="minorHAnsi" w:hAnsiTheme="minorHAnsi"/>
          <w:spacing w:val="-1"/>
        </w:rPr>
        <w:t>othe</w:t>
      </w:r>
      <w:r w:rsidRPr="008F34DD">
        <w:rPr>
          <w:rFonts w:asciiTheme="minorHAnsi" w:hAnsiTheme="minorHAnsi"/>
        </w:rPr>
        <w:t>r</w:t>
      </w:r>
      <w:r w:rsidRPr="008F34DD">
        <w:rPr>
          <w:rFonts w:asciiTheme="minorHAnsi" w:hAnsiTheme="minorHAnsi"/>
          <w:spacing w:val="4"/>
        </w:rPr>
        <w:t xml:space="preserve"> </w:t>
      </w:r>
      <w:r w:rsidRPr="008F34DD">
        <w:rPr>
          <w:rFonts w:asciiTheme="minorHAnsi" w:hAnsiTheme="minorHAnsi"/>
        </w:rPr>
        <w:t>s</w:t>
      </w:r>
      <w:r w:rsidRPr="008F34DD">
        <w:rPr>
          <w:rFonts w:asciiTheme="minorHAnsi" w:hAnsiTheme="minorHAnsi"/>
          <w:spacing w:val="1"/>
        </w:rPr>
        <w:t>h</w:t>
      </w:r>
      <w:r w:rsidRPr="008F34DD">
        <w:rPr>
          <w:rFonts w:asciiTheme="minorHAnsi" w:hAnsiTheme="minorHAnsi"/>
          <w:spacing w:val="-3"/>
        </w:rPr>
        <w:t>o</w:t>
      </w:r>
      <w:r w:rsidRPr="008F34DD">
        <w:rPr>
          <w:rFonts w:asciiTheme="minorHAnsi" w:hAnsiTheme="minorHAnsi"/>
          <w:spacing w:val="-1"/>
        </w:rPr>
        <w:t>u</w:t>
      </w:r>
      <w:r w:rsidRPr="008F34DD">
        <w:rPr>
          <w:rFonts w:asciiTheme="minorHAnsi" w:hAnsiTheme="minorHAnsi"/>
        </w:rPr>
        <w:t>ld</w:t>
      </w:r>
      <w:r w:rsidRPr="008F34DD">
        <w:rPr>
          <w:rFonts w:asciiTheme="minorHAnsi" w:hAnsiTheme="minorHAnsi"/>
          <w:spacing w:val="6"/>
        </w:rPr>
        <w:t xml:space="preserve"> </w:t>
      </w:r>
      <w:r w:rsidRPr="008F34DD">
        <w:rPr>
          <w:rFonts w:asciiTheme="minorHAnsi" w:hAnsiTheme="minorHAnsi"/>
          <w:spacing w:val="-1"/>
        </w:rPr>
        <w:t>b</w:t>
      </w:r>
      <w:r w:rsidRPr="008F34DD">
        <w:rPr>
          <w:rFonts w:asciiTheme="minorHAnsi" w:hAnsiTheme="minorHAnsi"/>
        </w:rPr>
        <w:t>e</w:t>
      </w:r>
      <w:r w:rsidRPr="008F34DD">
        <w:rPr>
          <w:rFonts w:asciiTheme="minorHAnsi" w:hAnsiTheme="minorHAnsi"/>
          <w:spacing w:val="5"/>
        </w:rPr>
        <w:t xml:space="preserve"> </w:t>
      </w:r>
      <w:r w:rsidRPr="008F34DD">
        <w:rPr>
          <w:rFonts w:asciiTheme="minorHAnsi" w:hAnsiTheme="minorHAnsi"/>
          <w:spacing w:val="-1"/>
        </w:rPr>
        <w:t>t</w:t>
      </w:r>
      <w:r w:rsidRPr="008F34DD">
        <w:rPr>
          <w:rFonts w:asciiTheme="minorHAnsi" w:hAnsiTheme="minorHAnsi"/>
          <w:spacing w:val="1"/>
        </w:rPr>
        <w:t>h</w:t>
      </w:r>
      <w:r w:rsidRPr="008F34DD">
        <w:rPr>
          <w:rFonts w:asciiTheme="minorHAnsi" w:hAnsiTheme="minorHAnsi"/>
          <w:spacing w:val="-1"/>
        </w:rPr>
        <w:t>e</w:t>
      </w:r>
      <w:r w:rsidR="00A30812" w:rsidRPr="008F34DD">
        <w:rPr>
          <w:rFonts w:asciiTheme="minorHAnsi" w:hAnsiTheme="minorHAnsi"/>
        </w:rPr>
        <w:t xml:space="preserve"> C</w:t>
      </w:r>
      <w:r w:rsidRPr="008F34DD">
        <w:rPr>
          <w:rFonts w:asciiTheme="minorHAnsi" w:hAnsiTheme="minorHAnsi"/>
          <w:spacing w:val="-3"/>
        </w:rPr>
        <w:t>h</w:t>
      </w:r>
      <w:r w:rsidRPr="008F34DD">
        <w:rPr>
          <w:rFonts w:asciiTheme="minorHAnsi" w:hAnsiTheme="minorHAnsi"/>
          <w:spacing w:val="-1"/>
        </w:rPr>
        <w:t>a</w:t>
      </w:r>
      <w:r w:rsidRPr="008F34DD">
        <w:rPr>
          <w:rFonts w:asciiTheme="minorHAnsi" w:hAnsiTheme="minorHAnsi"/>
        </w:rPr>
        <w:t>i</w:t>
      </w:r>
      <w:r w:rsidRPr="008F34DD">
        <w:rPr>
          <w:rFonts w:asciiTheme="minorHAnsi" w:hAnsiTheme="minorHAnsi"/>
          <w:spacing w:val="-1"/>
        </w:rPr>
        <w:t>r</w:t>
      </w:r>
      <w:r w:rsidRPr="008F34DD">
        <w:rPr>
          <w:rFonts w:asciiTheme="minorHAnsi" w:hAnsiTheme="minorHAnsi"/>
          <w:spacing w:val="1"/>
        </w:rPr>
        <w:t>p</w:t>
      </w:r>
      <w:r w:rsidRPr="008F34DD">
        <w:rPr>
          <w:rFonts w:asciiTheme="minorHAnsi" w:hAnsiTheme="minorHAnsi"/>
          <w:spacing w:val="-3"/>
        </w:rPr>
        <w:t>e</w:t>
      </w:r>
      <w:r w:rsidRPr="008F34DD">
        <w:rPr>
          <w:rFonts w:asciiTheme="minorHAnsi" w:hAnsiTheme="minorHAnsi"/>
          <w:spacing w:val="-1"/>
        </w:rPr>
        <w:t>r</w:t>
      </w:r>
      <w:r w:rsidRPr="008F34DD">
        <w:rPr>
          <w:rFonts w:asciiTheme="minorHAnsi" w:hAnsiTheme="minorHAnsi"/>
          <w:spacing w:val="2"/>
        </w:rPr>
        <w:t>s</w:t>
      </w:r>
      <w:r w:rsidRPr="008F34DD">
        <w:rPr>
          <w:rFonts w:asciiTheme="minorHAnsi" w:hAnsiTheme="minorHAnsi"/>
          <w:spacing w:val="1"/>
        </w:rPr>
        <w:t>o</w:t>
      </w:r>
      <w:r w:rsidRPr="008F34DD">
        <w:rPr>
          <w:rFonts w:asciiTheme="minorHAnsi" w:hAnsiTheme="minorHAnsi"/>
        </w:rPr>
        <w:t>n</w:t>
      </w:r>
      <w:r w:rsidRPr="008F34DD">
        <w:rPr>
          <w:rFonts w:asciiTheme="minorHAnsi" w:hAnsiTheme="minorHAnsi"/>
          <w:spacing w:val="3"/>
        </w:rPr>
        <w:t xml:space="preserve"> </w:t>
      </w:r>
      <w:r w:rsidRPr="008F34DD">
        <w:rPr>
          <w:rFonts w:asciiTheme="minorHAnsi" w:hAnsiTheme="minorHAnsi"/>
          <w:spacing w:val="-1"/>
        </w:rPr>
        <w:t>o</w:t>
      </w:r>
      <w:r w:rsidRPr="008F34DD">
        <w:rPr>
          <w:rFonts w:asciiTheme="minorHAnsi" w:hAnsiTheme="minorHAnsi"/>
        </w:rPr>
        <w:t>f</w:t>
      </w:r>
      <w:r w:rsidRPr="008F34DD">
        <w:rPr>
          <w:rFonts w:asciiTheme="minorHAnsi" w:hAnsiTheme="minorHAnsi"/>
          <w:spacing w:val="3"/>
        </w:rPr>
        <w:t xml:space="preserve"> </w:t>
      </w:r>
      <w:r w:rsidRPr="008F34DD">
        <w:rPr>
          <w:rFonts w:asciiTheme="minorHAnsi" w:hAnsiTheme="minorHAnsi"/>
          <w:spacing w:val="1"/>
        </w:rPr>
        <w:t>t</w:t>
      </w:r>
      <w:r w:rsidRPr="008F34DD">
        <w:rPr>
          <w:rFonts w:asciiTheme="minorHAnsi" w:hAnsiTheme="minorHAnsi"/>
          <w:spacing w:val="-3"/>
        </w:rPr>
        <w:t>h</w:t>
      </w:r>
      <w:r w:rsidRPr="008F34DD">
        <w:rPr>
          <w:rFonts w:asciiTheme="minorHAnsi" w:hAnsiTheme="minorHAnsi"/>
        </w:rPr>
        <w:t>e</w:t>
      </w:r>
      <w:r w:rsidRPr="008F34DD">
        <w:rPr>
          <w:rFonts w:asciiTheme="minorHAnsi" w:hAnsiTheme="minorHAnsi"/>
          <w:spacing w:val="8"/>
        </w:rPr>
        <w:t xml:space="preserve"> </w:t>
      </w:r>
      <w:r w:rsidR="00A30812" w:rsidRPr="008F34DD">
        <w:rPr>
          <w:rFonts w:asciiTheme="minorHAnsi" w:hAnsiTheme="minorHAnsi"/>
          <w:spacing w:val="1"/>
        </w:rPr>
        <w:t>M</w:t>
      </w:r>
      <w:r w:rsidRPr="008F34DD">
        <w:rPr>
          <w:rFonts w:asciiTheme="minorHAnsi" w:hAnsiTheme="minorHAnsi"/>
          <w:spacing w:val="-3"/>
        </w:rPr>
        <w:t>a</w:t>
      </w:r>
      <w:r w:rsidRPr="008F34DD">
        <w:rPr>
          <w:rFonts w:asciiTheme="minorHAnsi" w:hAnsiTheme="minorHAnsi"/>
          <w:spacing w:val="1"/>
        </w:rPr>
        <w:t>n</w:t>
      </w:r>
      <w:r w:rsidRPr="008F34DD">
        <w:rPr>
          <w:rFonts w:asciiTheme="minorHAnsi" w:hAnsiTheme="minorHAnsi"/>
          <w:spacing w:val="-3"/>
        </w:rPr>
        <w:t>a</w:t>
      </w:r>
      <w:r w:rsidRPr="008F34DD">
        <w:rPr>
          <w:rFonts w:asciiTheme="minorHAnsi" w:hAnsiTheme="minorHAnsi"/>
          <w:spacing w:val="1"/>
        </w:rPr>
        <w:t>g</w:t>
      </w:r>
      <w:r w:rsidRPr="008F34DD">
        <w:rPr>
          <w:rFonts w:asciiTheme="minorHAnsi" w:hAnsiTheme="minorHAnsi"/>
          <w:spacing w:val="-3"/>
        </w:rPr>
        <w:t>e</w:t>
      </w:r>
      <w:r w:rsidRPr="008F34DD">
        <w:rPr>
          <w:rFonts w:asciiTheme="minorHAnsi" w:hAnsiTheme="minorHAnsi"/>
          <w:spacing w:val="1"/>
        </w:rPr>
        <w:t>m</w:t>
      </w:r>
      <w:r w:rsidRPr="008F34DD">
        <w:rPr>
          <w:rFonts w:asciiTheme="minorHAnsi" w:hAnsiTheme="minorHAnsi"/>
          <w:spacing w:val="-1"/>
        </w:rPr>
        <w:t>e</w:t>
      </w:r>
      <w:r w:rsidRPr="008F34DD">
        <w:rPr>
          <w:rFonts w:asciiTheme="minorHAnsi" w:hAnsiTheme="minorHAnsi"/>
          <w:spacing w:val="-3"/>
        </w:rPr>
        <w:t>n</w:t>
      </w:r>
      <w:r w:rsidRPr="008F34DD">
        <w:rPr>
          <w:rFonts w:asciiTheme="minorHAnsi" w:hAnsiTheme="minorHAnsi"/>
        </w:rPr>
        <w:t>t</w:t>
      </w:r>
      <w:r w:rsidRPr="008F34DD">
        <w:rPr>
          <w:rFonts w:asciiTheme="minorHAnsi" w:hAnsiTheme="minorHAnsi"/>
          <w:spacing w:val="12"/>
        </w:rPr>
        <w:t xml:space="preserve"> </w:t>
      </w:r>
      <w:r w:rsidR="00A30812" w:rsidRPr="008F34DD">
        <w:rPr>
          <w:rFonts w:asciiTheme="minorHAnsi" w:hAnsiTheme="minorHAnsi"/>
        </w:rPr>
        <w:t>C</w:t>
      </w:r>
      <w:r w:rsidRPr="008F34DD">
        <w:rPr>
          <w:rFonts w:asciiTheme="minorHAnsi" w:hAnsiTheme="minorHAnsi"/>
          <w:spacing w:val="-1"/>
        </w:rPr>
        <w:t>o</w:t>
      </w:r>
      <w:r w:rsidRPr="008F34DD">
        <w:rPr>
          <w:rFonts w:asciiTheme="minorHAnsi" w:hAnsiTheme="minorHAnsi"/>
          <w:spacing w:val="1"/>
        </w:rPr>
        <w:t>m</w:t>
      </w:r>
      <w:r w:rsidRPr="008F34DD">
        <w:rPr>
          <w:rFonts w:asciiTheme="minorHAnsi" w:hAnsiTheme="minorHAnsi"/>
          <w:spacing w:val="-3"/>
        </w:rPr>
        <w:t>m</w:t>
      </w:r>
      <w:r w:rsidRPr="008F34DD">
        <w:rPr>
          <w:rFonts w:asciiTheme="minorHAnsi" w:hAnsiTheme="minorHAnsi"/>
          <w:spacing w:val="2"/>
        </w:rPr>
        <w:t>i</w:t>
      </w:r>
      <w:r w:rsidRPr="008F34DD">
        <w:rPr>
          <w:rFonts w:asciiTheme="minorHAnsi" w:hAnsiTheme="minorHAnsi"/>
          <w:spacing w:val="-1"/>
        </w:rPr>
        <w:t>tte</w:t>
      </w:r>
      <w:r w:rsidRPr="008F34DD">
        <w:rPr>
          <w:rFonts w:asciiTheme="minorHAnsi" w:hAnsiTheme="minorHAnsi"/>
        </w:rPr>
        <w:t>e</w:t>
      </w:r>
      <w:r w:rsidRPr="008F34DD">
        <w:rPr>
          <w:rFonts w:asciiTheme="minorHAnsi" w:hAnsiTheme="minorHAnsi"/>
          <w:spacing w:val="9"/>
        </w:rPr>
        <w:t xml:space="preserve"> </w:t>
      </w:r>
      <w:r w:rsidRPr="008F34DD">
        <w:rPr>
          <w:rFonts w:asciiTheme="minorHAnsi" w:hAnsiTheme="minorHAnsi"/>
          <w:spacing w:val="-3"/>
        </w:rPr>
        <w:t>o</w:t>
      </w:r>
      <w:r w:rsidRPr="008F34DD">
        <w:rPr>
          <w:rFonts w:asciiTheme="minorHAnsi" w:hAnsiTheme="minorHAnsi"/>
        </w:rPr>
        <w:t>r</w:t>
      </w:r>
      <w:r w:rsidRPr="008F34DD">
        <w:rPr>
          <w:rFonts w:asciiTheme="minorHAnsi" w:hAnsiTheme="minorHAnsi"/>
          <w:spacing w:val="11"/>
        </w:rPr>
        <w:t xml:space="preserve"> </w:t>
      </w:r>
      <w:r w:rsidRPr="008F34DD">
        <w:rPr>
          <w:rFonts w:asciiTheme="minorHAnsi" w:hAnsiTheme="minorHAnsi"/>
          <w:spacing w:val="1"/>
        </w:rPr>
        <w:t>r</w:t>
      </w:r>
      <w:r w:rsidRPr="008F34DD">
        <w:rPr>
          <w:rFonts w:asciiTheme="minorHAnsi" w:hAnsiTheme="minorHAnsi"/>
          <w:spacing w:val="-1"/>
        </w:rPr>
        <w:t>epr</w:t>
      </w:r>
      <w:r w:rsidRPr="008F34DD">
        <w:rPr>
          <w:rFonts w:asciiTheme="minorHAnsi" w:hAnsiTheme="minorHAnsi"/>
          <w:spacing w:val="-3"/>
        </w:rPr>
        <w:t>e</w:t>
      </w:r>
      <w:r w:rsidRPr="008F34DD">
        <w:rPr>
          <w:rFonts w:asciiTheme="minorHAnsi" w:hAnsiTheme="minorHAnsi"/>
          <w:spacing w:val="2"/>
        </w:rPr>
        <w:t>s</w:t>
      </w:r>
      <w:r w:rsidRPr="008F34DD">
        <w:rPr>
          <w:rFonts w:asciiTheme="minorHAnsi" w:hAnsiTheme="minorHAnsi"/>
          <w:spacing w:val="-1"/>
        </w:rPr>
        <w:t>entat</w:t>
      </w:r>
      <w:r w:rsidRPr="008F34DD">
        <w:rPr>
          <w:rFonts w:asciiTheme="minorHAnsi" w:hAnsiTheme="minorHAnsi"/>
        </w:rPr>
        <w:t>iv</w:t>
      </w:r>
      <w:r w:rsidRPr="008F34DD">
        <w:rPr>
          <w:rFonts w:asciiTheme="minorHAnsi" w:hAnsiTheme="minorHAnsi"/>
          <w:spacing w:val="-1"/>
        </w:rPr>
        <w:t>e</w:t>
      </w:r>
      <w:r w:rsidRPr="008F34DD">
        <w:rPr>
          <w:rFonts w:asciiTheme="minorHAnsi" w:hAnsiTheme="minorHAnsi"/>
        </w:rPr>
        <w:t>,</w:t>
      </w:r>
      <w:r w:rsidRPr="008F34DD">
        <w:rPr>
          <w:rFonts w:asciiTheme="minorHAnsi" w:hAnsiTheme="minorHAnsi"/>
          <w:spacing w:val="8"/>
        </w:rPr>
        <w:t xml:space="preserve"> </w:t>
      </w:r>
      <w:r w:rsidRPr="008F34DD">
        <w:rPr>
          <w:rFonts w:asciiTheme="minorHAnsi" w:hAnsiTheme="minorHAnsi"/>
          <w:spacing w:val="-1"/>
        </w:rPr>
        <w:t>o</w:t>
      </w:r>
      <w:r w:rsidRPr="008F34DD">
        <w:rPr>
          <w:rFonts w:asciiTheme="minorHAnsi" w:hAnsiTheme="minorHAnsi"/>
        </w:rPr>
        <w:t>r</w:t>
      </w:r>
      <w:r w:rsidRPr="008F34DD">
        <w:rPr>
          <w:rFonts w:asciiTheme="minorHAnsi" w:hAnsiTheme="minorHAnsi"/>
          <w:spacing w:val="8"/>
        </w:rPr>
        <w:t xml:space="preserve"> </w:t>
      </w:r>
      <w:r w:rsidRPr="008F34DD">
        <w:rPr>
          <w:rFonts w:asciiTheme="minorHAnsi" w:hAnsiTheme="minorHAnsi"/>
          <w:spacing w:val="-1"/>
        </w:rPr>
        <w:t>t</w:t>
      </w:r>
      <w:r w:rsidRPr="008F34DD">
        <w:rPr>
          <w:rFonts w:asciiTheme="minorHAnsi" w:hAnsiTheme="minorHAnsi"/>
          <w:spacing w:val="1"/>
        </w:rPr>
        <w:t>h</w:t>
      </w:r>
      <w:r w:rsidRPr="008F34DD">
        <w:rPr>
          <w:rFonts w:asciiTheme="minorHAnsi" w:hAnsiTheme="minorHAnsi"/>
        </w:rPr>
        <w:t>e</w:t>
      </w:r>
      <w:r w:rsidRPr="008F34DD">
        <w:rPr>
          <w:rFonts w:asciiTheme="minorHAnsi" w:hAnsiTheme="minorHAnsi"/>
          <w:spacing w:val="12"/>
        </w:rPr>
        <w:t xml:space="preserve"> </w:t>
      </w:r>
      <w:r w:rsidRPr="008F34DD">
        <w:rPr>
          <w:rFonts w:asciiTheme="minorHAnsi" w:hAnsiTheme="minorHAnsi"/>
          <w:spacing w:val="-3"/>
        </w:rPr>
        <w:t>p</w:t>
      </w:r>
      <w:r w:rsidRPr="008F34DD">
        <w:rPr>
          <w:rFonts w:asciiTheme="minorHAnsi" w:hAnsiTheme="minorHAnsi"/>
          <w:spacing w:val="1"/>
        </w:rPr>
        <w:t>r</w:t>
      </w:r>
      <w:r w:rsidRPr="008F34DD">
        <w:rPr>
          <w:rFonts w:asciiTheme="minorHAnsi" w:hAnsiTheme="minorHAnsi"/>
          <w:spacing w:val="-1"/>
        </w:rPr>
        <w:t>o</w:t>
      </w:r>
      <w:r w:rsidRPr="008F34DD">
        <w:rPr>
          <w:rFonts w:asciiTheme="minorHAnsi" w:hAnsiTheme="minorHAnsi"/>
          <w:spacing w:val="-3"/>
        </w:rPr>
        <w:t>p</w:t>
      </w:r>
      <w:r w:rsidRPr="008F34DD">
        <w:rPr>
          <w:rFonts w:asciiTheme="minorHAnsi" w:hAnsiTheme="minorHAnsi"/>
          <w:spacing w:val="-1"/>
        </w:rPr>
        <w:t>r</w:t>
      </w:r>
      <w:r w:rsidRPr="008F34DD">
        <w:rPr>
          <w:rFonts w:asciiTheme="minorHAnsi" w:hAnsiTheme="minorHAnsi"/>
          <w:spacing w:val="2"/>
        </w:rPr>
        <w:t>i</w:t>
      </w:r>
      <w:r w:rsidRPr="008F34DD">
        <w:rPr>
          <w:rFonts w:asciiTheme="minorHAnsi" w:hAnsiTheme="minorHAnsi"/>
          <w:spacing w:val="-3"/>
        </w:rPr>
        <w:t>e</w:t>
      </w:r>
      <w:r w:rsidRPr="008F34DD">
        <w:rPr>
          <w:rFonts w:asciiTheme="minorHAnsi" w:hAnsiTheme="minorHAnsi"/>
          <w:spacing w:val="1"/>
        </w:rPr>
        <w:t>t</w:t>
      </w:r>
      <w:r w:rsidRPr="008F34DD">
        <w:rPr>
          <w:rFonts w:asciiTheme="minorHAnsi" w:hAnsiTheme="minorHAnsi"/>
          <w:spacing w:val="-1"/>
        </w:rPr>
        <w:t>or</w:t>
      </w:r>
      <w:r w:rsidRPr="008F34DD">
        <w:rPr>
          <w:rFonts w:asciiTheme="minorHAnsi" w:hAnsiTheme="minorHAnsi"/>
        </w:rPr>
        <w:t>.</w:t>
      </w:r>
      <w:r w:rsidRPr="008F34DD">
        <w:rPr>
          <w:rFonts w:asciiTheme="minorHAnsi" w:hAnsiTheme="minorHAnsi"/>
          <w:spacing w:val="12"/>
        </w:rPr>
        <w:t xml:space="preserve"> </w:t>
      </w:r>
      <w:r w:rsidRPr="008F34DD">
        <w:rPr>
          <w:rFonts w:asciiTheme="minorHAnsi" w:hAnsiTheme="minorHAnsi"/>
          <w:spacing w:val="-1"/>
        </w:rPr>
        <w:t>N</w:t>
      </w:r>
      <w:r w:rsidRPr="008F34DD">
        <w:rPr>
          <w:rFonts w:asciiTheme="minorHAnsi" w:hAnsiTheme="minorHAnsi"/>
        </w:rPr>
        <w:t>o</w:t>
      </w:r>
      <w:r w:rsidRPr="008F34DD">
        <w:rPr>
          <w:rFonts w:asciiTheme="minorHAnsi" w:hAnsiTheme="minorHAnsi"/>
          <w:spacing w:val="9"/>
        </w:rPr>
        <w:t xml:space="preserve"> </w:t>
      </w:r>
      <w:r w:rsidRPr="008F34DD">
        <w:rPr>
          <w:rFonts w:asciiTheme="minorHAnsi" w:hAnsiTheme="minorHAnsi"/>
          <w:spacing w:val="1"/>
        </w:rPr>
        <w:t>m</w:t>
      </w:r>
      <w:r w:rsidRPr="008F34DD">
        <w:rPr>
          <w:rFonts w:asciiTheme="minorHAnsi" w:hAnsiTheme="minorHAnsi"/>
          <w:spacing w:val="-3"/>
        </w:rPr>
        <w:t>a</w:t>
      </w:r>
      <w:r w:rsidRPr="008F34DD">
        <w:rPr>
          <w:rFonts w:asciiTheme="minorHAnsi" w:hAnsiTheme="minorHAnsi"/>
          <w:spacing w:val="1"/>
        </w:rPr>
        <w:t>t</w:t>
      </w:r>
      <w:r w:rsidRPr="008F34DD">
        <w:rPr>
          <w:rFonts w:asciiTheme="minorHAnsi" w:hAnsiTheme="minorHAnsi"/>
          <w:spacing w:val="-1"/>
        </w:rPr>
        <w:t>t</w:t>
      </w:r>
      <w:r w:rsidRPr="008F34DD">
        <w:rPr>
          <w:rFonts w:asciiTheme="minorHAnsi" w:hAnsiTheme="minorHAnsi"/>
          <w:spacing w:val="-3"/>
        </w:rPr>
        <w:t>e</w:t>
      </w:r>
      <w:r w:rsidRPr="008F34DD">
        <w:rPr>
          <w:rFonts w:asciiTheme="minorHAnsi" w:hAnsiTheme="minorHAnsi"/>
        </w:rPr>
        <w:t>r</w:t>
      </w:r>
      <w:r w:rsidRPr="008F34DD">
        <w:rPr>
          <w:rFonts w:asciiTheme="minorHAnsi" w:hAnsiTheme="minorHAnsi"/>
          <w:spacing w:val="11"/>
        </w:rPr>
        <w:t xml:space="preserve"> </w:t>
      </w:r>
      <w:r w:rsidRPr="008F34DD">
        <w:rPr>
          <w:rFonts w:asciiTheme="minorHAnsi" w:hAnsiTheme="minorHAnsi"/>
          <w:spacing w:val="-3"/>
        </w:rPr>
        <w:t>h</w:t>
      </w:r>
      <w:r w:rsidRPr="008F34DD">
        <w:rPr>
          <w:rFonts w:asciiTheme="minorHAnsi" w:hAnsiTheme="minorHAnsi"/>
          <w:spacing w:val="1"/>
        </w:rPr>
        <w:t>o</w:t>
      </w:r>
      <w:r w:rsidRPr="008F34DD">
        <w:rPr>
          <w:rFonts w:asciiTheme="minorHAnsi" w:hAnsiTheme="minorHAnsi"/>
        </w:rPr>
        <w:t xml:space="preserve">w </w:t>
      </w:r>
      <w:r w:rsidRPr="008F34DD">
        <w:rPr>
          <w:rFonts w:asciiTheme="minorHAnsi" w:hAnsiTheme="minorHAnsi"/>
          <w:spacing w:val="1"/>
        </w:rPr>
        <w:t>u</w:t>
      </w:r>
      <w:r w:rsidRPr="008F34DD">
        <w:rPr>
          <w:rFonts w:asciiTheme="minorHAnsi" w:hAnsiTheme="minorHAnsi"/>
          <w:spacing w:val="-3"/>
        </w:rPr>
        <w:t>n</w:t>
      </w:r>
      <w:r w:rsidRPr="008F34DD">
        <w:rPr>
          <w:rFonts w:asciiTheme="minorHAnsi" w:hAnsiTheme="minorHAnsi"/>
          <w:spacing w:val="1"/>
        </w:rPr>
        <w:t>d</w:t>
      </w:r>
      <w:r w:rsidRPr="008F34DD">
        <w:rPr>
          <w:rFonts w:asciiTheme="minorHAnsi" w:hAnsiTheme="minorHAnsi"/>
          <w:spacing w:val="-3"/>
        </w:rPr>
        <w:t>e</w:t>
      </w:r>
      <w:r w:rsidRPr="008F34DD">
        <w:rPr>
          <w:rFonts w:asciiTheme="minorHAnsi" w:hAnsiTheme="minorHAnsi"/>
          <w:spacing w:val="-1"/>
        </w:rPr>
        <w:t>r</w:t>
      </w:r>
      <w:r w:rsidRPr="008F34DD">
        <w:rPr>
          <w:rFonts w:asciiTheme="minorHAnsi" w:hAnsiTheme="minorHAnsi"/>
        </w:rPr>
        <w:t>s</w:t>
      </w:r>
      <w:r w:rsidRPr="008F34DD">
        <w:rPr>
          <w:rFonts w:asciiTheme="minorHAnsi" w:hAnsiTheme="minorHAnsi"/>
          <w:spacing w:val="1"/>
        </w:rPr>
        <w:t>t</w:t>
      </w:r>
      <w:r w:rsidRPr="008F34DD">
        <w:rPr>
          <w:rFonts w:asciiTheme="minorHAnsi" w:hAnsiTheme="minorHAnsi"/>
          <w:spacing w:val="-1"/>
        </w:rPr>
        <w:t>an</w:t>
      </w:r>
      <w:r w:rsidRPr="008F34DD">
        <w:rPr>
          <w:rFonts w:asciiTheme="minorHAnsi" w:hAnsiTheme="minorHAnsi"/>
          <w:spacing w:val="1"/>
        </w:rPr>
        <w:t>d</w:t>
      </w:r>
      <w:r w:rsidRPr="008F34DD">
        <w:rPr>
          <w:rFonts w:asciiTheme="minorHAnsi" w:hAnsiTheme="minorHAnsi"/>
          <w:spacing w:val="-3"/>
        </w:rPr>
        <w:t>a</w:t>
      </w:r>
      <w:r w:rsidRPr="008F34DD">
        <w:rPr>
          <w:rFonts w:asciiTheme="minorHAnsi" w:hAnsiTheme="minorHAnsi"/>
          <w:spacing w:val="-1"/>
        </w:rPr>
        <w:t>b</w:t>
      </w:r>
      <w:r w:rsidRPr="008F34DD">
        <w:rPr>
          <w:rFonts w:asciiTheme="minorHAnsi" w:hAnsiTheme="minorHAnsi"/>
        </w:rPr>
        <w:t>le</w:t>
      </w:r>
      <w:r w:rsidRPr="008F34DD">
        <w:rPr>
          <w:rFonts w:asciiTheme="minorHAnsi" w:hAnsiTheme="minorHAnsi"/>
          <w:spacing w:val="7"/>
        </w:rPr>
        <w:t xml:space="preserve"> </w:t>
      </w:r>
      <w:r w:rsidRPr="008F34DD">
        <w:rPr>
          <w:rFonts w:asciiTheme="minorHAnsi" w:hAnsiTheme="minorHAnsi"/>
          <w:spacing w:val="-1"/>
        </w:rPr>
        <w:t>t</w:t>
      </w:r>
      <w:r w:rsidRPr="008F34DD">
        <w:rPr>
          <w:rFonts w:asciiTheme="minorHAnsi" w:hAnsiTheme="minorHAnsi"/>
          <w:spacing w:val="1"/>
        </w:rPr>
        <w:t>h</w:t>
      </w:r>
      <w:r w:rsidRPr="008F34DD">
        <w:rPr>
          <w:rFonts w:asciiTheme="minorHAnsi" w:hAnsiTheme="minorHAnsi"/>
        </w:rPr>
        <w:t>e</w:t>
      </w:r>
      <w:r w:rsidRPr="008F34DD">
        <w:rPr>
          <w:rFonts w:asciiTheme="minorHAnsi" w:hAnsiTheme="minorHAnsi"/>
          <w:spacing w:val="7"/>
        </w:rPr>
        <w:t xml:space="preserve"> </w:t>
      </w:r>
      <w:r w:rsidRPr="008F34DD">
        <w:rPr>
          <w:rFonts w:asciiTheme="minorHAnsi" w:hAnsiTheme="minorHAnsi"/>
          <w:spacing w:val="-1"/>
        </w:rPr>
        <w:t>pa</w:t>
      </w:r>
      <w:r w:rsidRPr="008F34DD">
        <w:rPr>
          <w:rFonts w:asciiTheme="minorHAnsi" w:hAnsiTheme="minorHAnsi"/>
          <w:spacing w:val="1"/>
        </w:rPr>
        <w:t>r</w:t>
      </w:r>
      <w:r w:rsidRPr="008F34DD">
        <w:rPr>
          <w:rFonts w:asciiTheme="minorHAnsi" w:hAnsiTheme="minorHAnsi"/>
          <w:spacing w:val="-3"/>
        </w:rPr>
        <w:t>e</w:t>
      </w:r>
      <w:r w:rsidRPr="008F34DD">
        <w:rPr>
          <w:rFonts w:asciiTheme="minorHAnsi" w:hAnsiTheme="minorHAnsi"/>
          <w:spacing w:val="-1"/>
        </w:rPr>
        <w:t>nt</w:t>
      </w:r>
      <w:r w:rsidRPr="008F34DD">
        <w:rPr>
          <w:rFonts w:asciiTheme="minorHAnsi" w:hAnsiTheme="minorHAnsi"/>
          <w:spacing w:val="1"/>
        </w:rPr>
        <w:t>’</w:t>
      </w:r>
      <w:r w:rsidRPr="008F34DD">
        <w:rPr>
          <w:rFonts w:asciiTheme="minorHAnsi" w:hAnsiTheme="minorHAnsi"/>
        </w:rPr>
        <w:t>s</w:t>
      </w:r>
      <w:r w:rsidRPr="008F34DD">
        <w:rPr>
          <w:rFonts w:asciiTheme="minorHAnsi" w:hAnsiTheme="minorHAnsi"/>
          <w:spacing w:val="9"/>
        </w:rPr>
        <w:t xml:space="preserve"> </w:t>
      </w:r>
      <w:r w:rsidRPr="008F34DD">
        <w:rPr>
          <w:rFonts w:asciiTheme="minorHAnsi" w:hAnsiTheme="minorHAnsi"/>
          <w:spacing w:val="-1"/>
        </w:rPr>
        <w:t>an</w:t>
      </w:r>
      <w:r w:rsidRPr="008F34DD">
        <w:rPr>
          <w:rFonts w:asciiTheme="minorHAnsi" w:hAnsiTheme="minorHAnsi"/>
          <w:spacing w:val="1"/>
        </w:rPr>
        <w:t>g</w:t>
      </w:r>
      <w:r w:rsidRPr="008F34DD">
        <w:rPr>
          <w:rFonts w:asciiTheme="minorHAnsi" w:hAnsiTheme="minorHAnsi"/>
          <w:spacing w:val="-3"/>
        </w:rPr>
        <w:t>e</w:t>
      </w:r>
      <w:r w:rsidRPr="008F34DD">
        <w:rPr>
          <w:rFonts w:asciiTheme="minorHAnsi" w:hAnsiTheme="minorHAnsi"/>
        </w:rPr>
        <w:t>r</w:t>
      </w:r>
      <w:r w:rsidRPr="008F34DD">
        <w:rPr>
          <w:rFonts w:asciiTheme="minorHAnsi" w:hAnsiTheme="minorHAnsi"/>
          <w:spacing w:val="11"/>
        </w:rPr>
        <w:t xml:space="preserve"> </w:t>
      </w:r>
      <w:r w:rsidRPr="008F34DD">
        <w:rPr>
          <w:rFonts w:asciiTheme="minorHAnsi" w:hAnsiTheme="minorHAnsi"/>
          <w:spacing w:val="-1"/>
        </w:rPr>
        <w:t>m</w:t>
      </w:r>
      <w:r w:rsidRPr="008F34DD">
        <w:rPr>
          <w:rFonts w:asciiTheme="minorHAnsi" w:hAnsiTheme="minorHAnsi"/>
          <w:spacing w:val="1"/>
        </w:rPr>
        <w:t>a</w:t>
      </w:r>
      <w:r w:rsidRPr="008F34DD">
        <w:rPr>
          <w:rFonts w:asciiTheme="minorHAnsi" w:hAnsiTheme="minorHAnsi"/>
        </w:rPr>
        <w:t>y</w:t>
      </w:r>
      <w:r w:rsidRPr="008F34DD">
        <w:rPr>
          <w:rFonts w:asciiTheme="minorHAnsi" w:hAnsiTheme="minorHAnsi"/>
          <w:spacing w:val="3"/>
        </w:rPr>
        <w:t xml:space="preserve"> </w:t>
      </w:r>
      <w:r w:rsidRPr="008F34DD">
        <w:rPr>
          <w:rFonts w:asciiTheme="minorHAnsi" w:hAnsiTheme="minorHAnsi"/>
          <w:spacing w:val="-1"/>
        </w:rPr>
        <w:t>be</w:t>
      </w:r>
      <w:r w:rsidRPr="008F34DD">
        <w:rPr>
          <w:rFonts w:asciiTheme="minorHAnsi" w:hAnsiTheme="minorHAnsi"/>
        </w:rPr>
        <w:t>,</w:t>
      </w:r>
      <w:r w:rsidRPr="008F34DD">
        <w:rPr>
          <w:rFonts w:asciiTheme="minorHAnsi" w:hAnsiTheme="minorHAnsi"/>
          <w:spacing w:val="11"/>
        </w:rPr>
        <w:t xml:space="preserve"> </w:t>
      </w:r>
      <w:r w:rsidRPr="008F34DD">
        <w:rPr>
          <w:rFonts w:asciiTheme="minorHAnsi" w:hAnsiTheme="minorHAnsi"/>
          <w:spacing w:val="-1"/>
        </w:rPr>
        <w:t>ag</w:t>
      </w:r>
      <w:r w:rsidRPr="008F34DD">
        <w:rPr>
          <w:rFonts w:asciiTheme="minorHAnsi" w:hAnsiTheme="minorHAnsi"/>
          <w:spacing w:val="-3"/>
        </w:rPr>
        <w:t>g</w:t>
      </w:r>
      <w:r w:rsidRPr="008F34DD">
        <w:rPr>
          <w:rFonts w:asciiTheme="minorHAnsi" w:hAnsiTheme="minorHAnsi"/>
          <w:spacing w:val="1"/>
        </w:rPr>
        <w:t>r</w:t>
      </w:r>
      <w:r w:rsidRPr="008F34DD">
        <w:rPr>
          <w:rFonts w:asciiTheme="minorHAnsi" w:hAnsiTheme="minorHAnsi"/>
          <w:spacing w:val="-1"/>
        </w:rPr>
        <w:t>e</w:t>
      </w:r>
      <w:r w:rsidRPr="008F34DD">
        <w:rPr>
          <w:rFonts w:asciiTheme="minorHAnsi" w:hAnsiTheme="minorHAnsi"/>
          <w:spacing w:val="-2"/>
        </w:rPr>
        <w:t>s</w:t>
      </w:r>
      <w:r w:rsidRPr="008F34DD">
        <w:rPr>
          <w:rFonts w:asciiTheme="minorHAnsi" w:hAnsiTheme="minorHAnsi"/>
        </w:rPr>
        <w:t>si</w:t>
      </w:r>
      <w:r w:rsidRPr="008F34DD">
        <w:rPr>
          <w:rFonts w:asciiTheme="minorHAnsi" w:hAnsiTheme="minorHAnsi"/>
          <w:spacing w:val="1"/>
        </w:rPr>
        <w:t>o</w:t>
      </w:r>
      <w:r w:rsidRPr="008F34DD">
        <w:rPr>
          <w:rFonts w:asciiTheme="minorHAnsi" w:hAnsiTheme="minorHAnsi"/>
        </w:rPr>
        <w:t>n</w:t>
      </w:r>
      <w:r w:rsidRPr="008F34DD">
        <w:rPr>
          <w:rFonts w:asciiTheme="minorHAnsi" w:hAnsiTheme="minorHAnsi"/>
          <w:spacing w:val="7"/>
        </w:rPr>
        <w:t xml:space="preserve"> </w:t>
      </w:r>
      <w:r w:rsidRPr="008F34DD">
        <w:rPr>
          <w:rFonts w:asciiTheme="minorHAnsi" w:hAnsiTheme="minorHAnsi"/>
          <w:spacing w:val="-3"/>
        </w:rPr>
        <w:t>o</w:t>
      </w:r>
      <w:r w:rsidRPr="008F34DD">
        <w:rPr>
          <w:rFonts w:asciiTheme="minorHAnsi" w:hAnsiTheme="minorHAnsi"/>
        </w:rPr>
        <w:t>r</w:t>
      </w:r>
      <w:r w:rsidRPr="008F34DD">
        <w:rPr>
          <w:rFonts w:asciiTheme="minorHAnsi" w:hAnsiTheme="minorHAnsi"/>
          <w:spacing w:val="12"/>
        </w:rPr>
        <w:t xml:space="preserve"> </w:t>
      </w:r>
      <w:r w:rsidRPr="008F34DD">
        <w:rPr>
          <w:rFonts w:asciiTheme="minorHAnsi" w:hAnsiTheme="minorHAnsi"/>
          <w:spacing w:val="-1"/>
        </w:rPr>
        <w:t>t</w:t>
      </w:r>
      <w:r w:rsidRPr="008F34DD">
        <w:rPr>
          <w:rFonts w:asciiTheme="minorHAnsi" w:hAnsiTheme="minorHAnsi"/>
          <w:spacing w:val="-3"/>
        </w:rPr>
        <w:t>h</w:t>
      </w:r>
      <w:r w:rsidRPr="008F34DD">
        <w:rPr>
          <w:rFonts w:asciiTheme="minorHAnsi" w:hAnsiTheme="minorHAnsi"/>
          <w:spacing w:val="1"/>
        </w:rPr>
        <w:t>r</w:t>
      </w:r>
      <w:r w:rsidRPr="008F34DD">
        <w:rPr>
          <w:rFonts w:asciiTheme="minorHAnsi" w:hAnsiTheme="minorHAnsi"/>
          <w:spacing w:val="-1"/>
        </w:rPr>
        <w:t>eat</w:t>
      </w:r>
      <w:r w:rsidRPr="008F34DD">
        <w:rPr>
          <w:rFonts w:asciiTheme="minorHAnsi" w:hAnsiTheme="minorHAnsi"/>
        </w:rPr>
        <w:t>s</w:t>
      </w:r>
      <w:r w:rsidRPr="008F34DD">
        <w:rPr>
          <w:rFonts w:asciiTheme="minorHAnsi" w:hAnsiTheme="minorHAnsi"/>
          <w:spacing w:val="8"/>
        </w:rPr>
        <w:t xml:space="preserve"> </w:t>
      </w:r>
      <w:r w:rsidRPr="008F34DD">
        <w:rPr>
          <w:rFonts w:asciiTheme="minorHAnsi" w:hAnsiTheme="minorHAnsi"/>
          <w:spacing w:val="-1"/>
        </w:rPr>
        <w:t>ag</w:t>
      </w:r>
      <w:r w:rsidRPr="008F34DD">
        <w:rPr>
          <w:rFonts w:asciiTheme="minorHAnsi" w:hAnsiTheme="minorHAnsi"/>
          <w:spacing w:val="-3"/>
        </w:rPr>
        <w:t>a</w:t>
      </w:r>
      <w:r w:rsidRPr="008F34DD">
        <w:rPr>
          <w:rFonts w:asciiTheme="minorHAnsi" w:hAnsiTheme="minorHAnsi"/>
          <w:spacing w:val="2"/>
        </w:rPr>
        <w:t>i</w:t>
      </w:r>
      <w:r w:rsidRPr="008F34DD">
        <w:rPr>
          <w:rFonts w:asciiTheme="minorHAnsi" w:hAnsiTheme="minorHAnsi"/>
          <w:spacing w:val="-3"/>
        </w:rPr>
        <w:t>n</w:t>
      </w:r>
      <w:r w:rsidRPr="008F34DD">
        <w:rPr>
          <w:rFonts w:asciiTheme="minorHAnsi" w:hAnsiTheme="minorHAnsi"/>
        </w:rPr>
        <w:t>st</w:t>
      </w:r>
      <w:r w:rsidRPr="008F34DD">
        <w:rPr>
          <w:rFonts w:asciiTheme="minorHAnsi" w:hAnsiTheme="minorHAnsi"/>
          <w:spacing w:val="8"/>
        </w:rPr>
        <w:t xml:space="preserve"> </w:t>
      </w:r>
      <w:r w:rsidRPr="008F34DD">
        <w:rPr>
          <w:rFonts w:asciiTheme="minorHAnsi" w:hAnsiTheme="minorHAnsi"/>
        </w:rPr>
        <w:t>s</w:t>
      </w:r>
      <w:r w:rsidRPr="008F34DD">
        <w:rPr>
          <w:rFonts w:asciiTheme="minorHAnsi" w:hAnsiTheme="minorHAnsi"/>
          <w:spacing w:val="-1"/>
        </w:rPr>
        <w:t>t</w:t>
      </w:r>
      <w:r w:rsidRPr="008F34DD">
        <w:rPr>
          <w:rFonts w:asciiTheme="minorHAnsi" w:hAnsiTheme="minorHAnsi"/>
          <w:spacing w:val="-3"/>
        </w:rPr>
        <w:t>a</w:t>
      </w:r>
      <w:r w:rsidRPr="008F34DD">
        <w:rPr>
          <w:rFonts w:asciiTheme="minorHAnsi" w:hAnsiTheme="minorHAnsi"/>
          <w:spacing w:val="1"/>
        </w:rPr>
        <w:t>f</w:t>
      </w:r>
      <w:r w:rsidRPr="008F34DD">
        <w:rPr>
          <w:rFonts w:asciiTheme="minorHAnsi" w:hAnsiTheme="minorHAnsi"/>
        </w:rPr>
        <w:t>f</w:t>
      </w:r>
      <w:r w:rsidRPr="008F34DD">
        <w:rPr>
          <w:rFonts w:asciiTheme="minorHAnsi" w:hAnsiTheme="minorHAnsi"/>
          <w:spacing w:val="11"/>
        </w:rPr>
        <w:t xml:space="preserve"> </w:t>
      </w:r>
      <w:r w:rsidRPr="008F34DD">
        <w:rPr>
          <w:rFonts w:asciiTheme="minorHAnsi" w:hAnsiTheme="minorHAnsi"/>
          <w:spacing w:val="-1"/>
        </w:rPr>
        <w:t>ar</w:t>
      </w:r>
      <w:r w:rsidRPr="008F34DD">
        <w:rPr>
          <w:rFonts w:asciiTheme="minorHAnsi" w:hAnsiTheme="minorHAnsi"/>
        </w:rPr>
        <w:t>e</w:t>
      </w:r>
      <w:r w:rsidRPr="008F34DD">
        <w:rPr>
          <w:rFonts w:asciiTheme="minorHAnsi" w:hAnsiTheme="minorHAnsi"/>
          <w:spacing w:val="7"/>
        </w:rPr>
        <w:t xml:space="preserve"> </w:t>
      </w:r>
      <w:r w:rsidRPr="008F34DD">
        <w:rPr>
          <w:rFonts w:asciiTheme="minorHAnsi" w:hAnsiTheme="minorHAnsi"/>
          <w:spacing w:val="-3"/>
        </w:rPr>
        <w:t>n</w:t>
      </w:r>
      <w:r w:rsidRPr="008F34DD">
        <w:rPr>
          <w:rFonts w:asciiTheme="minorHAnsi" w:hAnsiTheme="minorHAnsi"/>
          <w:spacing w:val="-1"/>
        </w:rPr>
        <w:t>o</w:t>
      </w:r>
      <w:r w:rsidRPr="008F34DD">
        <w:rPr>
          <w:rFonts w:asciiTheme="minorHAnsi" w:hAnsiTheme="minorHAnsi"/>
        </w:rPr>
        <w:t xml:space="preserve">t </w:t>
      </w:r>
      <w:r w:rsidRPr="008F34DD">
        <w:rPr>
          <w:rFonts w:asciiTheme="minorHAnsi" w:hAnsiTheme="minorHAnsi"/>
          <w:spacing w:val="-1"/>
        </w:rPr>
        <w:t>to</w:t>
      </w:r>
      <w:r w:rsidRPr="008F34DD">
        <w:rPr>
          <w:rFonts w:asciiTheme="minorHAnsi" w:hAnsiTheme="minorHAnsi"/>
        </w:rPr>
        <w:t>l</w:t>
      </w:r>
      <w:r w:rsidRPr="008F34DD">
        <w:rPr>
          <w:rFonts w:asciiTheme="minorHAnsi" w:hAnsiTheme="minorHAnsi"/>
          <w:spacing w:val="-1"/>
        </w:rPr>
        <w:t>e</w:t>
      </w:r>
      <w:r w:rsidRPr="008F34DD">
        <w:rPr>
          <w:rFonts w:asciiTheme="minorHAnsi" w:hAnsiTheme="minorHAnsi"/>
          <w:spacing w:val="1"/>
        </w:rPr>
        <w:t>r</w:t>
      </w:r>
      <w:r w:rsidRPr="008F34DD">
        <w:rPr>
          <w:rFonts w:asciiTheme="minorHAnsi" w:hAnsiTheme="minorHAnsi"/>
          <w:spacing w:val="-1"/>
        </w:rPr>
        <w:t>ated</w:t>
      </w:r>
      <w:r w:rsidRPr="008F34DD">
        <w:rPr>
          <w:rFonts w:asciiTheme="minorHAnsi" w:hAnsiTheme="minorHAnsi"/>
        </w:rPr>
        <w:t>,</w:t>
      </w:r>
      <w:r w:rsidRPr="008F34DD">
        <w:rPr>
          <w:rFonts w:asciiTheme="minorHAnsi" w:hAnsiTheme="minorHAnsi"/>
          <w:spacing w:val="10"/>
        </w:rPr>
        <w:t xml:space="preserve"> </w:t>
      </w:r>
      <w:r w:rsidRPr="008F34DD">
        <w:rPr>
          <w:rFonts w:asciiTheme="minorHAnsi" w:hAnsiTheme="minorHAnsi"/>
          <w:spacing w:val="-1"/>
        </w:rPr>
        <w:t>an</w:t>
      </w:r>
      <w:r w:rsidRPr="008F34DD">
        <w:rPr>
          <w:rFonts w:asciiTheme="minorHAnsi" w:hAnsiTheme="minorHAnsi"/>
        </w:rPr>
        <w:t>d</w:t>
      </w:r>
      <w:r w:rsidRPr="008F34DD">
        <w:rPr>
          <w:rFonts w:asciiTheme="minorHAnsi" w:hAnsiTheme="minorHAnsi"/>
          <w:spacing w:val="7"/>
        </w:rPr>
        <w:t xml:space="preserve"> </w:t>
      </w:r>
      <w:r w:rsidRPr="008F34DD">
        <w:rPr>
          <w:rFonts w:asciiTheme="minorHAnsi" w:hAnsiTheme="minorHAnsi"/>
          <w:spacing w:val="-1"/>
        </w:rPr>
        <w:t>t</w:t>
      </w:r>
      <w:r w:rsidRPr="008F34DD">
        <w:rPr>
          <w:rFonts w:asciiTheme="minorHAnsi" w:hAnsiTheme="minorHAnsi"/>
          <w:spacing w:val="1"/>
        </w:rPr>
        <w:t>h</w:t>
      </w:r>
      <w:r w:rsidRPr="008F34DD">
        <w:rPr>
          <w:rFonts w:asciiTheme="minorHAnsi" w:hAnsiTheme="minorHAnsi"/>
        </w:rPr>
        <w:t>e</w:t>
      </w:r>
      <w:r w:rsidRPr="008F34DD">
        <w:rPr>
          <w:rFonts w:asciiTheme="minorHAnsi" w:hAnsiTheme="minorHAnsi"/>
          <w:spacing w:val="7"/>
        </w:rPr>
        <w:t xml:space="preserve"> </w:t>
      </w:r>
      <w:r w:rsidRPr="008F34DD">
        <w:rPr>
          <w:rFonts w:asciiTheme="minorHAnsi" w:hAnsiTheme="minorHAnsi"/>
          <w:spacing w:val="-1"/>
        </w:rPr>
        <w:t>po</w:t>
      </w:r>
      <w:r w:rsidRPr="008F34DD">
        <w:rPr>
          <w:rFonts w:asciiTheme="minorHAnsi" w:hAnsiTheme="minorHAnsi"/>
        </w:rPr>
        <w:t>l</w:t>
      </w:r>
      <w:r w:rsidRPr="008F34DD">
        <w:rPr>
          <w:rFonts w:asciiTheme="minorHAnsi" w:hAnsiTheme="minorHAnsi"/>
          <w:spacing w:val="2"/>
        </w:rPr>
        <w:t>i</w:t>
      </w:r>
      <w:r w:rsidRPr="008F34DD">
        <w:rPr>
          <w:rFonts w:asciiTheme="minorHAnsi" w:hAnsiTheme="minorHAnsi"/>
          <w:spacing w:val="-2"/>
        </w:rPr>
        <w:t>c</w:t>
      </w:r>
      <w:r w:rsidRPr="008F34DD">
        <w:rPr>
          <w:rFonts w:asciiTheme="minorHAnsi" w:hAnsiTheme="minorHAnsi"/>
        </w:rPr>
        <w:t>e</w:t>
      </w:r>
      <w:r w:rsidRPr="008F34DD">
        <w:rPr>
          <w:rFonts w:asciiTheme="minorHAnsi" w:hAnsiTheme="minorHAnsi"/>
          <w:spacing w:val="7"/>
        </w:rPr>
        <w:t xml:space="preserve"> </w:t>
      </w:r>
      <w:r w:rsidRPr="008F34DD">
        <w:rPr>
          <w:rFonts w:asciiTheme="minorHAnsi" w:hAnsiTheme="minorHAnsi"/>
        </w:rPr>
        <w:t>s</w:t>
      </w:r>
      <w:r w:rsidRPr="008F34DD">
        <w:rPr>
          <w:rFonts w:asciiTheme="minorHAnsi" w:hAnsiTheme="minorHAnsi"/>
          <w:spacing w:val="-3"/>
        </w:rPr>
        <w:t>h</w:t>
      </w:r>
      <w:r w:rsidRPr="008F34DD">
        <w:rPr>
          <w:rFonts w:asciiTheme="minorHAnsi" w:hAnsiTheme="minorHAnsi"/>
          <w:spacing w:val="-1"/>
        </w:rPr>
        <w:t>o</w:t>
      </w:r>
      <w:r w:rsidRPr="008F34DD">
        <w:rPr>
          <w:rFonts w:asciiTheme="minorHAnsi" w:hAnsiTheme="minorHAnsi"/>
          <w:spacing w:val="-3"/>
        </w:rPr>
        <w:t>u</w:t>
      </w:r>
      <w:r w:rsidRPr="008F34DD">
        <w:rPr>
          <w:rFonts w:asciiTheme="minorHAnsi" w:hAnsiTheme="minorHAnsi"/>
          <w:spacing w:val="2"/>
        </w:rPr>
        <w:t>l</w:t>
      </w:r>
      <w:r w:rsidRPr="008F34DD">
        <w:rPr>
          <w:rFonts w:asciiTheme="minorHAnsi" w:hAnsiTheme="minorHAnsi"/>
        </w:rPr>
        <w:t>d</w:t>
      </w:r>
      <w:r w:rsidRPr="008F34DD">
        <w:rPr>
          <w:rFonts w:asciiTheme="minorHAnsi" w:hAnsiTheme="minorHAnsi"/>
          <w:spacing w:val="7"/>
        </w:rPr>
        <w:t xml:space="preserve"> </w:t>
      </w:r>
      <w:r w:rsidRPr="008F34DD">
        <w:rPr>
          <w:rFonts w:asciiTheme="minorHAnsi" w:hAnsiTheme="minorHAnsi"/>
          <w:spacing w:val="-1"/>
        </w:rPr>
        <w:t>b</w:t>
      </w:r>
      <w:r w:rsidRPr="008F34DD">
        <w:rPr>
          <w:rFonts w:asciiTheme="minorHAnsi" w:hAnsiTheme="minorHAnsi"/>
        </w:rPr>
        <w:t>e</w:t>
      </w:r>
      <w:r w:rsidRPr="008F34DD">
        <w:rPr>
          <w:rFonts w:asciiTheme="minorHAnsi" w:hAnsiTheme="minorHAnsi"/>
          <w:spacing w:val="7"/>
        </w:rPr>
        <w:t xml:space="preserve"> </w:t>
      </w:r>
      <w:r w:rsidRPr="008F34DD">
        <w:rPr>
          <w:rFonts w:asciiTheme="minorHAnsi" w:hAnsiTheme="minorHAnsi"/>
        </w:rPr>
        <w:t>c</w:t>
      </w:r>
      <w:r w:rsidRPr="008F34DD">
        <w:rPr>
          <w:rFonts w:asciiTheme="minorHAnsi" w:hAnsiTheme="minorHAnsi"/>
          <w:spacing w:val="-1"/>
        </w:rPr>
        <w:t>a</w:t>
      </w:r>
      <w:r w:rsidRPr="008F34DD">
        <w:rPr>
          <w:rFonts w:asciiTheme="minorHAnsi" w:hAnsiTheme="minorHAnsi"/>
        </w:rPr>
        <w:t>l</w:t>
      </w:r>
      <w:r w:rsidRPr="008F34DD">
        <w:rPr>
          <w:rFonts w:asciiTheme="minorHAnsi" w:hAnsiTheme="minorHAnsi"/>
          <w:spacing w:val="2"/>
        </w:rPr>
        <w:t>l</w:t>
      </w:r>
      <w:r w:rsidRPr="008F34DD">
        <w:rPr>
          <w:rFonts w:asciiTheme="minorHAnsi" w:hAnsiTheme="minorHAnsi"/>
          <w:spacing w:val="-3"/>
        </w:rPr>
        <w:t>e</w:t>
      </w:r>
      <w:r w:rsidRPr="008F34DD">
        <w:rPr>
          <w:rFonts w:asciiTheme="minorHAnsi" w:hAnsiTheme="minorHAnsi"/>
          <w:spacing w:val="-1"/>
        </w:rPr>
        <w:t>d</w:t>
      </w:r>
      <w:r w:rsidRPr="008F34DD">
        <w:rPr>
          <w:rFonts w:asciiTheme="minorHAnsi" w:hAnsiTheme="minorHAnsi"/>
        </w:rPr>
        <w:t>.</w:t>
      </w:r>
    </w:p>
    <w:p w:rsidR="00796794" w:rsidRPr="008F34DD" w:rsidRDefault="00796794" w:rsidP="007047BD">
      <w:pPr>
        <w:pStyle w:val="BodyText"/>
        <w:numPr>
          <w:ilvl w:val="0"/>
          <w:numId w:val="1"/>
        </w:numPr>
        <w:tabs>
          <w:tab w:val="left" w:pos="451"/>
        </w:tabs>
        <w:kinsoku w:val="0"/>
        <w:overflowPunct w:val="0"/>
        <w:spacing w:before="17" w:line="243" w:lineRule="auto"/>
        <w:ind w:left="0" w:right="178" w:firstLine="0"/>
        <w:rPr>
          <w:rFonts w:asciiTheme="minorHAnsi" w:hAnsiTheme="minorHAnsi"/>
        </w:rPr>
      </w:pPr>
      <w:r w:rsidRPr="008F34DD">
        <w:rPr>
          <w:rFonts w:asciiTheme="minorHAnsi" w:hAnsiTheme="minorHAnsi"/>
          <w:spacing w:val="-2"/>
        </w:rPr>
        <w:t>T</w:t>
      </w:r>
      <w:r w:rsidRPr="008F34DD">
        <w:rPr>
          <w:rFonts w:asciiTheme="minorHAnsi" w:hAnsiTheme="minorHAnsi"/>
          <w:spacing w:val="-1"/>
        </w:rPr>
        <w:t>h</w:t>
      </w:r>
      <w:r w:rsidRPr="008F34DD">
        <w:rPr>
          <w:rFonts w:asciiTheme="minorHAnsi" w:hAnsiTheme="minorHAnsi"/>
        </w:rPr>
        <w:t>e</w:t>
      </w:r>
      <w:r w:rsidRPr="008F34DD">
        <w:rPr>
          <w:rFonts w:asciiTheme="minorHAnsi" w:hAnsiTheme="minorHAnsi"/>
          <w:spacing w:val="8"/>
        </w:rPr>
        <w:t xml:space="preserve"> </w:t>
      </w:r>
      <w:r w:rsidRPr="008F34DD">
        <w:rPr>
          <w:rFonts w:asciiTheme="minorHAnsi" w:hAnsiTheme="minorHAnsi"/>
          <w:spacing w:val="-3"/>
        </w:rPr>
        <w:t>o</w:t>
      </w:r>
      <w:r w:rsidRPr="008F34DD">
        <w:rPr>
          <w:rFonts w:asciiTheme="minorHAnsi" w:hAnsiTheme="minorHAnsi"/>
          <w:spacing w:val="1"/>
        </w:rPr>
        <w:t>t</w:t>
      </w:r>
      <w:r w:rsidRPr="008F34DD">
        <w:rPr>
          <w:rFonts w:asciiTheme="minorHAnsi" w:hAnsiTheme="minorHAnsi"/>
          <w:spacing w:val="-1"/>
        </w:rPr>
        <w:t>he</w:t>
      </w:r>
      <w:r w:rsidRPr="008F34DD">
        <w:rPr>
          <w:rFonts w:asciiTheme="minorHAnsi" w:hAnsiTheme="minorHAnsi"/>
        </w:rPr>
        <w:t>r</w:t>
      </w:r>
      <w:r w:rsidRPr="008F34DD">
        <w:rPr>
          <w:rFonts w:asciiTheme="minorHAnsi" w:hAnsiTheme="minorHAnsi"/>
          <w:spacing w:val="5"/>
        </w:rPr>
        <w:t xml:space="preserve"> </w:t>
      </w:r>
      <w:r w:rsidRPr="008F34DD">
        <w:rPr>
          <w:rFonts w:asciiTheme="minorHAnsi" w:hAnsiTheme="minorHAnsi"/>
        </w:rPr>
        <w:t>c</w:t>
      </w:r>
      <w:r w:rsidRPr="008F34DD">
        <w:rPr>
          <w:rFonts w:asciiTheme="minorHAnsi" w:hAnsiTheme="minorHAnsi"/>
          <w:spacing w:val="-3"/>
        </w:rPr>
        <w:t>h</w:t>
      </w:r>
      <w:r w:rsidRPr="008F34DD">
        <w:rPr>
          <w:rFonts w:asciiTheme="minorHAnsi" w:hAnsiTheme="minorHAnsi"/>
          <w:spacing w:val="2"/>
        </w:rPr>
        <w:t>i</w:t>
      </w:r>
      <w:r w:rsidRPr="008F34DD">
        <w:rPr>
          <w:rFonts w:asciiTheme="minorHAnsi" w:hAnsiTheme="minorHAnsi"/>
        </w:rPr>
        <w:t>l</w:t>
      </w:r>
      <w:r w:rsidRPr="008F34DD">
        <w:rPr>
          <w:rFonts w:asciiTheme="minorHAnsi" w:hAnsiTheme="minorHAnsi"/>
          <w:spacing w:val="-3"/>
        </w:rPr>
        <w:t>d</w:t>
      </w:r>
      <w:r w:rsidRPr="008F34DD">
        <w:rPr>
          <w:rFonts w:asciiTheme="minorHAnsi" w:hAnsiTheme="minorHAnsi"/>
          <w:spacing w:val="1"/>
        </w:rPr>
        <w:t>r</w:t>
      </w:r>
      <w:r w:rsidRPr="008F34DD">
        <w:rPr>
          <w:rFonts w:asciiTheme="minorHAnsi" w:hAnsiTheme="minorHAnsi"/>
          <w:spacing w:val="-1"/>
        </w:rPr>
        <w:t>e</w:t>
      </w:r>
      <w:r w:rsidRPr="008F34DD">
        <w:rPr>
          <w:rFonts w:asciiTheme="minorHAnsi" w:hAnsiTheme="minorHAnsi"/>
        </w:rPr>
        <w:t>n</w:t>
      </w:r>
      <w:r w:rsidRPr="008F34DD">
        <w:rPr>
          <w:rFonts w:asciiTheme="minorHAnsi" w:hAnsiTheme="minorHAnsi"/>
          <w:spacing w:val="5"/>
        </w:rPr>
        <w:t xml:space="preserve"> </w:t>
      </w:r>
      <w:r w:rsidRPr="008F34DD">
        <w:rPr>
          <w:rFonts w:asciiTheme="minorHAnsi" w:hAnsiTheme="minorHAnsi"/>
          <w:spacing w:val="-1"/>
        </w:rPr>
        <w:t>ar</w:t>
      </w:r>
      <w:r w:rsidRPr="008F34DD">
        <w:rPr>
          <w:rFonts w:asciiTheme="minorHAnsi" w:hAnsiTheme="minorHAnsi"/>
        </w:rPr>
        <w:t>e</w:t>
      </w:r>
      <w:r w:rsidRPr="008F34DD">
        <w:rPr>
          <w:rFonts w:asciiTheme="minorHAnsi" w:hAnsiTheme="minorHAnsi"/>
          <w:spacing w:val="9"/>
        </w:rPr>
        <w:t xml:space="preserve"> </w:t>
      </w:r>
      <w:r w:rsidRPr="008F34DD">
        <w:rPr>
          <w:rFonts w:asciiTheme="minorHAnsi" w:hAnsiTheme="minorHAnsi"/>
          <w:spacing w:val="-1"/>
        </w:rPr>
        <w:t>a</w:t>
      </w:r>
      <w:r w:rsidRPr="008F34DD">
        <w:rPr>
          <w:rFonts w:asciiTheme="minorHAnsi" w:hAnsiTheme="minorHAnsi"/>
        </w:rPr>
        <w:t>lso</w:t>
      </w:r>
      <w:r w:rsidRPr="008F34DD">
        <w:rPr>
          <w:rFonts w:asciiTheme="minorHAnsi" w:hAnsiTheme="minorHAnsi"/>
          <w:spacing w:val="6"/>
        </w:rPr>
        <w:t xml:space="preserve"> </w:t>
      </w:r>
      <w:r w:rsidRPr="008F34DD">
        <w:rPr>
          <w:rFonts w:asciiTheme="minorHAnsi" w:hAnsiTheme="minorHAnsi"/>
          <w:spacing w:val="-2"/>
        </w:rPr>
        <w:t>s</w:t>
      </w:r>
      <w:r w:rsidRPr="008F34DD">
        <w:rPr>
          <w:rFonts w:asciiTheme="minorHAnsi" w:hAnsiTheme="minorHAnsi"/>
          <w:spacing w:val="-1"/>
        </w:rPr>
        <w:t>e</w:t>
      </w:r>
      <w:r w:rsidRPr="008F34DD">
        <w:rPr>
          <w:rFonts w:asciiTheme="minorHAnsi" w:hAnsiTheme="minorHAnsi"/>
          <w:spacing w:val="-3"/>
        </w:rPr>
        <w:t>n</w:t>
      </w:r>
      <w:r w:rsidRPr="008F34DD">
        <w:rPr>
          <w:rFonts w:asciiTheme="minorHAnsi" w:hAnsiTheme="minorHAnsi"/>
        </w:rPr>
        <w:t>si</w:t>
      </w:r>
      <w:r w:rsidRPr="008F34DD">
        <w:rPr>
          <w:rFonts w:asciiTheme="minorHAnsi" w:hAnsiTheme="minorHAnsi"/>
          <w:spacing w:val="1"/>
        </w:rPr>
        <w:t>t</w:t>
      </w:r>
      <w:r w:rsidRPr="008F34DD">
        <w:rPr>
          <w:rFonts w:asciiTheme="minorHAnsi" w:hAnsiTheme="minorHAnsi"/>
        </w:rPr>
        <w:t>ive</w:t>
      </w:r>
      <w:r w:rsidRPr="008F34DD">
        <w:rPr>
          <w:rFonts w:asciiTheme="minorHAnsi" w:hAnsiTheme="minorHAnsi"/>
          <w:spacing w:val="3"/>
        </w:rPr>
        <w:t xml:space="preserve"> </w:t>
      </w:r>
      <w:r w:rsidRPr="008F34DD">
        <w:rPr>
          <w:rFonts w:asciiTheme="minorHAnsi" w:hAnsiTheme="minorHAnsi"/>
          <w:spacing w:val="1"/>
        </w:rPr>
        <w:t>t</w:t>
      </w:r>
      <w:r w:rsidRPr="008F34DD">
        <w:rPr>
          <w:rFonts w:asciiTheme="minorHAnsi" w:hAnsiTheme="minorHAnsi"/>
        </w:rPr>
        <w:t>o</w:t>
      </w:r>
      <w:r w:rsidRPr="008F34DD">
        <w:rPr>
          <w:rFonts w:asciiTheme="minorHAnsi" w:hAnsiTheme="minorHAnsi"/>
          <w:spacing w:val="9"/>
        </w:rPr>
        <w:t xml:space="preserve"> </w:t>
      </w:r>
      <w:r w:rsidRPr="008F34DD">
        <w:rPr>
          <w:rFonts w:asciiTheme="minorHAnsi" w:hAnsiTheme="minorHAnsi"/>
          <w:spacing w:val="-3"/>
        </w:rPr>
        <w:t>w</w:t>
      </w:r>
      <w:r w:rsidRPr="008F34DD">
        <w:rPr>
          <w:rFonts w:asciiTheme="minorHAnsi" w:hAnsiTheme="minorHAnsi"/>
          <w:spacing w:val="-1"/>
        </w:rPr>
        <w:t>ha</w:t>
      </w:r>
      <w:r w:rsidRPr="008F34DD">
        <w:rPr>
          <w:rFonts w:asciiTheme="minorHAnsi" w:hAnsiTheme="minorHAnsi"/>
        </w:rPr>
        <w:t>t</w:t>
      </w:r>
      <w:r w:rsidRPr="008F34DD">
        <w:rPr>
          <w:rFonts w:asciiTheme="minorHAnsi" w:hAnsiTheme="minorHAnsi"/>
          <w:spacing w:val="6"/>
        </w:rPr>
        <w:t xml:space="preserve"> </w:t>
      </w:r>
      <w:r w:rsidRPr="008F34DD">
        <w:rPr>
          <w:rFonts w:asciiTheme="minorHAnsi" w:hAnsiTheme="minorHAnsi"/>
          <w:spacing w:val="2"/>
        </w:rPr>
        <w:t>i</w:t>
      </w:r>
      <w:r w:rsidRPr="008F34DD">
        <w:rPr>
          <w:rFonts w:asciiTheme="minorHAnsi" w:hAnsiTheme="minorHAnsi"/>
        </w:rPr>
        <w:t>s</w:t>
      </w:r>
      <w:r w:rsidRPr="008F34DD">
        <w:rPr>
          <w:rFonts w:asciiTheme="minorHAnsi" w:hAnsiTheme="minorHAnsi"/>
          <w:spacing w:val="4"/>
        </w:rPr>
        <w:t xml:space="preserve"> </w:t>
      </w:r>
      <w:r w:rsidRPr="008F34DD">
        <w:rPr>
          <w:rFonts w:asciiTheme="minorHAnsi" w:hAnsiTheme="minorHAnsi"/>
          <w:spacing w:val="-1"/>
        </w:rPr>
        <w:t>go</w:t>
      </w:r>
      <w:r w:rsidRPr="008F34DD">
        <w:rPr>
          <w:rFonts w:asciiTheme="minorHAnsi" w:hAnsiTheme="minorHAnsi"/>
        </w:rPr>
        <w:t>i</w:t>
      </w:r>
      <w:r w:rsidRPr="008F34DD">
        <w:rPr>
          <w:rFonts w:asciiTheme="minorHAnsi" w:hAnsiTheme="minorHAnsi"/>
          <w:spacing w:val="-3"/>
        </w:rPr>
        <w:t>n</w:t>
      </w:r>
      <w:r w:rsidRPr="008F34DD">
        <w:rPr>
          <w:rFonts w:asciiTheme="minorHAnsi" w:hAnsiTheme="minorHAnsi"/>
        </w:rPr>
        <w:t>g</w:t>
      </w:r>
      <w:r w:rsidRPr="008F34DD">
        <w:rPr>
          <w:rFonts w:asciiTheme="minorHAnsi" w:hAnsiTheme="minorHAnsi"/>
          <w:spacing w:val="9"/>
        </w:rPr>
        <w:t xml:space="preserve"> </w:t>
      </w:r>
      <w:r w:rsidRPr="008F34DD">
        <w:rPr>
          <w:rFonts w:asciiTheme="minorHAnsi" w:hAnsiTheme="minorHAnsi"/>
          <w:spacing w:val="1"/>
        </w:rPr>
        <w:t>o</w:t>
      </w:r>
      <w:r w:rsidRPr="008F34DD">
        <w:rPr>
          <w:rFonts w:asciiTheme="minorHAnsi" w:hAnsiTheme="minorHAnsi"/>
        </w:rPr>
        <w:t>n</w:t>
      </w:r>
      <w:r w:rsidRPr="008F34DD">
        <w:rPr>
          <w:rFonts w:asciiTheme="minorHAnsi" w:hAnsiTheme="minorHAnsi"/>
          <w:spacing w:val="5"/>
        </w:rPr>
        <w:t xml:space="preserve"> </w:t>
      </w:r>
      <w:r w:rsidRPr="008F34DD">
        <w:rPr>
          <w:rFonts w:asciiTheme="minorHAnsi" w:hAnsiTheme="minorHAnsi"/>
          <w:spacing w:val="-3"/>
        </w:rPr>
        <w:t>a</w:t>
      </w:r>
      <w:r w:rsidRPr="008F34DD">
        <w:rPr>
          <w:rFonts w:asciiTheme="minorHAnsi" w:hAnsiTheme="minorHAnsi"/>
          <w:spacing w:val="1"/>
        </w:rPr>
        <w:t>r</w:t>
      </w:r>
      <w:r w:rsidRPr="008F34DD">
        <w:rPr>
          <w:rFonts w:asciiTheme="minorHAnsi" w:hAnsiTheme="minorHAnsi"/>
          <w:spacing w:val="-1"/>
        </w:rPr>
        <w:t>ou</w:t>
      </w:r>
      <w:r w:rsidRPr="008F34DD">
        <w:rPr>
          <w:rFonts w:asciiTheme="minorHAnsi" w:hAnsiTheme="minorHAnsi"/>
          <w:spacing w:val="1"/>
        </w:rPr>
        <w:t>n</w:t>
      </w:r>
      <w:r w:rsidRPr="008F34DD">
        <w:rPr>
          <w:rFonts w:asciiTheme="minorHAnsi" w:hAnsiTheme="minorHAnsi"/>
        </w:rPr>
        <w:t>d</w:t>
      </w:r>
      <w:r w:rsidRPr="008F34DD">
        <w:rPr>
          <w:rFonts w:asciiTheme="minorHAnsi" w:hAnsiTheme="minorHAnsi"/>
          <w:spacing w:val="4"/>
        </w:rPr>
        <w:t xml:space="preserve"> </w:t>
      </w:r>
      <w:r w:rsidRPr="008F34DD">
        <w:rPr>
          <w:rFonts w:asciiTheme="minorHAnsi" w:hAnsiTheme="minorHAnsi"/>
          <w:spacing w:val="1"/>
        </w:rPr>
        <w:t>t</w:t>
      </w:r>
      <w:r w:rsidRPr="008F34DD">
        <w:rPr>
          <w:rFonts w:asciiTheme="minorHAnsi" w:hAnsiTheme="minorHAnsi"/>
          <w:spacing w:val="-1"/>
        </w:rPr>
        <w:t>h</w:t>
      </w:r>
      <w:r w:rsidRPr="008F34DD">
        <w:rPr>
          <w:rFonts w:asciiTheme="minorHAnsi" w:hAnsiTheme="minorHAnsi"/>
          <w:spacing w:val="1"/>
        </w:rPr>
        <w:t>e</w:t>
      </w:r>
      <w:r w:rsidRPr="008F34DD">
        <w:rPr>
          <w:rFonts w:asciiTheme="minorHAnsi" w:hAnsiTheme="minorHAnsi"/>
          <w:spacing w:val="-1"/>
        </w:rPr>
        <w:t>m</w:t>
      </w:r>
      <w:r w:rsidRPr="008F34DD">
        <w:rPr>
          <w:rFonts w:asciiTheme="minorHAnsi" w:hAnsiTheme="minorHAnsi"/>
        </w:rPr>
        <w:t>.</w:t>
      </w:r>
      <w:r w:rsidRPr="008F34DD">
        <w:rPr>
          <w:rFonts w:asciiTheme="minorHAnsi" w:hAnsiTheme="minorHAnsi"/>
          <w:spacing w:val="9"/>
        </w:rPr>
        <w:t xml:space="preserve"> </w:t>
      </w:r>
      <w:r w:rsidRPr="008F34DD">
        <w:rPr>
          <w:rFonts w:asciiTheme="minorHAnsi" w:hAnsiTheme="minorHAnsi"/>
          <w:spacing w:val="-2"/>
        </w:rPr>
        <w:t>T</w:t>
      </w:r>
      <w:r w:rsidRPr="008F34DD">
        <w:rPr>
          <w:rFonts w:asciiTheme="minorHAnsi" w:hAnsiTheme="minorHAnsi"/>
          <w:spacing w:val="-1"/>
        </w:rPr>
        <w:t>he</w:t>
      </w:r>
      <w:r w:rsidRPr="008F34DD">
        <w:rPr>
          <w:rFonts w:asciiTheme="minorHAnsi" w:hAnsiTheme="minorHAnsi"/>
        </w:rPr>
        <w:t>y</w:t>
      </w:r>
      <w:r w:rsidRPr="008F34DD">
        <w:rPr>
          <w:rFonts w:asciiTheme="minorHAnsi" w:hAnsiTheme="minorHAnsi"/>
          <w:spacing w:val="1"/>
        </w:rPr>
        <w:t xml:space="preserve"> t</w:t>
      </w:r>
      <w:r w:rsidRPr="008F34DD">
        <w:rPr>
          <w:rFonts w:asciiTheme="minorHAnsi" w:hAnsiTheme="minorHAnsi"/>
          <w:spacing w:val="-1"/>
        </w:rPr>
        <w:t>o</w:t>
      </w:r>
      <w:r w:rsidRPr="008F34DD">
        <w:rPr>
          <w:rFonts w:asciiTheme="minorHAnsi" w:hAnsiTheme="minorHAnsi"/>
        </w:rPr>
        <w:t>o</w:t>
      </w:r>
      <w:r w:rsidRPr="008F34DD">
        <w:rPr>
          <w:rFonts w:asciiTheme="minorHAnsi" w:hAnsiTheme="minorHAnsi"/>
          <w:spacing w:val="5"/>
        </w:rPr>
        <w:t xml:space="preserve"> </w:t>
      </w:r>
      <w:r w:rsidRPr="008F34DD">
        <w:rPr>
          <w:rFonts w:asciiTheme="minorHAnsi" w:hAnsiTheme="minorHAnsi"/>
          <w:spacing w:val="1"/>
        </w:rPr>
        <w:t>m</w:t>
      </w:r>
      <w:r w:rsidRPr="008F34DD">
        <w:rPr>
          <w:rFonts w:asciiTheme="minorHAnsi" w:hAnsiTheme="minorHAnsi"/>
          <w:spacing w:val="-1"/>
        </w:rPr>
        <w:t>a</w:t>
      </w:r>
      <w:r w:rsidRPr="008F34DD">
        <w:rPr>
          <w:rFonts w:asciiTheme="minorHAnsi" w:hAnsiTheme="minorHAnsi"/>
        </w:rPr>
        <w:t>y</w:t>
      </w:r>
      <w:r w:rsidRPr="008F34DD">
        <w:rPr>
          <w:rFonts w:asciiTheme="minorHAnsi" w:hAnsiTheme="minorHAnsi"/>
          <w:spacing w:val="7"/>
        </w:rPr>
        <w:t xml:space="preserve"> </w:t>
      </w:r>
      <w:r w:rsidRPr="008F34DD">
        <w:rPr>
          <w:rFonts w:asciiTheme="minorHAnsi" w:hAnsiTheme="minorHAnsi"/>
          <w:spacing w:val="-1"/>
        </w:rPr>
        <w:t>b</w:t>
      </w:r>
      <w:r w:rsidRPr="008F34DD">
        <w:rPr>
          <w:rFonts w:asciiTheme="minorHAnsi" w:hAnsiTheme="minorHAnsi"/>
        </w:rPr>
        <w:t xml:space="preserve">e </w:t>
      </w:r>
      <w:r w:rsidRPr="008F34DD">
        <w:rPr>
          <w:rFonts w:asciiTheme="minorHAnsi" w:hAnsiTheme="minorHAnsi"/>
          <w:spacing w:val="-1"/>
        </w:rPr>
        <w:t>worr</w:t>
      </w:r>
      <w:r w:rsidRPr="008F34DD">
        <w:rPr>
          <w:rFonts w:asciiTheme="minorHAnsi" w:hAnsiTheme="minorHAnsi"/>
          <w:spacing w:val="2"/>
        </w:rPr>
        <w:t>i</w:t>
      </w:r>
      <w:r w:rsidRPr="008F34DD">
        <w:rPr>
          <w:rFonts w:asciiTheme="minorHAnsi" w:hAnsiTheme="minorHAnsi"/>
          <w:spacing w:val="-1"/>
        </w:rPr>
        <w:t>ed</w:t>
      </w:r>
      <w:r w:rsidRPr="008F34DD">
        <w:rPr>
          <w:rFonts w:asciiTheme="minorHAnsi" w:hAnsiTheme="minorHAnsi"/>
        </w:rPr>
        <w:t>.</w:t>
      </w:r>
      <w:r w:rsidRPr="008F34DD">
        <w:rPr>
          <w:rFonts w:asciiTheme="minorHAnsi" w:hAnsiTheme="minorHAnsi"/>
          <w:spacing w:val="6"/>
        </w:rPr>
        <w:t xml:space="preserve"> </w:t>
      </w:r>
      <w:r w:rsidRPr="008F34DD">
        <w:rPr>
          <w:rFonts w:asciiTheme="minorHAnsi" w:hAnsiTheme="minorHAnsi"/>
          <w:spacing w:val="-2"/>
        </w:rPr>
        <w:t>T</w:t>
      </w:r>
      <w:r w:rsidRPr="008F34DD">
        <w:rPr>
          <w:rFonts w:asciiTheme="minorHAnsi" w:hAnsiTheme="minorHAnsi"/>
          <w:spacing w:val="1"/>
        </w:rPr>
        <w:t>h</w:t>
      </w:r>
      <w:r w:rsidRPr="008F34DD">
        <w:rPr>
          <w:rFonts w:asciiTheme="minorHAnsi" w:hAnsiTheme="minorHAnsi"/>
        </w:rPr>
        <w:t>e</w:t>
      </w:r>
      <w:r w:rsidRPr="008F34DD">
        <w:rPr>
          <w:rFonts w:asciiTheme="minorHAnsi" w:hAnsiTheme="minorHAnsi"/>
          <w:spacing w:val="6"/>
        </w:rPr>
        <w:t xml:space="preserve"> </w:t>
      </w:r>
      <w:r w:rsidRPr="008F34DD">
        <w:rPr>
          <w:rFonts w:asciiTheme="minorHAnsi" w:hAnsiTheme="minorHAnsi"/>
          <w:spacing w:val="1"/>
        </w:rPr>
        <w:t>r</w:t>
      </w:r>
      <w:r w:rsidRPr="008F34DD">
        <w:rPr>
          <w:rFonts w:asciiTheme="minorHAnsi" w:hAnsiTheme="minorHAnsi"/>
          <w:spacing w:val="-3"/>
        </w:rPr>
        <w:t>e</w:t>
      </w:r>
      <w:r w:rsidRPr="008F34DD">
        <w:rPr>
          <w:rFonts w:asciiTheme="minorHAnsi" w:hAnsiTheme="minorHAnsi"/>
          <w:spacing w:val="1"/>
        </w:rPr>
        <w:t>m</w:t>
      </w:r>
      <w:r w:rsidRPr="008F34DD">
        <w:rPr>
          <w:rFonts w:asciiTheme="minorHAnsi" w:hAnsiTheme="minorHAnsi"/>
          <w:spacing w:val="-1"/>
        </w:rPr>
        <w:t>a</w:t>
      </w:r>
      <w:r w:rsidRPr="008F34DD">
        <w:rPr>
          <w:rFonts w:asciiTheme="minorHAnsi" w:hAnsiTheme="minorHAnsi"/>
        </w:rPr>
        <w:t>i</w:t>
      </w:r>
      <w:r w:rsidRPr="008F34DD">
        <w:rPr>
          <w:rFonts w:asciiTheme="minorHAnsi" w:hAnsiTheme="minorHAnsi"/>
          <w:spacing w:val="-1"/>
        </w:rPr>
        <w:t>n</w:t>
      </w:r>
      <w:r w:rsidRPr="008F34DD">
        <w:rPr>
          <w:rFonts w:asciiTheme="minorHAnsi" w:hAnsiTheme="minorHAnsi"/>
        </w:rPr>
        <w:t>i</w:t>
      </w:r>
      <w:r w:rsidRPr="008F34DD">
        <w:rPr>
          <w:rFonts w:asciiTheme="minorHAnsi" w:hAnsiTheme="minorHAnsi"/>
          <w:spacing w:val="-1"/>
        </w:rPr>
        <w:t>n</w:t>
      </w:r>
      <w:r w:rsidRPr="008F34DD">
        <w:rPr>
          <w:rFonts w:asciiTheme="minorHAnsi" w:hAnsiTheme="minorHAnsi"/>
        </w:rPr>
        <w:t>g</w:t>
      </w:r>
      <w:r w:rsidRPr="008F34DD">
        <w:rPr>
          <w:rFonts w:asciiTheme="minorHAnsi" w:hAnsiTheme="minorHAnsi"/>
          <w:spacing w:val="4"/>
        </w:rPr>
        <w:t xml:space="preserve"> </w:t>
      </w:r>
      <w:r w:rsidRPr="008F34DD">
        <w:rPr>
          <w:rFonts w:asciiTheme="minorHAnsi" w:hAnsiTheme="minorHAnsi"/>
        </w:rPr>
        <w:t>s</w:t>
      </w:r>
      <w:r w:rsidRPr="008F34DD">
        <w:rPr>
          <w:rFonts w:asciiTheme="minorHAnsi" w:hAnsiTheme="minorHAnsi"/>
          <w:spacing w:val="-1"/>
        </w:rPr>
        <w:t>ta</w:t>
      </w:r>
      <w:r w:rsidRPr="008F34DD">
        <w:rPr>
          <w:rFonts w:asciiTheme="minorHAnsi" w:hAnsiTheme="minorHAnsi"/>
          <w:spacing w:val="1"/>
        </w:rPr>
        <w:t>f</w:t>
      </w:r>
      <w:r w:rsidRPr="008F34DD">
        <w:rPr>
          <w:rFonts w:asciiTheme="minorHAnsi" w:hAnsiTheme="minorHAnsi"/>
        </w:rPr>
        <w:t>f</w:t>
      </w:r>
      <w:r w:rsidRPr="008F34DD">
        <w:rPr>
          <w:rFonts w:asciiTheme="minorHAnsi" w:hAnsiTheme="minorHAnsi"/>
          <w:spacing w:val="9"/>
        </w:rPr>
        <w:t xml:space="preserve"> </w:t>
      </w:r>
      <w:r w:rsidRPr="008F34DD">
        <w:rPr>
          <w:rFonts w:asciiTheme="minorHAnsi" w:hAnsiTheme="minorHAnsi"/>
        </w:rPr>
        <w:t>c</w:t>
      </w:r>
      <w:r w:rsidRPr="008F34DD">
        <w:rPr>
          <w:rFonts w:asciiTheme="minorHAnsi" w:hAnsiTheme="minorHAnsi"/>
          <w:spacing w:val="-1"/>
        </w:rPr>
        <w:t>ar</w:t>
      </w:r>
      <w:r w:rsidRPr="008F34DD">
        <w:rPr>
          <w:rFonts w:asciiTheme="minorHAnsi" w:hAnsiTheme="minorHAnsi"/>
        </w:rPr>
        <w:t>i</w:t>
      </w:r>
      <w:r w:rsidRPr="008F34DD">
        <w:rPr>
          <w:rFonts w:asciiTheme="minorHAnsi" w:hAnsiTheme="minorHAnsi"/>
          <w:spacing w:val="-1"/>
        </w:rPr>
        <w:t>n</w:t>
      </w:r>
      <w:r w:rsidRPr="008F34DD">
        <w:rPr>
          <w:rFonts w:asciiTheme="minorHAnsi" w:hAnsiTheme="minorHAnsi"/>
        </w:rPr>
        <w:t>g</w:t>
      </w:r>
      <w:r w:rsidRPr="008F34DD">
        <w:rPr>
          <w:rFonts w:asciiTheme="minorHAnsi" w:hAnsiTheme="minorHAnsi"/>
          <w:spacing w:val="7"/>
        </w:rPr>
        <w:t xml:space="preserve"> </w:t>
      </w:r>
      <w:r w:rsidRPr="008F34DD">
        <w:rPr>
          <w:rFonts w:asciiTheme="minorHAnsi" w:hAnsiTheme="minorHAnsi"/>
          <w:spacing w:val="1"/>
        </w:rPr>
        <w:t>f</w:t>
      </w:r>
      <w:r w:rsidRPr="008F34DD">
        <w:rPr>
          <w:rFonts w:asciiTheme="minorHAnsi" w:hAnsiTheme="minorHAnsi"/>
          <w:spacing w:val="-3"/>
        </w:rPr>
        <w:t>o</w:t>
      </w:r>
      <w:r w:rsidRPr="008F34DD">
        <w:rPr>
          <w:rFonts w:asciiTheme="minorHAnsi" w:hAnsiTheme="minorHAnsi"/>
        </w:rPr>
        <w:t>r</w:t>
      </w:r>
      <w:r w:rsidRPr="008F34DD">
        <w:rPr>
          <w:rFonts w:asciiTheme="minorHAnsi" w:hAnsiTheme="minorHAnsi"/>
          <w:spacing w:val="8"/>
        </w:rPr>
        <w:t xml:space="preserve"> </w:t>
      </w:r>
      <w:r w:rsidRPr="008F34DD">
        <w:rPr>
          <w:rFonts w:asciiTheme="minorHAnsi" w:hAnsiTheme="minorHAnsi"/>
          <w:spacing w:val="-1"/>
        </w:rPr>
        <w:t>t</w:t>
      </w:r>
      <w:r w:rsidRPr="008F34DD">
        <w:rPr>
          <w:rFonts w:asciiTheme="minorHAnsi" w:hAnsiTheme="minorHAnsi"/>
          <w:spacing w:val="-3"/>
        </w:rPr>
        <w:t>h</w:t>
      </w:r>
      <w:r w:rsidRPr="008F34DD">
        <w:rPr>
          <w:rFonts w:asciiTheme="minorHAnsi" w:hAnsiTheme="minorHAnsi"/>
          <w:spacing w:val="-1"/>
        </w:rPr>
        <w:t>e</w:t>
      </w:r>
      <w:r w:rsidRPr="008F34DD">
        <w:rPr>
          <w:rFonts w:asciiTheme="minorHAnsi" w:hAnsiTheme="minorHAnsi"/>
        </w:rPr>
        <w:t>m</w:t>
      </w:r>
      <w:r w:rsidRPr="008F34DD">
        <w:rPr>
          <w:rFonts w:asciiTheme="minorHAnsi" w:hAnsiTheme="minorHAnsi"/>
          <w:spacing w:val="10"/>
        </w:rPr>
        <w:t xml:space="preserve"> </w:t>
      </w:r>
      <w:r w:rsidRPr="008F34DD">
        <w:rPr>
          <w:rFonts w:asciiTheme="minorHAnsi" w:hAnsiTheme="minorHAnsi"/>
          <w:spacing w:val="-1"/>
        </w:rPr>
        <w:t>n</w:t>
      </w:r>
      <w:r w:rsidRPr="008F34DD">
        <w:rPr>
          <w:rFonts w:asciiTheme="minorHAnsi" w:hAnsiTheme="minorHAnsi"/>
          <w:spacing w:val="-3"/>
        </w:rPr>
        <w:t>e</w:t>
      </w:r>
      <w:r w:rsidRPr="008F34DD">
        <w:rPr>
          <w:rFonts w:asciiTheme="minorHAnsi" w:hAnsiTheme="minorHAnsi"/>
          <w:spacing w:val="1"/>
        </w:rPr>
        <w:t>e</w:t>
      </w:r>
      <w:r w:rsidRPr="008F34DD">
        <w:rPr>
          <w:rFonts w:asciiTheme="minorHAnsi" w:hAnsiTheme="minorHAnsi"/>
        </w:rPr>
        <w:t>d</w:t>
      </w:r>
      <w:r w:rsidRPr="008F34DD">
        <w:rPr>
          <w:rFonts w:asciiTheme="minorHAnsi" w:hAnsiTheme="minorHAnsi"/>
          <w:spacing w:val="4"/>
        </w:rPr>
        <w:t xml:space="preserve"> </w:t>
      </w:r>
      <w:r w:rsidRPr="008F34DD">
        <w:rPr>
          <w:rFonts w:asciiTheme="minorHAnsi" w:hAnsiTheme="minorHAnsi"/>
          <w:spacing w:val="1"/>
        </w:rPr>
        <w:t>t</w:t>
      </w:r>
      <w:r w:rsidRPr="008F34DD">
        <w:rPr>
          <w:rFonts w:asciiTheme="minorHAnsi" w:hAnsiTheme="minorHAnsi"/>
        </w:rPr>
        <w:t>o</w:t>
      </w:r>
      <w:r w:rsidRPr="008F34DD">
        <w:rPr>
          <w:rFonts w:asciiTheme="minorHAnsi" w:hAnsiTheme="minorHAnsi"/>
          <w:spacing w:val="4"/>
        </w:rPr>
        <w:t xml:space="preserve"> </w:t>
      </w:r>
      <w:r w:rsidRPr="008F34DD">
        <w:rPr>
          <w:rFonts w:asciiTheme="minorHAnsi" w:hAnsiTheme="minorHAnsi"/>
          <w:spacing w:val="1"/>
        </w:rPr>
        <w:t>b</w:t>
      </w:r>
      <w:r w:rsidRPr="008F34DD">
        <w:rPr>
          <w:rFonts w:asciiTheme="minorHAnsi" w:hAnsiTheme="minorHAnsi"/>
        </w:rPr>
        <w:t>e</w:t>
      </w:r>
      <w:r w:rsidRPr="008F34DD">
        <w:rPr>
          <w:rFonts w:asciiTheme="minorHAnsi" w:hAnsiTheme="minorHAnsi"/>
          <w:spacing w:val="6"/>
        </w:rPr>
        <w:t xml:space="preserve"> </w:t>
      </w:r>
      <w:r w:rsidRPr="008F34DD">
        <w:rPr>
          <w:rFonts w:asciiTheme="minorHAnsi" w:hAnsiTheme="minorHAnsi"/>
          <w:spacing w:val="1"/>
        </w:rPr>
        <w:t>f</w:t>
      </w:r>
      <w:r w:rsidRPr="008F34DD">
        <w:rPr>
          <w:rFonts w:asciiTheme="minorHAnsi" w:hAnsiTheme="minorHAnsi"/>
          <w:spacing w:val="-3"/>
        </w:rPr>
        <w:t>o</w:t>
      </w:r>
      <w:r w:rsidRPr="008F34DD">
        <w:rPr>
          <w:rFonts w:asciiTheme="minorHAnsi" w:hAnsiTheme="minorHAnsi"/>
        </w:rPr>
        <w:t>c</w:t>
      </w:r>
      <w:r w:rsidRPr="008F34DD">
        <w:rPr>
          <w:rFonts w:asciiTheme="minorHAnsi" w:hAnsiTheme="minorHAnsi"/>
          <w:spacing w:val="-1"/>
        </w:rPr>
        <w:t>u</w:t>
      </w:r>
      <w:r w:rsidRPr="008F34DD">
        <w:rPr>
          <w:rFonts w:asciiTheme="minorHAnsi" w:hAnsiTheme="minorHAnsi"/>
          <w:spacing w:val="-2"/>
        </w:rPr>
        <w:t>s</w:t>
      </w:r>
      <w:r w:rsidRPr="008F34DD">
        <w:rPr>
          <w:rFonts w:asciiTheme="minorHAnsi" w:hAnsiTheme="minorHAnsi"/>
          <w:spacing w:val="1"/>
        </w:rPr>
        <w:t>e</w:t>
      </w:r>
      <w:r w:rsidRPr="008F34DD">
        <w:rPr>
          <w:rFonts w:asciiTheme="minorHAnsi" w:hAnsiTheme="minorHAnsi"/>
        </w:rPr>
        <w:t>d</w:t>
      </w:r>
      <w:r w:rsidRPr="008F34DD">
        <w:rPr>
          <w:rFonts w:asciiTheme="minorHAnsi" w:hAnsiTheme="minorHAnsi"/>
          <w:spacing w:val="9"/>
        </w:rPr>
        <w:t xml:space="preserve"> </w:t>
      </w:r>
      <w:r w:rsidRPr="008F34DD">
        <w:rPr>
          <w:rFonts w:asciiTheme="minorHAnsi" w:hAnsiTheme="minorHAnsi"/>
          <w:spacing w:val="-3"/>
        </w:rPr>
        <w:t>o</w:t>
      </w:r>
      <w:r w:rsidRPr="008F34DD">
        <w:rPr>
          <w:rFonts w:asciiTheme="minorHAnsi" w:hAnsiTheme="minorHAnsi"/>
        </w:rPr>
        <w:t>n</w:t>
      </w:r>
      <w:r w:rsidRPr="008F34DD">
        <w:rPr>
          <w:rFonts w:asciiTheme="minorHAnsi" w:hAnsiTheme="minorHAnsi"/>
          <w:spacing w:val="7"/>
        </w:rPr>
        <w:t xml:space="preserve"> </w:t>
      </w:r>
      <w:r w:rsidRPr="008F34DD">
        <w:rPr>
          <w:rFonts w:asciiTheme="minorHAnsi" w:hAnsiTheme="minorHAnsi"/>
          <w:spacing w:val="-1"/>
        </w:rPr>
        <w:t>t</w:t>
      </w:r>
      <w:r w:rsidRPr="008F34DD">
        <w:rPr>
          <w:rFonts w:asciiTheme="minorHAnsi" w:hAnsiTheme="minorHAnsi"/>
          <w:spacing w:val="1"/>
        </w:rPr>
        <w:t>h</w:t>
      </w:r>
      <w:r w:rsidRPr="008F34DD">
        <w:rPr>
          <w:rFonts w:asciiTheme="minorHAnsi" w:hAnsiTheme="minorHAnsi"/>
          <w:spacing w:val="-3"/>
        </w:rPr>
        <w:t>e</w:t>
      </w:r>
      <w:r w:rsidRPr="008F34DD">
        <w:rPr>
          <w:rFonts w:asciiTheme="minorHAnsi" w:hAnsiTheme="minorHAnsi"/>
          <w:spacing w:val="2"/>
        </w:rPr>
        <w:t>i</w:t>
      </w:r>
      <w:r w:rsidRPr="008F34DD">
        <w:rPr>
          <w:rFonts w:asciiTheme="minorHAnsi" w:hAnsiTheme="minorHAnsi"/>
        </w:rPr>
        <w:t>r</w:t>
      </w:r>
      <w:r w:rsidRPr="008F34DD">
        <w:rPr>
          <w:rFonts w:asciiTheme="minorHAnsi" w:hAnsiTheme="minorHAnsi"/>
          <w:spacing w:val="5"/>
        </w:rPr>
        <w:t xml:space="preserve"> </w:t>
      </w:r>
      <w:r w:rsidRPr="008F34DD">
        <w:rPr>
          <w:rFonts w:asciiTheme="minorHAnsi" w:hAnsiTheme="minorHAnsi"/>
          <w:spacing w:val="-1"/>
        </w:rPr>
        <w:t>need</w:t>
      </w:r>
      <w:r w:rsidRPr="008F34DD">
        <w:rPr>
          <w:rFonts w:asciiTheme="minorHAnsi" w:hAnsiTheme="minorHAnsi"/>
        </w:rPr>
        <w:t>s</w:t>
      </w:r>
      <w:r w:rsidRPr="008F34DD">
        <w:rPr>
          <w:rFonts w:asciiTheme="minorHAnsi" w:hAnsiTheme="minorHAnsi"/>
          <w:spacing w:val="7"/>
        </w:rPr>
        <w:t xml:space="preserve"> </w:t>
      </w:r>
      <w:r w:rsidRPr="008F34DD">
        <w:rPr>
          <w:rFonts w:asciiTheme="minorHAnsi" w:hAnsiTheme="minorHAnsi"/>
          <w:spacing w:val="-1"/>
        </w:rPr>
        <w:t>an</w:t>
      </w:r>
      <w:r w:rsidRPr="008F34DD">
        <w:rPr>
          <w:rFonts w:asciiTheme="minorHAnsi" w:hAnsiTheme="minorHAnsi"/>
        </w:rPr>
        <w:t xml:space="preserve">d </w:t>
      </w:r>
      <w:r w:rsidRPr="008F34DD">
        <w:rPr>
          <w:rFonts w:asciiTheme="minorHAnsi" w:hAnsiTheme="minorHAnsi"/>
          <w:spacing w:val="1"/>
        </w:rPr>
        <w:t>m</w:t>
      </w:r>
      <w:r w:rsidRPr="008F34DD">
        <w:rPr>
          <w:rFonts w:asciiTheme="minorHAnsi" w:hAnsiTheme="minorHAnsi"/>
          <w:spacing w:val="-3"/>
        </w:rPr>
        <w:t>u</w:t>
      </w:r>
      <w:r w:rsidRPr="008F34DD">
        <w:rPr>
          <w:rFonts w:asciiTheme="minorHAnsi" w:hAnsiTheme="minorHAnsi"/>
        </w:rPr>
        <w:t>st</w:t>
      </w:r>
      <w:r w:rsidRPr="008F34DD">
        <w:rPr>
          <w:rFonts w:asciiTheme="minorHAnsi" w:hAnsiTheme="minorHAnsi"/>
          <w:spacing w:val="7"/>
        </w:rPr>
        <w:t xml:space="preserve"> </w:t>
      </w:r>
      <w:r w:rsidRPr="008F34DD">
        <w:rPr>
          <w:rFonts w:asciiTheme="minorHAnsi" w:hAnsiTheme="minorHAnsi"/>
          <w:spacing w:val="-1"/>
        </w:rPr>
        <w:t>n</w:t>
      </w:r>
      <w:r w:rsidRPr="008F34DD">
        <w:rPr>
          <w:rFonts w:asciiTheme="minorHAnsi" w:hAnsiTheme="minorHAnsi"/>
          <w:spacing w:val="-3"/>
        </w:rPr>
        <w:t>o</w:t>
      </w:r>
      <w:r w:rsidRPr="008F34DD">
        <w:rPr>
          <w:rFonts w:asciiTheme="minorHAnsi" w:hAnsiTheme="minorHAnsi"/>
        </w:rPr>
        <w:t>t</w:t>
      </w:r>
      <w:r w:rsidRPr="008F34DD">
        <w:rPr>
          <w:rFonts w:asciiTheme="minorHAnsi" w:hAnsiTheme="minorHAnsi"/>
          <w:spacing w:val="12"/>
        </w:rPr>
        <w:t xml:space="preserve"> </w:t>
      </w:r>
      <w:r w:rsidRPr="008F34DD">
        <w:rPr>
          <w:rFonts w:asciiTheme="minorHAnsi" w:hAnsiTheme="minorHAnsi"/>
          <w:spacing w:val="-3"/>
        </w:rPr>
        <w:t>d</w:t>
      </w:r>
      <w:r w:rsidRPr="008F34DD">
        <w:rPr>
          <w:rFonts w:asciiTheme="minorHAnsi" w:hAnsiTheme="minorHAnsi"/>
          <w:spacing w:val="2"/>
        </w:rPr>
        <w:t>i</w:t>
      </w:r>
      <w:r w:rsidRPr="008F34DD">
        <w:rPr>
          <w:rFonts w:asciiTheme="minorHAnsi" w:hAnsiTheme="minorHAnsi"/>
          <w:spacing w:val="-2"/>
        </w:rPr>
        <w:t>s</w:t>
      </w:r>
      <w:r w:rsidRPr="008F34DD">
        <w:rPr>
          <w:rFonts w:asciiTheme="minorHAnsi" w:hAnsiTheme="minorHAnsi"/>
        </w:rPr>
        <w:t>c</w:t>
      </w:r>
      <w:r w:rsidRPr="008F34DD">
        <w:rPr>
          <w:rFonts w:asciiTheme="minorHAnsi" w:hAnsiTheme="minorHAnsi"/>
          <w:spacing w:val="-1"/>
        </w:rPr>
        <w:t>u</w:t>
      </w:r>
      <w:r w:rsidRPr="008F34DD">
        <w:rPr>
          <w:rFonts w:asciiTheme="minorHAnsi" w:hAnsiTheme="minorHAnsi"/>
          <w:spacing w:val="-2"/>
        </w:rPr>
        <w:t>s</w:t>
      </w:r>
      <w:r w:rsidRPr="008F34DD">
        <w:rPr>
          <w:rFonts w:asciiTheme="minorHAnsi" w:hAnsiTheme="minorHAnsi"/>
        </w:rPr>
        <w:t>s</w:t>
      </w:r>
      <w:r w:rsidRPr="008F34DD">
        <w:rPr>
          <w:rFonts w:asciiTheme="minorHAnsi" w:hAnsiTheme="minorHAnsi"/>
          <w:spacing w:val="9"/>
        </w:rPr>
        <w:t xml:space="preserve"> </w:t>
      </w:r>
      <w:r w:rsidRPr="008F34DD">
        <w:rPr>
          <w:rFonts w:asciiTheme="minorHAnsi" w:hAnsiTheme="minorHAnsi"/>
          <w:spacing w:val="-1"/>
        </w:rPr>
        <w:t>th</w:t>
      </w:r>
      <w:r w:rsidRPr="008F34DD">
        <w:rPr>
          <w:rFonts w:asciiTheme="minorHAnsi" w:hAnsiTheme="minorHAnsi"/>
        </w:rPr>
        <w:t>e</w:t>
      </w:r>
      <w:r w:rsidRPr="008F34DD">
        <w:rPr>
          <w:rFonts w:asciiTheme="minorHAnsi" w:hAnsiTheme="minorHAnsi"/>
          <w:spacing w:val="7"/>
        </w:rPr>
        <w:t xml:space="preserve"> </w:t>
      </w:r>
      <w:r w:rsidRPr="008F34DD">
        <w:rPr>
          <w:rFonts w:asciiTheme="minorHAnsi" w:hAnsiTheme="minorHAnsi"/>
        </w:rPr>
        <w:t>i</w:t>
      </w:r>
      <w:r w:rsidRPr="008F34DD">
        <w:rPr>
          <w:rFonts w:asciiTheme="minorHAnsi" w:hAnsiTheme="minorHAnsi"/>
          <w:spacing w:val="-1"/>
        </w:rPr>
        <w:t>n</w:t>
      </w:r>
      <w:r w:rsidRPr="008F34DD">
        <w:rPr>
          <w:rFonts w:asciiTheme="minorHAnsi" w:hAnsiTheme="minorHAnsi"/>
          <w:spacing w:val="-2"/>
        </w:rPr>
        <w:t>c</w:t>
      </w:r>
      <w:r w:rsidRPr="008F34DD">
        <w:rPr>
          <w:rFonts w:asciiTheme="minorHAnsi" w:hAnsiTheme="minorHAnsi"/>
          <w:spacing w:val="2"/>
        </w:rPr>
        <w:t>i</w:t>
      </w:r>
      <w:r w:rsidRPr="008F34DD">
        <w:rPr>
          <w:rFonts w:asciiTheme="minorHAnsi" w:hAnsiTheme="minorHAnsi"/>
          <w:spacing w:val="-3"/>
        </w:rPr>
        <w:t>d</w:t>
      </w:r>
      <w:r w:rsidRPr="008F34DD">
        <w:rPr>
          <w:rFonts w:asciiTheme="minorHAnsi" w:hAnsiTheme="minorHAnsi"/>
          <w:spacing w:val="1"/>
        </w:rPr>
        <w:t>e</w:t>
      </w:r>
      <w:r w:rsidRPr="008F34DD">
        <w:rPr>
          <w:rFonts w:asciiTheme="minorHAnsi" w:hAnsiTheme="minorHAnsi"/>
          <w:spacing w:val="-3"/>
        </w:rPr>
        <w:t>n</w:t>
      </w:r>
      <w:r w:rsidRPr="008F34DD">
        <w:rPr>
          <w:rFonts w:asciiTheme="minorHAnsi" w:hAnsiTheme="minorHAnsi"/>
        </w:rPr>
        <w:t>t</w:t>
      </w:r>
      <w:r w:rsidRPr="008F34DD">
        <w:rPr>
          <w:rFonts w:asciiTheme="minorHAnsi" w:hAnsiTheme="minorHAnsi"/>
          <w:spacing w:val="10"/>
        </w:rPr>
        <w:t xml:space="preserve"> </w:t>
      </w:r>
      <w:r w:rsidRPr="008F34DD">
        <w:rPr>
          <w:rFonts w:asciiTheme="minorHAnsi" w:hAnsiTheme="minorHAnsi"/>
        </w:rPr>
        <w:t>in</w:t>
      </w:r>
      <w:r w:rsidRPr="008F34DD">
        <w:rPr>
          <w:rFonts w:asciiTheme="minorHAnsi" w:hAnsiTheme="minorHAnsi"/>
          <w:spacing w:val="7"/>
        </w:rPr>
        <w:t xml:space="preserve"> </w:t>
      </w:r>
      <w:r w:rsidRPr="008F34DD">
        <w:rPr>
          <w:rFonts w:asciiTheme="minorHAnsi" w:hAnsiTheme="minorHAnsi"/>
          <w:spacing w:val="1"/>
        </w:rPr>
        <w:t>f</w:t>
      </w:r>
      <w:r w:rsidRPr="008F34DD">
        <w:rPr>
          <w:rFonts w:asciiTheme="minorHAnsi" w:hAnsiTheme="minorHAnsi"/>
          <w:spacing w:val="-1"/>
        </w:rPr>
        <w:t>ro</w:t>
      </w:r>
      <w:r w:rsidRPr="008F34DD">
        <w:rPr>
          <w:rFonts w:asciiTheme="minorHAnsi" w:hAnsiTheme="minorHAnsi"/>
          <w:spacing w:val="-3"/>
        </w:rPr>
        <w:t>n</w:t>
      </w:r>
      <w:r w:rsidRPr="008F34DD">
        <w:rPr>
          <w:rFonts w:asciiTheme="minorHAnsi" w:hAnsiTheme="minorHAnsi"/>
        </w:rPr>
        <w:t>t</w:t>
      </w:r>
      <w:r w:rsidRPr="008F34DD">
        <w:rPr>
          <w:rFonts w:asciiTheme="minorHAnsi" w:hAnsiTheme="minorHAnsi"/>
          <w:spacing w:val="11"/>
        </w:rPr>
        <w:t xml:space="preserve"> </w:t>
      </w:r>
      <w:r w:rsidRPr="008F34DD">
        <w:rPr>
          <w:rFonts w:asciiTheme="minorHAnsi" w:hAnsiTheme="minorHAnsi"/>
          <w:spacing w:val="-3"/>
        </w:rPr>
        <w:t>o</w:t>
      </w:r>
      <w:r w:rsidRPr="008F34DD">
        <w:rPr>
          <w:rFonts w:asciiTheme="minorHAnsi" w:hAnsiTheme="minorHAnsi"/>
        </w:rPr>
        <w:t>f</w:t>
      </w:r>
      <w:r w:rsidRPr="008F34DD">
        <w:rPr>
          <w:rFonts w:asciiTheme="minorHAnsi" w:hAnsiTheme="minorHAnsi"/>
          <w:spacing w:val="13"/>
        </w:rPr>
        <w:t xml:space="preserve"> </w:t>
      </w:r>
      <w:r w:rsidRPr="008F34DD">
        <w:rPr>
          <w:rFonts w:asciiTheme="minorHAnsi" w:hAnsiTheme="minorHAnsi"/>
          <w:spacing w:val="-3"/>
        </w:rPr>
        <w:t>t</w:t>
      </w:r>
      <w:r w:rsidRPr="008F34DD">
        <w:rPr>
          <w:rFonts w:asciiTheme="minorHAnsi" w:hAnsiTheme="minorHAnsi"/>
          <w:spacing w:val="-1"/>
        </w:rPr>
        <w:t>h</w:t>
      </w:r>
      <w:r w:rsidRPr="008F34DD">
        <w:rPr>
          <w:rFonts w:asciiTheme="minorHAnsi" w:hAnsiTheme="minorHAnsi"/>
          <w:spacing w:val="-3"/>
        </w:rPr>
        <w:t>e</w:t>
      </w:r>
      <w:r w:rsidRPr="008F34DD">
        <w:rPr>
          <w:rFonts w:asciiTheme="minorHAnsi" w:hAnsiTheme="minorHAnsi"/>
          <w:spacing w:val="1"/>
        </w:rPr>
        <w:t>m</w:t>
      </w:r>
      <w:r w:rsidRPr="008F34DD">
        <w:rPr>
          <w:rFonts w:asciiTheme="minorHAnsi" w:hAnsiTheme="minorHAnsi"/>
        </w:rPr>
        <w:t>.</w:t>
      </w:r>
      <w:r w:rsidRPr="008F34DD">
        <w:rPr>
          <w:rFonts w:asciiTheme="minorHAnsi" w:hAnsiTheme="minorHAnsi"/>
          <w:spacing w:val="10"/>
        </w:rPr>
        <w:t xml:space="preserve"> </w:t>
      </w:r>
      <w:r w:rsidRPr="008F34DD">
        <w:rPr>
          <w:rFonts w:asciiTheme="minorHAnsi" w:hAnsiTheme="minorHAnsi"/>
          <w:spacing w:val="-2"/>
        </w:rPr>
        <w:t>T</w:t>
      </w:r>
      <w:r w:rsidRPr="008F34DD">
        <w:rPr>
          <w:rFonts w:asciiTheme="minorHAnsi" w:hAnsiTheme="minorHAnsi"/>
          <w:spacing w:val="-3"/>
        </w:rPr>
        <w:t>h</w:t>
      </w:r>
      <w:r w:rsidRPr="008F34DD">
        <w:rPr>
          <w:rFonts w:asciiTheme="minorHAnsi" w:hAnsiTheme="minorHAnsi"/>
          <w:spacing w:val="1"/>
        </w:rPr>
        <w:t>e</w:t>
      </w:r>
      <w:r w:rsidRPr="008F34DD">
        <w:rPr>
          <w:rFonts w:asciiTheme="minorHAnsi" w:hAnsiTheme="minorHAnsi"/>
        </w:rPr>
        <w:t>y</w:t>
      </w:r>
      <w:r w:rsidRPr="008F34DD">
        <w:rPr>
          <w:rFonts w:asciiTheme="minorHAnsi" w:hAnsiTheme="minorHAnsi"/>
          <w:spacing w:val="6"/>
        </w:rPr>
        <w:t xml:space="preserve"> </w:t>
      </w:r>
      <w:r w:rsidRPr="008F34DD">
        <w:rPr>
          <w:rFonts w:asciiTheme="minorHAnsi" w:hAnsiTheme="minorHAnsi"/>
          <w:spacing w:val="2"/>
        </w:rPr>
        <w:t>s</w:t>
      </w:r>
      <w:r w:rsidRPr="008F34DD">
        <w:rPr>
          <w:rFonts w:asciiTheme="minorHAnsi" w:hAnsiTheme="minorHAnsi"/>
          <w:spacing w:val="-3"/>
        </w:rPr>
        <w:t>h</w:t>
      </w:r>
      <w:r w:rsidRPr="008F34DD">
        <w:rPr>
          <w:rFonts w:asciiTheme="minorHAnsi" w:hAnsiTheme="minorHAnsi"/>
          <w:spacing w:val="1"/>
        </w:rPr>
        <w:t>o</w:t>
      </w:r>
      <w:r w:rsidRPr="008F34DD">
        <w:rPr>
          <w:rFonts w:asciiTheme="minorHAnsi" w:hAnsiTheme="minorHAnsi"/>
          <w:spacing w:val="-3"/>
        </w:rPr>
        <w:t>u</w:t>
      </w:r>
      <w:r w:rsidRPr="008F34DD">
        <w:rPr>
          <w:rFonts w:asciiTheme="minorHAnsi" w:hAnsiTheme="minorHAnsi"/>
          <w:spacing w:val="2"/>
        </w:rPr>
        <w:t>l</w:t>
      </w:r>
      <w:r w:rsidRPr="008F34DD">
        <w:rPr>
          <w:rFonts w:asciiTheme="minorHAnsi" w:hAnsiTheme="minorHAnsi"/>
        </w:rPr>
        <w:t>d</w:t>
      </w:r>
      <w:r w:rsidRPr="008F34DD">
        <w:rPr>
          <w:rFonts w:asciiTheme="minorHAnsi" w:hAnsiTheme="minorHAnsi"/>
          <w:spacing w:val="5"/>
        </w:rPr>
        <w:t xml:space="preserve"> </w:t>
      </w:r>
      <w:r w:rsidRPr="008F34DD">
        <w:rPr>
          <w:rFonts w:asciiTheme="minorHAnsi" w:hAnsiTheme="minorHAnsi"/>
          <w:spacing w:val="1"/>
        </w:rPr>
        <w:t>a</w:t>
      </w:r>
      <w:r w:rsidRPr="008F34DD">
        <w:rPr>
          <w:rFonts w:asciiTheme="minorHAnsi" w:hAnsiTheme="minorHAnsi"/>
          <w:spacing w:val="-3"/>
        </w:rPr>
        <w:t>n</w:t>
      </w:r>
      <w:r w:rsidRPr="008F34DD">
        <w:rPr>
          <w:rFonts w:asciiTheme="minorHAnsi" w:hAnsiTheme="minorHAnsi"/>
          <w:spacing w:val="2"/>
        </w:rPr>
        <w:t>s</w:t>
      </w:r>
      <w:r w:rsidRPr="008F34DD">
        <w:rPr>
          <w:rFonts w:asciiTheme="minorHAnsi" w:hAnsiTheme="minorHAnsi"/>
          <w:spacing w:val="-1"/>
        </w:rPr>
        <w:t>we</w:t>
      </w:r>
      <w:r w:rsidRPr="008F34DD">
        <w:rPr>
          <w:rFonts w:asciiTheme="minorHAnsi" w:hAnsiTheme="minorHAnsi"/>
        </w:rPr>
        <w:t>r</w:t>
      </w:r>
      <w:r w:rsidRPr="008F34DD">
        <w:rPr>
          <w:rFonts w:asciiTheme="minorHAnsi" w:hAnsiTheme="minorHAnsi"/>
          <w:spacing w:val="6"/>
        </w:rPr>
        <w:t xml:space="preserve"> </w:t>
      </w:r>
      <w:r w:rsidRPr="008F34DD">
        <w:rPr>
          <w:rFonts w:asciiTheme="minorHAnsi" w:hAnsiTheme="minorHAnsi"/>
          <w:spacing w:val="2"/>
        </w:rPr>
        <w:t>c</w:t>
      </w:r>
      <w:r w:rsidRPr="008F34DD">
        <w:rPr>
          <w:rFonts w:asciiTheme="minorHAnsi" w:hAnsiTheme="minorHAnsi"/>
          <w:spacing w:val="-3"/>
        </w:rPr>
        <w:t>h</w:t>
      </w:r>
      <w:r w:rsidRPr="008F34DD">
        <w:rPr>
          <w:rFonts w:asciiTheme="minorHAnsi" w:hAnsiTheme="minorHAnsi"/>
          <w:spacing w:val="2"/>
        </w:rPr>
        <w:t>i</w:t>
      </w:r>
      <w:r w:rsidRPr="008F34DD">
        <w:rPr>
          <w:rFonts w:asciiTheme="minorHAnsi" w:hAnsiTheme="minorHAnsi"/>
        </w:rPr>
        <w:t>l</w:t>
      </w:r>
      <w:r w:rsidRPr="008F34DD">
        <w:rPr>
          <w:rFonts w:asciiTheme="minorHAnsi" w:hAnsiTheme="minorHAnsi"/>
          <w:spacing w:val="-3"/>
        </w:rPr>
        <w:t>d</w:t>
      </w:r>
      <w:r w:rsidRPr="008F34DD">
        <w:rPr>
          <w:rFonts w:asciiTheme="minorHAnsi" w:hAnsiTheme="minorHAnsi"/>
          <w:spacing w:val="1"/>
        </w:rPr>
        <w:t>r</w:t>
      </w:r>
      <w:r w:rsidRPr="008F34DD">
        <w:rPr>
          <w:rFonts w:asciiTheme="minorHAnsi" w:hAnsiTheme="minorHAnsi"/>
          <w:spacing w:val="-3"/>
        </w:rPr>
        <w:t>e</w:t>
      </w:r>
      <w:r w:rsidRPr="008F34DD">
        <w:rPr>
          <w:rFonts w:asciiTheme="minorHAnsi" w:hAnsiTheme="minorHAnsi"/>
          <w:spacing w:val="-1"/>
        </w:rPr>
        <w:t>n</w:t>
      </w:r>
      <w:r w:rsidRPr="008F34DD">
        <w:rPr>
          <w:rFonts w:asciiTheme="minorHAnsi" w:hAnsiTheme="minorHAnsi"/>
          <w:spacing w:val="1"/>
        </w:rPr>
        <w:t>’</w:t>
      </w:r>
      <w:r w:rsidRPr="008F34DD">
        <w:rPr>
          <w:rFonts w:asciiTheme="minorHAnsi" w:hAnsiTheme="minorHAnsi"/>
        </w:rPr>
        <w:t>s</w:t>
      </w:r>
      <w:r w:rsidRPr="008F34DD">
        <w:rPr>
          <w:rFonts w:asciiTheme="minorHAnsi" w:hAnsiTheme="minorHAnsi"/>
          <w:spacing w:val="8"/>
        </w:rPr>
        <w:t xml:space="preserve"> </w:t>
      </w:r>
      <w:r w:rsidRPr="008F34DD">
        <w:rPr>
          <w:rFonts w:asciiTheme="minorHAnsi" w:hAnsiTheme="minorHAnsi"/>
          <w:spacing w:val="-1"/>
        </w:rPr>
        <w:t>que</w:t>
      </w:r>
      <w:r w:rsidRPr="008F34DD">
        <w:rPr>
          <w:rFonts w:asciiTheme="minorHAnsi" w:hAnsiTheme="minorHAnsi"/>
          <w:spacing w:val="-2"/>
        </w:rPr>
        <w:t>s</w:t>
      </w:r>
      <w:r w:rsidRPr="008F34DD">
        <w:rPr>
          <w:rFonts w:asciiTheme="minorHAnsi" w:hAnsiTheme="minorHAnsi"/>
          <w:spacing w:val="1"/>
        </w:rPr>
        <w:t>t</w:t>
      </w:r>
      <w:r w:rsidRPr="008F34DD">
        <w:rPr>
          <w:rFonts w:asciiTheme="minorHAnsi" w:hAnsiTheme="minorHAnsi"/>
        </w:rPr>
        <w:t>i</w:t>
      </w:r>
      <w:r w:rsidRPr="008F34DD">
        <w:rPr>
          <w:rFonts w:asciiTheme="minorHAnsi" w:hAnsiTheme="minorHAnsi"/>
          <w:spacing w:val="-3"/>
        </w:rPr>
        <w:t>o</w:t>
      </w:r>
      <w:r w:rsidRPr="008F34DD">
        <w:rPr>
          <w:rFonts w:asciiTheme="minorHAnsi" w:hAnsiTheme="minorHAnsi"/>
          <w:spacing w:val="-1"/>
        </w:rPr>
        <w:t>n</w:t>
      </w:r>
      <w:r w:rsidRPr="008F34DD">
        <w:rPr>
          <w:rFonts w:asciiTheme="minorHAnsi" w:hAnsiTheme="minorHAnsi"/>
        </w:rPr>
        <w:t>s</w:t>
      </w:r>
      <w:r w:rsidRPr="008F34DD">
        <w:rPr>
          <w:rFonts w:asciiTheme="minorHAnsi" w:hAnsiTheme="minorHAnsi"/>
          <w:spacing w:val="4"/>
        </w:rPr>
        <w:t xml:space="preserve"> </w:t>
      </w:r>
      <w:r w:rsidRPr="008F34DD">
        <w:rPr>
          <w:rFonts w:asciiTheme="minorHAnsi" w:hAnsiTheme="minorHAnsi"/>
          <w:spacing w:val="-3"/>
        </w:rPr>
        <w:t>h</w:t>
      </w:r>
      <w:r w:rsidRPr="008F34DD">
        <w:rPr>
          <w:rFonts w:asciiTheme="minorHAnsi" w:hAnsiTheme="minorHAnsi"/>
          <w:spacing w:val="1"/>
        </w:rPr>
        <w:t>o</w:t>
      </w:r>
      <w:r w:rsidRPr="008F34DD">
        <w:rPr>
          <w:rFonts w:asciiTheme="minorHAnsi" w:hAnsiTheme="minorHAnsi"/>
          <w:spacing w:val="-3"/>
        </w:rPr>
        <w:t>n</w:t>
      </w:r>
      <w:r w:rsidRPr="008F34DD">
        <w:rPr>
          <w:rFonts w:asciiTheme="minorHAnsi" w:hAnsiTheme="minorHAnsi"/>
          <w:spacing w:val="-1"/>
        </w:rPr>
        <w:t>e</w:t>
      </w:r>
      <w:r w:rsidRPr="008F34DD">
        <w:rPr>
          <w:rFonts w:asciiTheme="minorHAnsi" w:hAnsiTheme="minorHAnsi"/>
        </w:rPr>
        <w:t>s</w:t>
      </w:r>
      <w:r w:rsidRPr="008F34DD">
        <w:rPr>
          <w:rFonts w:asciiTheme="minorHAnsi" w:hAnsiTheme="minorHAnsi"/>
          <w:spacing w:val="-1"/>
        </w:rPr>
        <w:t>t</w:t>
      </w:r>
      <w:r w:rsidRPr="008F34DD">
        <w:rPr>
          <w:rFonts w:asciiTheme="minorHAnsi" w:hAnsiTheme="minorHAnsi"/>
          <w:spacing w:val="2"/>
        </w:rPr>
        <w:t>l</w:t>
      </w:r>
      <w:r w:rsidRPr="008F34DD">
        <w:rPr>
          <w:rFonts w:asciiTheme="minorHAnsi" w:hAnsiTheme="minorHAnsi"/>
        </w:rPr>
        <w:t>y</w:t>
      </w:r>
      <w:r w:rsidRPr="008F34DD">
        <w:rPr>
          <w:rFonts w:asciiTheme="minorHAnsi" w:hAnsiTheme="minorHAnsi"/>
          <w:spacing w:val="7"/>
        </w:rPr>
        <w:t xml:space="preserve"> </w:t>
      </w:r>
      <w:r w:rsidRPr="008F34DD">
        <w:rPr>
          <w:rFonts w:asciiTheme="minorHAnsi" w:hAnsiTheme="minorHAnsi"/>
          <w:spacing w:val="-1"/>
        </w:rPr>
        <w:t>b</w:t>
      </w:r>
      <w:r w:rsidRPr="008F34DD">
        <w:rPr>
          <w:rFonts w:asciiTheme="minorHAnsi" w:hAnsiTheme="minorHAnsi"/>
          <w:spacing w:val="-3"/>
        </w:rPr>
        <w:t>u</w:t>
      </w:r>
      <w:r w:rsidRPr="008F34DD">
        <w:rPr>
          <w:rFonts w:asciiTheme="minorHAnsi" w:hAnsiTheme="minorHAnsi"/>
        </w:rPr>
        <w:t>t</w:t>
      </w:r>
      <w:r w:rsidRPr="008F34DD">
        <w:rPr>
          <w:rFonts w:asciiTheme="minorHAnsi" w:hAnsiTheme="minorHAnsi"/>
          <w:spacing w:val="15"/>
        </w:rPr>
        <w:t xml:space="preserve"> </w:t>
      </w:r>
      <w:r w:rsidRPr="008F34DD">
        <w:rPr>
          <w:rFonts w:asciiTheme="minorHAnsi" w:hAnsiTheme="minorHAnsi"/>
          <w:spacing w:val="-3"/>
        </w:rPr>
        <w:t>a</w:t>
      </w:r>
      <w:r w:rsidRPr="008F34DD">
        <w:rPr>
          <w:rFonts w:asciiTheme="minorHAnsi" w:hAnsiTheme="minorHAnsi"/>
          <w:spacing w:val="2"/>
        </w:rPr>
        <w:t>l</w:t>
      </w:r>
      <w:r w:rsidRPr="008F34DD">
        <w:rPr>
          <w:rFonts w:asciiTheme="minorHAnsi" w:hAnsiTheme="minorHAnsi"/>
          <w:spacing w:val="-2"/>
        </w:rPr>
        <w:t>s</w:t>
      </w:r>
      <w:r w:rsidRPr="008F34DD">
        <w:rPr>
          <w:rFonts w:asciiTheme="minorHAnsi" w:hAnsiTheme="minorHAnsi"/>
        </w:rPr>
        <w:t>o</w:t>
      </w:r>
      <w:r w:rsidRPr="008F34DD">
        <w:rPr>
          <w:rFonts w:asciiTheme="minorHAnsi" w:hAnsiTheme="minorHAnsi"/>
          <w:spacing w:val="9"/>
        </w:rPr>
        <w:t xml:space="preserve"> </w:t>
      </w:r>
      <w:r w:rsidRPr="008F34DD">
        <w:rPr>
          <w:rFonts w:asciiTheme="minorHAnsi" w:hAnsiTheme="minorHAnsi"/>
          <w:spacing w:val="-1"/>
        </w:rPr>
        <w:t>r</w:t>
      </w:r>
      <w:r w:rsidRPr="008F34DD">
        <w:rPr>
          <w:rFonts w:asciiTheme="minorHAnsi" w:hAnsiTheme="minorHAnsi"/>
          <w:spacing w:val="1"/>
        </w:rPr>
        <w:t>e</w:t>
      </w:r>
      <w:r w:rsidRPr="008F34DD">
        <w:rPr>
          <w:rFonts w:asciiTheme="minorHAnsi" w:hAnsiTheme="minorHAnsi"/>
          <w:spacing w:val="-3"/>
        </w:rPr>
        <w:t>a</w:t>
      </w:r>
      <w:r w:rsidRPr="008F34DD">
        <w:rPr>
          <w:rFonts w:asciiTheme="minorHAnsi" w:hAnsiTheme="minorHAnsi"/>
        </w:rPr>
        <w:t>ss</w:t>
      </w:r>
      <w:r w:rsidRPr="008F34DD">
        <w:rPr>
          <w:rFonts w:asciiTheme="minorHAnsi" w:hAnsiTheme="minorHAnsi"/>
          <w:spacing w:val="-1"/>
        </w:rPr>
        <w:t>ur</w:t>
      </w:r>
      <w:r w:rsidRPr="008F34DD">
        <w:rPr>
          <w:rFonts w:asciiTheme="minorHAnsi" w:hAnsiTheme="minorHAnsi"/>
        </w:rPr>
        <w:t>e</w:t>
      </w:r>
      <w:r w:rsidRPr="008F34DD">
        <w:rPr>
          <w:rFonts w:asciiTheme="minorHAnsi" w:hAnsiTheme="minorHAnsi"/>
          <w:spacing w:val="9"/>
        </w:rPr>
        <w:t xml:space="preserve"> </w:t>
      </w:r>
      <w:r w:rsidRPr="008F34DD">
        <w:rPr>
          <w:rFonts w:asciiTheme="minorHAnsi" w:hAnsiTheme="minorHAnsi"/>
          <w:spacing w:val="1"/>
        </w:rPr>
        <w:t>t</w:t>
      </w:r>
      <w:r w:rsidRPr="008F34DD">
        <w:rPr>
          <w:rFonts w:asciiTheme="minorHAnsi" w:hAnsiTheme="minorHAnsi"/>
          <w:spacing w:val="-1"/>
        </w:rPr>
        <w:t>h</w:t>
      </w:r>
      <w:r w:rsidRPr="008F34DD">
        <w:rPr>
          <w:rFonts w:asciiTheme="minorHAnsi" w:hAnsiTheme="minorHAnsi"/>
          <w:spacing w:val="-3"/>
        </w:rPr>
        <w:t>e</w:t>
      </w:r>
      <w:r w:rsidRPr="008F34DD">
        <w:rPr>
          <w:rFonts w:asciiTheme="minorHAnsi" w:hAnsiTheme="minorHAnsi"/>
          <w:spacing w:val="1"/>
        </w:rPr>
        <w:t>m</w:t>
      </w:r>
      <w:r w:rsidRPr="008F34DD">
        <w:rPr>
          <w:rFonts w:asciiTheme="minorHAnsi" w:hAnsiTheme="minorHAnsi"/>
        </w:rPr>
        <w:t>.</w:t>
      </w:r>
    </w:p>
    <w:p w:rsidR="00796794" w:rsidRPr="008F34DD" w:rsidRDefault="00796794" w:rsidP="007047BD">
      <w:pPr>
        <w:pStyle w:val="BodyText"/>
        <w:numPr>
          <w:ilvl w:val="0"/>
          <w:numId w:val="1"/>
        </w:numPr>
        <w:tabs>
          <w:tab w:val="left" w:pos="451"/>
        </w:tabs>
        <w:kinsoku w:val="0"/>
        <w:overflowPunct w:val="0"/>
        <w:spacing w:before="14" w:line="242" w:lineRule="auto"/>
        <w:ind w:left="0" w:right="177" w:firstLine="0"/>
        <w:rPr>
          <w:rFonts w:asciiTheme="minorHAnsi" w:hAnsiTheme="minorHAnsi"/>
        </w:rPr>
      </w:pPr>
      <w:r w:rsidRPr="008F34DD">
        <w:rPr>
          <w:rFonts w:asciiTheme="minorHAnsi" w:hAnsiTheme="minorHAnsi"/>
          <w:spacing w:val="-1"/>
        </w:rPr>
        <w:t>I</w:t>
      </w:r>
      <w:r w:rsidRPr="008F34DD">
        <w:rPr>
          <w:rFonts w:asciiTheme="minorHAnsi" w:hAnsiTheme="minorHAnsi"/>
        </w:rPr>
        <w:t>n</w:t>
      </w:r>
      <w:r w:rsidRPr="008F34DD">
        <w:rPr>
          <w:rFonts w:asciiTheme="minorHAnsi" w:hAnsiTheme="minorHAnsi"/>
          <w:spacing w:val="6"/>
        </w:rPr>
        <w:t xml:space="preserve"> </w:t>
      </w:r>
      <w:r w:rsidRPr="008F34DD">
        <w:rPr>
          <w:rFonts w:asciiTheme="minorHAnsi" w:hAnsiTheme="minorHAnsi"/>
          <w:spacing w:val="-1"/>
        </w:rPr>
        <w:t>a</w:t>
      </w:r>
      <w:r w:rsidRPr="008F34DD">
        <w:rPr>
          <w:rFonts w:asciiTheme="minorHAnsi" w:hAnsiTheme="minorHAnsi"/>
          <w:spacing w:val="-2"/>
        </w:rPr>
        <w:t>c</w:t>
      </w:r>
      <w:r w:rsidRPr="008F34DD">
        <w:rPr>
          <w:rFonts w:asciiTheme="minorHAnsi" w:hAnsiTheme="minorHAnsi"/>
        </w:rPr>
        <w:t>c</w:t>
      </w:r>
      <w:r w:rsidRPr="008F34DD">
        <w:rPr>
          <w:rFonts w:asciiTheme="minorHAnsi" w:hAnsiTheme="minorHAnsi"/>
          <w:spacing w:val="-1"/>
        </w:rPr>
        <w:t>o</w:t>
      </w:r>
      <w:r w:rsidRPr="008F34DD">
        <w:rPr>
          <w:rFonts w:asciiTheme="minorHAnsi" w:hAnsiTheme="minorHAnsi"/>
          <w:spacing w:val="1"/>
        </w:rPr>
        <w:t>r</w:t>
      </w:r>
      <w:r w:rsidRPr="008F34DD">
        <w:rPr>
          <w:rFonts w:asciiTheme="minorHAnsi" w:hAnsiTheme="minorHAnsi"/>
          <w:spacing w:val="-1"/>
        </w:rPr>
        <w:t>d</w:t>
      </w:r>
      <w:r w:rsidRPr="008F34DD">
        <w:rPr>
          <w:rFonts w:asciiTheme="minorHAnsi" w:hAnsiTheme="minorHAnsi"/>
          <w:spacing w:val="1"/>
        </w:rPr>
        <w:t>a</w:t>
      </w:r>
      <w:r w:rsidRPr="008F34DD">
        <w:rPr>
          <w:rFonts w:asciiTheme="minorHAnsi" w:hAnsiTheme="minorHAnsi"/>
          <w:spacing w:val="-3"/>
        </w:rPr>
        <w:t>n</w:t>
      </w:r>
      <w:r w:rsidRPr="008F34DD">
        <w:rPr>
          <w:rFonts w:asciiTheme="minorHAnsi" w:hAnsiTheme="minorHAnsi"/>
        </w:rPr>
        <w:t>ce</w:t>
      </w:r>
      <w:r w:rsidRPr="008F34DD">
        <w:rPr>
          <w:rFonts w:asciiTheme="minorHAnsi" w:hAnsiTheme="minorHAnsi"/>
          <w:spacing w:val="10"/>
        </w:rPr>
        <w:t xml:space="preserve"> </w:t>
      </w:r>
      <w:r w:rsidRPr="008F34DD">
        <w:rPr>
          <w:rFonts w:asciiTheme="minorHAnsi" w:hAnsiTheme="minorHAnsi"/>
          <w:spacing w:val="-3"/>
        </w:rPr>
        <w:t>w</w:t>
      </w:r>
      <w:r w:rsidRPr="008F34DD">
        <w:rPr>
          <w:rFonts w:asciiTheme="minorHAnsi" w:hAnsiTheme="minorHAnsi"/>
        </w:rPr>
        <w:t>i</w:t>
      </w:r>
      <w:r w:rsidRPr="008F34DD">
        <w:rPr>
          <w:rFonts w:asciiTheme="minorHAnsi" w:hAnsiTheme="minorHAnsi"/>
          <w:spacing w:val="-1"/>
        </w:rPr>
        <w:t>t</w:t>
      </w:r>
      <w:r w:rsidRPr="008F34DD">
        <w:rPr>
          <w:rFonts w:asciiTheme="minorHAnsi" w:hAnsiTheme="minorHAnsi"/>
        </w:rPr>
        <w:t>h</w:t>
      </w:r>
      <w:r w:rsidRPr="008F34DD">
        <w:rPr>
          <w:rFonts w:asciiTheme="minorHAnsi" w:hAnsiTheme="minorHAnsi"/>
          <w:spacing w:val="7"/>
        </w:rPr>
        <w:t xml:space="preserve"> </w:t>
      </w:r>
      <w:r w:rsidRPr="008F34DD">
        <w:rPr>
          <w:rFonts w:asciiTheme="minorHAnsi" w:hAnsiTheme="minorHAnsi"/>
          <w:spacing w:val="-1"/>
        </w:rPr>
        <w:t>t</w:t>
      </w:r>
      <w:r w:rsidRPr="008F34DD">
        <w:rPr>
          <w:rFonts w:asciiTheme="minorHAnsi" w:hAnsiTheme="minorHAnsi"/>
          <w:spacing w:val="1"/>
        </w:rPr>
        <w:t>h</w:t>
      </w:r>
      <w:r w:rsidRPr="008F34DD">
        <w:rPr>
          <w:rFonts w:asciiTheme="minorHAnsi" w:hAnsiTheme="minorHAnsi"/>
        </w:rPr>
        <w:t>e</w:t>
      </w:r>
      <w:r w:rsidRPr="008F34DD">
        <w:rPr>
          <w:rFonts w:asciiTheme="minorHAnsi" w:hAnsiTheme="minorHAnsi"/>
          <w:spacing w:val="9"/>
        </w:rPr>
        <w:t xml:space="preserve"> </w:t>
      </w:r>
      <w:r w:rsidRPr="008F34DD">
        <w:rPr>
          <w:rFonts w:asciiTheme="minorHAnsi" w:hAnsiTheme="minorHAnsi"/>
          <w:spacing w:val="-2"/>
        </w:rPr>
        <w:t>s</w:t>
      </w:r>
      <w:r w:rsidRPr="008F34DD">
        <w:rPr>
          <w:rFonts w:asciiTheme="minorHAnsi" w:hAnsiTheme="minorHAnsi"/>
          <w:spacing w:val="-1"/>
        </w:rPr>
        <w:t>e</w:t>
      </w:r>
      <w:r w:rsidRPr="008F34DD">
        <w:rPr>
          <w:rFonts w:asciiTheme="minorHAnsi" w:hAnsiTheme="minorHAnsi"/>
          <w:spacing w:val="-2"/>
        </w:rPr>
        <w:t>v</w:t>
      </w:r>
      <w:r w:rsidRPr="008F34DD">
        <w:rPr>
          <w:rFonts w:asciiTheme="minorHAnsi" w:hAnsiTheme="minorHAnsi"/>
          <w:spacing w:val="-1"/>
        </w:rPr>
        <w:t>er</w:t>
      </w:r>
      <w:r w:rsidRPr="008F34DD">
        <w:rPr>
          <w:rFonts w:asciiTheme="minorHAnsi" w:hAnsiTheme="minorHAnsi"/>
        </w:rPr>
        <w:t>i</w:t>
      </w:r>
      <w:r w:rsidRPr="008F34DD">
        <w:rPr>
          <w:rFonts w:asciiTheme="minorHAnsi" w:hAnsiTheme="minorHAnsi"/>
          <w:spacing w:val="3"/>
        </w:rPr>
        <w:t>t</w:t>
      </w:r>
      <w:r w:rsidRPr="008F34DD">
        <w:rPr>
          <w:rFonts w:asciiTheme="minorHAnsi" w:hAnsiTheme="minorHAnsi"/>
        </w:rPr>
        <w:t>y</w:t>
      </w:r>
      <w:r w:rsidRPr="008F34DD">
        <w:rPr>
          <w:rFonts w:asciiTheme="minorHAnsi" w:hAnsiTheme="minorHAnsi"/>
          <w:spacing w:val="6"/>
        </w:rPr>
        <w:t xml:space="preserve"> </w:t>
      </w:r>
      <w:r w:rsidRPr="008F34DD">
        <w:rPr>
          <w:rFonts w:asciiTheme="minorHAnsi" w:hAnsiTheme="minorHAnsi"/>
          <w:spacing w:val="-3"/>
        </w:rPr>
        <w:t>o</w:t>
      </w:r>
      <w:r w:rsidRPr="008F34DD">
        <w:rPr>
          <w:rFonts w:asciiTheme="minorHAnsi" w:hAnsiTheme="minorHAnsi"/>
        </w:rPr>
        <w:t>f</w:t>
      </w:r>
      <w:r w:rsidRPr="008F34DD">
        <w:rPr>
          <w:rFonts w:asciiTheme="minorHAnsi" w:hAnsiTheme="minorHAnsi"/>
          <w:spacing w:val="12"/>
        </w:rPr>
        <w:t xml:space="preserve"> </w:t>
      </w:r>
      <w:r w:rsidRPr="008F34DD">
        <w:rPr>
          <w:rFonts w:asciiTheme="minorHAnsi" w:hAnsiTheme="minorHAnsi"/>
          <w:spacing w:val="-1"/>
        </w:rPr>
        <w:t>t</w:t>
      </w:r>
      <w:r w:rsidRPr="008F34DD">
        <w:rPr>
          <w:rFonts w:asciiTheme="minorHAnsi" w:hAnsiTheme="minorHAnsi"/>
          <w:spacing w:val="-3"/>
        </w:rPr>
        <w:t>h</w:t>
      </w:r>
      <w:r w:rsidRPr="008F34DD">
        <w:rPr>
          <w:rFonts w:asciiTheme="minorHAnsi" w:hAnsiTheme="minorHAnsi"/>
        </w:rPr>
        <w:t>e</w:t>
      </w:r>
      <w:r w:rsidRPr="008F34DD">
        <w:rPr>
          <w:rFonts w:asciiTheme="minorHAnsi" w:hAnsiTheme="minorHAnsi"/>
          <w:spacing w:val="7"/>
        </w:rPr>
        <w:t xml:space="preserve"> </w:t>
      </w:r>
      <w:r w:rsidRPr="008F34DD">
        <w:rPr>
          <w:rFonts w:asciiTheme="minorHAnsi" w:hAnsiTheme="minorHAnsi"/>
          <w:spacing w:val="1"/>
        </w:rPr>
        <w:t>f</w:t>
      </w:r>
      <w:r w:rsidRPr="008F34DD">
        <w:rPr>
          <w:rFonts w:asciiTheme="minorHAnsi" w:hAnsiTheme="minorHAnsi"/>
        </w:rPr>
        <w:t>i</w:t>
      </w:r>
      <w:r w:rsidRPr="008F34DD">
        <w:rPr>
          <w:rFonts w:asciiTheme="minorHAnsi" w:hAnsiTheme="minorHAnsi"/>
          <w:spacing w:val="-3"/>
        </w:rPr>
        <w:t>n</w:t>
      </w:r>
      <w:r w:rsidRPr="008F34DD">
        <w:rPr>
          <w:rFonts w:asciiTheme="minorHAnsi" w:hAnsiTheme="minorHAnsi"/>
          <w:spacing w:val="-1"/>
        </w:rPr>
        <w:t>a</w:t>
      </w:r>
      <w:r w:rsidRPr="008F34DD">
        <w:rPr>
          <w:rFonts w:asciiTheme="minorHAnsi" w:hAnsiTheme="minorHAnsi"/>
        </w:rPr>
        <w:t>l</w:t>
      </w:r>
      <w:r w:rsidRPr="008F34DD">
        <w:rPr>
          <w:rFonts w:asciiTheme="minorHAnsi" w:hAnsiTheme="minorHAnsi"/>
          <w:spacing w:val="11"/>
        </w:rPr>
        <w:t xml:space="preserve"> </w:t>
      </w:r>
      <w:r w:rsidRPr="008F34DD">
        <w:rPr>
          <w:rFonts w:asciiTheme="minorHAnsi" w:hAnsiTheme="minorHAnsi"/>
          <w:spacing w:val="-3"/>
        </w:rPr>
        <w:t>o</w:t>
      </w:r>
      <w:r w:rsidRPr="008F34DD">
        <w:rPr>
          <w:rFonts w:asciiTheme="minorHAnsi" w:hAnsiTheme="minorHAnsi"/>
          <w:spacing w:val="1"/>
        </w:rPr>
        <w:t>u</w:t>
      </w:r>
      <w:r w:rsidRPr="008F34DD">
        <w:rPr>
          <w:rFonts w:asciiTheme="minorHAnsi" w:hAnsiTheme="minorHAnsi"/>
          <w:spacing w:val="-1"/>
        </w:rPr>
        <w:t>t</w:t>
      </w:r>
      <w:r w:rsidRPr="008F34DD">
        <w:rPr>
          <w:rFonts w:asciiTheme="minorHAnsi" w:hAnsiTheme="minorHAnsi"/>
        </w:rPr>
        <w:t>c</w:t>
      </w:r>
      <w:r w:rsidRPr="008F34DD">
        <w:rPr>
          <w:rFonts w:asciiTheme="minorHAnsi" w:hAnsiTheme="minorHAnsi"/>
          <w:spacing w:val="-3"/>
        </w:rPr>
        <w:t>o</w:t>
      </w:r>
      <w:r w:rsidRPr="008F34DD">
        <w:rPr>
          <w:rFonts w:asciiTheme="minorHAnsi" w:hAnsiTheme="minorHAnsi"/>
          <w:spacing w:val="1"/>
        </w:rPr>
        <w:t>m</w:t>
      </w:r>
      <w:r w:rsidRPr="008F34DD">
        <w:rPr>
          <w:rFonts w:asciiTheme="minorHAnsi" w:hAnsiTheme="minorHAnsi"/>
          <w:spacing w:val="-3"/>
        </w:rPr>
        <w:t>e</w:t>
      </w:r>
      <w:r w:rsidRPr="008F34DD">
        <w:rPr>
          <w:rFonts w:asciiTheme="minorHAnsi" w:hAnsiTheme="minorHAnsi"/>
        </w:rPr>
        <w:t>,</w:t>
      </w:r>
      <w:r w:rsidRPr="008F34DD">
        <w:rPr>
          <w:rFonts w:asciiTheme="minorHAnsi" w:hAnsiTheme="minorHAnsi"/>
          <w:spacing w:val="9"/>
        </w:rPr>
        <w:t xml:space="preserve"> </w:t>
      </w:r>
      <w:r w:rsidRPr="008F34DD">
        <w:rPr>
          <w:rFonts w:asciiTheme="minorHAnsi" w:hAnsiTheme="minorHAnsi"/>
        </w:rPr>
        <w:t>s</w:t>
      </w:r>
      <w:r w:rsidRPr="008F34DD">
        <w:rPr>
          <w:rFonts w:asciiTheme="minorHAnsi" w:hAnsiTheme="minorHAnsi"/>
          <w:spacing w:val="-1"/>
        </w:rPr>
        <w:t>t</w:t>
      </w:r>
      <w:r w:rsidRPr="008F34DD">
        <w:rPr>
          <w:rFonts w:asciiTheme="minorHAnsi" w:hAnsiTheme="minorHAnsi"/>
          <w:spacing w:val="-3"/>
        </w:rPr>
        <w:t>a</w:t>
      </w:r>
      <w:r w:rsidRPr="008F34DD">
        <w:rPr>
          <w:rFonts w:asciiTheme="minorHAnsi" w:hAnsiTheme="minorHAnsi"/>
          <w:spacing w:val="1"/>
        </w:rPr>
        <w:t>f</w:t>
      </w:r>
      <w:r w:rsidRPr="008F34DD">
        <w:rPr>
          <w:rFonts w:asciiTheme="minorHAnsi" w:hAnsiTheme="minorHAnsi"/>
        </w:rPr>
        <w:t>f</w:t>
      </w:r>
      <w:r w:rsidRPr="008F34DD">
        <w:rPr>
          <w:rFonts w:asciiTheme="minorHAnsi" w:hAnsiTheme="minorHAnsi"/>
          <w:spacing w:val="7"/>
        </w:rPr>
        <w:t xml:space="preserve"> </w:t>
      </w:r>
      <w:r w:rsidRPr="008F34DD">
        <w:rPr>
          <w:rFonts w:asciiTheme="minorHAnsi" w:hAnsiTheme="minorHAnsi"/>
          <w:spacing w:val="1"/>
        </w:rPr>
        <w:t>m</w:t>
      </w:r>
      <w:r w:rsidRPr="008F34DD">
        <w:rPr>
          <w:rFonts w:asciiTheme="minorHAnsi" w:hAnsiTheme="minorHAnsi"/>
          <w:spacing w:val="-1"/>
        </w:rPr>
        <w:t>a</w:t>
      </w:r>
      <w:r w:rsidRPr="008F34DD">
        <w:rPr>
          <w:rFonts w:asciiTheme="minorHAnsi" w:hAnsiTheme="minorHAnsi"/>
        </w:rPr>
        <w:t>y</w:t>
      </w:r>
      <w:r w:rsidRPr="008F34DD">
        <w:rPr>
          <w:rFonts w:asciiTheme="minorHAnsi" w:hAnsiTheme="minorHAnsi"/>
          <w:spacing w:val="2"/>
        </w:rPr>
        <w:t xml:space="preserve"> </w:t>
      </w:r>
      <w:r w:rsidRPr="008F34DD">
        <w:rPr>
          <w:rFonts w:asciiTheme="minorHAnsi" w:hAnsiTheme="minorHAnsi"/>
          <w:spacing w:val="1"/>
        </w:rPr>
        <w:t>n</w:t>
      </w:r>
      <w:r w:rsidRPr="008F34DD">
        <w:rPr>
          <w:rFonts w:asciiTheme="minorHAnsi" w:hAnsiTheme="minorHAnsi"/>
          <w:spacing w:val="-3"/>
        </w:rPr>
        <w:t>e</w:t>
      </w:r>
      <w:r w:rsidRPr="008F34DD">
        <w:rPr>
          <w:rFonts w:asciiTheme="minorHAnsi" w:hAnsiTheme="minorHAnsi"/>
          <w:spacing w:val="1"/>
        </w:rPr>
        <w:t>e</w:t>
      </w:r>
      <w:r w:rsidRPr="008F34DD">
        <w:rPr>
          <w:rFonts w:asciiTheme="minorHAnsi" w:hAnsiTheme="minorHAnsi"/>
        </w:rPr>
        <w:t>d</w:t>
      </w:r>
      <w:r w:rsidRPr="008F34DD">
        <w:rPr>
          <w:rFonts w:asciiTheme="minorHAnsi" w:hAnsiTheme="minorHAnsi"/>
          <w:spacing w:val="10"/>
        </w:rPr>
        <w:t xml:space="preserve"> </w:t>
      </w:r>
      <w:proofErr w:type="spellStart"/>
      <w:r w:rsidRPr="008F34DD">
        <w:rPr>
          <w:rFonts w:asciiTheme="minorHAnsi" w:hAnsiTheme="minorHAnsi"/>
          <w:spacing w:val="-2"/>
        </w:rPr>
        <w:t>c</w:t>
      </w:r>
      <w:r w:rsidRPr="008F34DD">
        <w:rPr>
          <w:rFonts w:asciiTheme="minorHAnsi" w:hAnsiTheme="minorHAnsi"/>
          <w:spacing w:val="-1"/>
        </w:rPr>
        <w:t>oun</w:t>
      </w:r>
      <w:r w:rsidRPr="008F34DD">
        <w:rPr>
          <w:rFonts w:asciiTheme="minorHAnsi" w:hAnsiTheme="minorHAnsi"/>
        </w:rPr>
        <w:t>s</w:t>
      </w:r>
      <w:r w:rsidRPr="008F34DD">
        <w:rPr>
          <w:rFonts w:asciiTheme="minorHAnsi" w:hAnsiTheme="minorHAnsi"/>
          <w:spacing w:val="-3"/>
        </w:rPr>
        <w:t>e</w:t>
      </w:r>
      <w:r w:rsidRPr="008F34DD">
        <w:rPr>
          <w:rFonts w:asciiTheme="minorHAnsi" w:hAnsiTheme="minorHAnsi"/>
        </w:rPr>
        <w:t>l</w:t>
      </w:r>
      <w:r w:rsidRPr="008F34DD">
        <w:rPr>
          <w:rFonts w:asciiTheme="minorHAnsi" w:hAnsiTheme="minorHAnsi"/>
          <w:spacing w:val="2"/>
        </w:rPr>
        <w:t>i</w:t>
      </w:r>
      <w:r w:rsidRPr="008F34DD">
        <w:rPr>
          <w:rFonts w:asciiTheme="minorHAnsi" w:hAnsiTheme="minorHAnsi"/>
          <w:spacing w:val="-3"/>
        </w:rPr>
        <w:t>n</w:t>
      </w:r>
      <w:r w:rsidRPr="008F34DD">
        <w:rPr>
          <w:rFonts w:asciiTheme="minorHAnsi" w:hAnsiTheme="minorHAnsi"/>
        </w:rPr>
        <w:t>g</w:t>
      </w:r>
      <w:proofErr w:type="spellEnd"/>
      <w:r w:rsidRPr="008F34DD">
        <w:rPr>
          <w:rFonts w:asciiTheme="minorHAnsi" w:hAnsiTheme="minorHAnsi"/>
          <w:spacing w:val="10"/>
        </w:rPr>
        <w:t xml:space="preserve"> </w:t>
      </w:r>
      <w:r w:rsidRPr="008F34DD">
        <w:rPr>
          <w:rFonts w:asciiTheme="minorHAnsi" w:hAnsiTheme="minorHAnsi"/>
          <w:spacing w:val="-1"/>
        </w:rPr>
        <w:t>an</w:t>
      </w:r>
      <w:r w:rsidRPr="008F34DD">
        <w:rPr>
          <w:rFonts w:asciiTheme="minorHAnsi" w:hAnsiTheme="minorHAnsi"/>
        </w:rPr>
        <w:t>d</w:t>
      </w:r>
      <w:r w:rsidRPr="008F34DD">
        <w:rPr>
          <w:rFonts w:asciiTheme="minorHAnsi" w:hAnsiTheme="minorHAnsi"/>
          <w:w w:val="101"/>
        </w:rPr>
        <w:t xml:space="preserve"> </w:t>
      </w:r>
      <w:r w:rsidRPr="008F34DD">
        <w:rPr>
          <w:rFonts w:asciiTheme="minorHAnsi" w:hAnsiTheme="minorHAnsi"/>
        </w:rPr>
        <w:t>s</w:t>
      </w:r>
      <w:r w:rsidRPr="008F34DD">
        <w:rPr>
          <w:rFonts w:asciiTheme="minorHAnsi" w:hAnsiTheme="minorHAnsi"/>
          <w:spacing w:val="-3"/>
        </w:rPr>
        <w:t>u</w:t>
      </w:r>
      <w:r w:rsidRPr="008F34DD">
        <w:rPr>
          <w:rFonts w:asciiTheme="minorHAnsi" w:hAnsiTheme="minorHAnsi"/>
          <w:spacing w:val="1"/>
        </w:rPr>
        <w:t>p</w:t>
      </w:r>
      <w:r w:rsidRPr="008F34DD">
        <w:rPr>
          <w:rFonts w:asciiTheme="minorHAnsi" w:hAnsiTheme="minorHAnsi"/>
          <w:spacing w:val="-3"/>
        </w:rPr>
        <w:t>p</w:t>
      </w:r>
      <w:r w:rsidRPr="008F34DD">
        <w:rPr>
          <w:rFonts w:asciiTheme="minorHAnsi" w:hAnsiTheme="minorHAnsi"/>
          <w:spacing w:val="1"/>
        </w:rPr>
        <w:t>o</w:t>
      </w:r>
      <w:r w:rsidRPr="008F34DD">
        <w:rPr>
          <w:rFonts w:asciiTheme="minorHAnsi" w:hAnsiTheme="minorHAnsi"/>
          <w:spacing w:val="-1"/>
        </w:rPr>
        <w:t>rt</w:t>
      </w:r>
      <w:r w:rsidRPr="008F34DD">
        <w:rPr>
          <w:rFonts w:asciiTheme="minorHAnsi" w:hAnsiTheme="minorHAnsi"/>
        </w:rPr>
        <w:t>.</w:t>
      </w:r>
      <w:r w:rsidRPr="008F34DD">
        <w:rPr>
          <w:rFonts w:asciiTheme="minorHAnsi" w:hAnsiTheme="minorHAnsi"/>
          <w:spacing w:val="7"/>
        </w:rPr>
        <w:t xml:space="preserve"> </w:t>
      </w:r>
      <w:r w:rsidRPr="008F34DD">
        <w:rPr>
          <w:rFonts w:asciiTheme="minorHAnsi" w:hAnsiTheme="minorHAnsi"/>
          <w:spacing w:val="-1"/>
        </w:rPr>
        <w:t>I</w:t>
      </w:r>
      <w:r w:rsidRPr="008F34DD">
        <w:rPr>
          <w:rFonts w:asciiTheme="minorHAnsi" w:hAnsiTheme="minorHAnsi"/>
        </w:rPr>
        <w:t>f</w:t>
      </w:r>
      <w:r w:rsidRPr="008F34DD">
        <w:rPr>
          <w:rFonts w:asciiTheme="minorHAnsi" w:hAnsiTheme="minorHAnsi"/>
          <w:spacing w:val="5"/>
        </w:rPr>
        <w:t xml:space="preserve"> </w:t>
      </w:r>
      <w:r w:rsidRPr="008F34DD">
        <w:rPr>
          <w:rFonts w:asciiTheme="minorHAnsi" w:hAnsiTheme="minorHAnsi"/>
        </w:rPr>
        <w:t>a</w:t>
      </w:r>
      <w:r w:rsidRPr="008F34DD">
        <w:rPr>
          <w:rFonts w:asciiTheme="minorHAnsi" w:hAnsiTheme="minorHAnsi"/>
          <w:spacing w:val="4"/>
        </w:rPr>
        <w:t xml:space="preserve"> </w:t>
      </w:r>
      <w:r w:rsidRPr="008F34DD">
        <w:rPr>
          <w:rFonts w:asciiTheme="minorHAnsi" w:hAnsiTheme="minorHAnsi"/>
        </w:rPr>
        <w:t>c</w:t>
      </w:r>
      <w:r w:rsidRPr="008F34DD">
        <w:rPr>
          <w:rFonts w:asciiTheme="minorHAnsi" w:hAnsiTheme="minorHAnsi"/>
          <w:spacing w:val="-3"/>
        </w:rPr>
        <w:t>h</w:t>
      </w:r>
      <w:r w:rsidRPr="008F34DD">
        <w:rPr>
          <w:rFonts w:asciiTheme="minorHAnsi" w:hAnsiTheme="minorHAnsi"/>
          <w:spacing w:val="2"/>
        </w:rPr>
        <w:t>i</w:t>
      </w:r>
      <w:r w:rsidRPr="008F34DD">
        <w:rPr>
          <w:rFonts w:asciiTheme="minorHAnsi" w:hAnsiTheme="minorHAnsi"/>
        </w:rPr>
        <w:t>ld</w:t>
      </w:r>
      <w:r w:rsidRPr="008F34DD">
        <w:rPr>
          <w:rFonts w:asciiTheme="minorHAnsi" w:hAnsiTheme="minorHAnsi"/>
          <w:spacing w:val="5"/>
        </w:rPr>
        <w:t xml:space="preserve"> </w:t>
      </w:r>
      <w:r w:rsidRPr="008F34DD">
        <w:rPr>
          <w:rFonts w:asciiTheme="minorHAnsi" w:hAnsiTheme="minorHAnsi"/>
        </w:rPr>
        <w:t>is</w:t>
      </w:r>
      <w:r w:rsidRPr="008F34DD">
        <w:rPr>
          <w:rFonts w:asciiTheme="minorHAnsi" w:hAnsiTheme="minorHAnsi"/>
          <w:spacing w:val="3"/>
        </w:rPr>
        <w:t xml:space="preserve"> </w:t>
      </w:r>
      <w:r w:rsidRPr="008F34DD">
        <w:rPr>
          <w:rFonts w:asciiTheme="minorHAnsi" w:hAnsiTheme="minorHAnsi"/>
          <w:spacing w:val="-1"/>
        </w:rPr>
        <w:t>no</w:t>
      </w:r>
      <w:r w:rsidRPr="008F34DD">
        <w:rPr>
          <w:rFonts w:asciiTheme="minorHAnsi" w:hAnsiTheme="minorHAnsi"/>
        </w:rPr>
        <w:t>t</w:t>
      </w:r>
      <w:r w:rsidRPr="008F34DD">
        <w:rPr>
          <w:rFonts w:asciiTheme="minorHAnsi" w:hAnsiTheme="minorHAnsi"/>
          <w:spacing w:val="5"/>
        </w:rPr>
        <w:t xml:space="preserve"> </w:t>
      </w:r>
      <w:r w:rsidRPr="008F34DD">
        <w:rPr>
          <w:rFonts w:asciiTheme="minorHAnsi" w:hAnsiTheme="minorHAnsi"/>
          <w:spacing w:val="1"/>
        </w:rPr>
        <w:t>f</w:t>
      </w:r>
      <w:r w:rsidRPr="008F34DD">
        <w:rPr>
          <w:rFonts w:asciiTheme="minorHAnsi" w:hAnsiTheme="minorHAnsi"/>
          <w:spacing w:val="-1"/>
        </w:rPr>
        <w:t>o</w:t>
      </w:r>
      <w:r w:rsidRPr="008F34DD">
        <w:rPr>
          <w:rFonts w:asciiTheme="minorHAnsi" w:hAnsiTheme="minorHAnsi"/>
          <w:spacing w:val="-3"/>
        </w:rPr>
        <w:t>u</w:t>
      </w:r>
      <w:r w:rsidRPr="008F34DD">
        <w:rPr>
          <w:rFonts w:asciiTheme="minorHAnsi" w:hAnsiTheme="minorHAnsi"/>
          <w:spacing w:val="1"/>
        </w:rPr>
        <w:t>n</w:t>
      </w:r>
      <w:r w:rsidRPr="008F34DD">
        <w:rPr>
          <w:rFonts w:asciiTheme="minorHAnsi" w:hAnsiTheme="minorHAnsi"/>
          <w:spacing w:val="-3"/>
        </w:rPr>
        <w:t>d</w:t>
      </w:r>
      <w:r w:rsidRPr="008F34DD">
        <w:rPr>
          <w:rFonts w:asciiTheme="minorHAnsi" w:hAnsiTheme="minorHAnsi"/>
        </w:rPr>
        <w:t>,</w:t>
      </w:r>
      <w:r w:rsidRPr="008F34DD">
        <w:rPr>
          <w:rFonts w:asciiTheme="minorHAnsi" w:hAnsiTheme="minorHAnsi"/>
          <w:spacing w:val="8"/>
        </w:rPr>
        <w:t xml:space="preserve"> </w:t>
      </w:r>
      <w:r w:rsidRPr="008F34DD">
        <w:rPr>
          <w:rFonts w:asciiTheme="minorHAnsi" w:hAnsiTheme="minorHAnsi"/>
          <w:spacing w:val="-3"/>
        </w:rPr>
        <w:t>o</w:t>
      </w:r>
      <w:r w:rsidRPr="008F34DD">
        <w:rPr>
          <w:rFonts w:asciiTheme="minorHAnsi" w:hAnsiTheme="minorHAnsi"/>
        </w:rPr>
        <w:t>r</w:t>
      </w:r>
      <w:r w:rsidRPr="008F34DD">
        <w:rPr>
          <w:rFonts w:asciiTheme="minorHAnsi" w:hAnsiTheme="minorHAnsi"/>
          <w:spacing w:val="6"/>
        </w:rPr>
        <w:t xml:space="preserve"> </w:t>
      </w:r>
      <w:r w:rsidRPr="008F34DD">
        <w:rPr>
          <w:rFonts w:asciiTheme="minorHAnsi" w:hAnsiTheme="minorHAnsi"/>
        </w:rPr>
        <w:t>is</w:t>
      </w:r>
      <w:r w:rsidRPr="008F34DD">
        <w:rPr>
          <w:rFonts w:asciiTheme="minorHAnsi" w:hAnsiTheme="minorHAnsi"/>
          <w:spacing w:val="6"/>
        </w:rPr>
        <w:t xml:space="preserve"> </w:t>
      </w:r>
      <w:r w:rsidRPr="008F34DD">
        <w:rPr>
          <w:rFonts w:asciiTheme="minorHAnsi" w:hAnsiTheme="minorHAnsi"/>
        </w:rPr>
        <w:t>i</w:t>
      </w:r>
      <w:r w:rsidRPr="008F34DD">
        <w:rPr>
          <w:rFonts w:asciiTheme="minorHAnsi" w:hAnsiTheme="minorHAnsi"/>
          <w:spacing w:val="-1"/>
        </w:rPr>
        <w:t>n</w:t>
      </w:r>
      <w:r w:rsidRPr="008F34DD">
        <w:rPr>
          <w:rFonts w:asciiTheme="minorHAnsi" w:hAnsiTheme="minorHAnsi"/>
        </w:rPr>
        <w:t>j</w:t>
      </w:r>
      <w:r w:rsidRPr="008F34DD">
        <w:rPr>
          <w:rFonts w:asciiTheme="minorHAnsi" w:hAnsiTheme="minorHAnsi"/>
          <w:spacing w:val="-1"/>
        </w:rPr>
        <w:t>ur</w:t>
      </w:r>
      <w:r w:rsidRPr="008F34DD">
        <w:rPr>
          <w:rFonts w:asciiTheme="minorHAnsi" w:hAnsiTheme="minorHAnsi"/>
          <w:spacing w:val="-3"/>
        </w:rPr>
        <w:t>e</w:t>
      </w:r>
      <w:r w:rsidRPr="008F34DD">
        <w:rPr>
          <w:rFonts w:asciiTheme="minorHAnsi" w:hAnsiTheme="minorHAnsi"/>
          <w:spacing w:val="-1"/>
        </w:rPr>
        <w:t>d</w:t>
      </w:r>
      <w:r w:rsidRPr="008F34DD">
        <w:rPr>
          <w:rFonts w:asciiTheme="minorHAnsi" w:hAnsiTheme="minorHAnsi"/>
        </w:rPr>
        <w:t>,</w:t>
      </w:r>
      <w:r w:rsidRPr="008F34DD">
        <w:rPr>
          <w:rFonts w:asciiTheme="minorHAnsi" w:hAnsiTheme="minorHAnsi"/>
          <w:spacing w:val="8"/>
        </w:rPr>
        <w:t xml:space="preserve"> </w:t>
      </w:r>
      <w:r w:rsidRPr="008F34DD">
        <w:rPr>
          <w:rFonts w:asciiTheme="minorHAnsi" w:hAnsiTheme="minorHAnsi"/>
          <w:spacing w:val="-1"/>
        </w:rPr>
        <w:t>o</w:t>
      </w:r>
      <w:r w:rsidRPr="008F34DD">
        <w:rPr>
          <w:rFonts w:asciiTheme="minorHAnsi" w:hAnsiTheme="minorHAnsi"/>
        </w:rPr>
        <w:t>r</w:t>
      </w:r>
      <w:r w:rsidRPr="008F34DD">
        <w:rPr>
          <w:rFonts w:asciiTheme="minorHAnsi" w:hAnsiTheme="minorHAnsi"/>
          <w:spacing w:val="6"/>
        </w:rPr>
        <w:t xml:space="preserve"> </w:t>
      </w:r>
      <w:r w:rsidRPr="008F34DD">
        <w:rPr>
          <w:rFonts w:asciiTheme="minorHAnsi" w:hAnsiTheme="minorHAnsi"/>
          <w:spacing w:val="-1"/>
        </w:rPr>
        <w:t>wor</w:t>
      </w:r>
      <w:r w:rsidRPr="008F34DD">
        <w:rPr>
          <w:rFonts w:asciiTheme="minorHAnsi" w:hAnsiTheme="minorHAnsi"/>
          <w:spacing w:val="2"/>
        </w:rPr>
        <w:t>s</w:t>
      </w:r>
      <w:r w:rsidRPr="008F34DD">
        <w:rPr>
          <w:rFonts w:asciiTheme="minorHAnsi" w:hAnsiTheme="minorHAnsi"/>
          <w:spacing w:val="-3"/>
        </w:rPr>
        <w:t>e</w:t>
      </w:r>
      <w:r w:rsidRPr="008F34DD">
        <w:rPr>
          <w:rFonts w:asciiTheme="minorHAnsi" w:hAnsiTheme="minorHAnsi"/>
        </w:rPr>
        <w:t>,</w:t>
      </w:r>
      <w:r w:rsidRPr="008F34DD">
        <w:rPr>
          <w:rFonts w:asciiTheme="minorHAnsi" w:hAnsiTheme="minorHAnsi"/>
          <w:spacing w:val="8"/>
        </w:rPr>
        <w:t xml:space="preserve"> </w:t>
      </w:r>
      <w:r w:rsidRPr="008F34DD">
        <w:rPr>
          <w:rFonts w:asciiTheme="minorHAnsi" w:hAnsiTheme="minorHAnsi"/>
          <w:spacing w:val="-1"/>
        </w:rPr>
        <w:t>th</w:t>
      </w:r>
      <w:r w:rsidRPr="008F34DD">
        <w:rPr>
          <w:rFonts w:asciiTheme="minorHAnsi" w:hAnsiTheme="minorHAnsi"/>
        </w:rPr>
        <w:t>is</w:t>
      </w:r>
      <w:r w:rsidRPr="008F34DD">
        <w:rPr>
          <w:rFonts w:asciiTheme="minorHAnsi" w:hAnsiTheme="minorHAnsi"/>
          <w:spacing w:val="6"/>
        </w:rPr>
        <w:t xml:space="preserve"> </w:t>
      </w:r>
      <w:r w:rsidRPr="008F34DD">
        <w:rPr>
          <w:rFonts w:asciiTheme="minorHAnsi" w:hAnsiTheme="minorHAnsi"/>
          <w:spacing w:val="-3"/>
        </w:rPr>
        <w:t>w</w:t>
      </w:r>
      <w:r w:rsidRPr="008F34DD">
        <w:rPr>
          <w:rFonts w:asciiTheme="minorHAnsi" w:hAnsiTheme="minorHAnsi"/>
        </w:rPr>
        <w:t>ill</w:t>
      </w:r>
      <w:r w:rsidRPr="008F34DD">
        <w:rPr>
          <w:rFonts w:asciiTheme="minorHAnsi" w:hAnsiTheme="minorHAnsi"/>
          <w:spacing w:val="5"/>
        </w:rPr>
        <w:t xml:space="preserve"> </w:t>
      </w:r>
      <w:r w:rsidRPr="008F34DD">
        <w:rPr>
          <w:rFonts w:asciiTheme="minorHAnsi" w:hAnsiTheme="minorHAnsi"/>
          <w:spacing w:val="-1"/>
        </w:rPr>
        <w:t>b</w:t>
      </w:r>
      <w:r w:rsidRPr="008F34DD">
        <w:rPr>
          <w:rFonts w:asciiTheme="minorHAnsi" w:hAnsiTheme="minorHAnsi"/>
        </w:rPr>
        <w:t>e</w:t>
      </w:r>
      <w:r w:rsidRPr="008F34DD">
        <w:rPr>
          <w:rFonts w:asciiTheme="minorHAnsi" w:hAnsiTheme="minorHAnsi"/>
          <w:spacing w:val="5"/>
        </w:rPr>
        <w:t xml:space="preserve"> </w:t>
      </w:r>
      <w:r w:rsidRPr="008F34DD">
        <w:rPr>
          <w:rFonts w:asciiTheme="minorHAnsi" w:hAnsiTheme="minorHAnsi"/>
        </w:rPr>
        <w:t>a</w:t>
      </w:r>
      <w:r w:rsidRPr="008F34DD">
        <w:rPr>
          <w:rFonts w:asciiTheme="minorHAnsi" w:hAnsiTheme="minorHAnsi"/>
          <w:spacing w:val="2"/>
        </w:rPr>
        <w:t xml:space="preserve"> v</w:t>
      </w:r>
      <w:r w:rsidRPr="008F34DD">
        <w:rPr>
          <w:rFonts w:asciiTheme="minorHAnsi" w:hAnsiTheme="minorHAnsi"/>
          <w:spacing w:val="-1"/>
        </w:rPr>
        <w:t>e</w:t>
      </w:r>
      <w:r w:rsidRPr="008F34DD">
        <w:rPr>
          <w:rFonts w:asciiTheme="minorHAnsi" w:hAnsiTheme="minorHAnsi"/>
          <w:spacing w:val="1"/>
        </w:rPr>
        <w:t>r</w:t>
      </w:r>
      <w:r w:rsidRPr="008F34DD">
        <w:rPr>
          <w:rFonts w:asciiTheme="minorHAnsi" w:hAnsiTheme="minorHAnsi"/>
        </w:rPr>
        <w:t>y</w:t>
      </w:r>
      <w:r w:rsidRPr="008F34DD">
        <w:rPr>
          <w:rFonts w:asciiTheme="minorHAnsi" w:hAnsiTheme="minorHAnsi"/>
          <w:spacing w:val="4"/>
        </w:rPr>
        <w:t xml:space="preserve"> </w:t>
      </w:r>
      <w:r w:rsidRPr="008F34DD">
        <w:rPr>
          <w:rFonts w:asciiTheme="minorHAnsi" w:hAnsiTheme="minorHAnsi"/>
          <w:spacing w:val="-3"/>
        </w:rPr>
        <w:t>d</w:t>
      </w:r>
      <w:r w:rsidRPr="008F34DD">
        <w:rPr>
          <w:rFonts w:asciiTheme="minorHAnsi" w:hAnsiTheme="minorHAnsi"/>
          <w:spacing w:val="2"/>
        </w:rPr>
        <w:t>i</w:t>
      </w:r>
      <w:r w:rsidRPr="008F34DD">
        <w:rPr>
          <w:rFonts w:asciiTheme="minorHAnsi" w:hAnsiTheme="minorHAnsi"/>
          <w:spacing w:val="-1"/>
        </w:rPr>
        <w:t>ff</w:t>
      </w:r>
      <w:r w:rsidRPr="008F34DD">
        <w:rPr>
          <w:rFonts w:asciiTheme="minorHAnsi" w:hAnsiTheme="minorHAnsi"/>
        </w:rPr>
        <w:t>ic</w:t>
      </w:r>
      <w:r w:rsidRPr="008F34DD">
        <w:rPr>
          <w:rFonts w:asciiTheme="minorHAnsi" w:hAnsiTheme="minorHAnsi"/>
          <w:spacing w:val="-1"/>
        </w:rPr>
        <w:t>u</w:t>
      </w:r>
      <w:r w:rsidRPr="008F34DD">
        <w:rPr>
          <w:rFonts w:asciiTheme="minorHAnsi" w:hAnsiTheme="minorHAnsi"/>
        </w:rPr>
        <w:t>lt</w:t>
      </w:r>
      <w:r w:rsidRPr="008F34DD">
        <w:rPr>
          <w:rFonts w:asciiTheme="minorHAnsi" w:hAnsiTheme="minorHAnsi"/>
          <w:spacing w:val="8"/>
        </w:rPr>
        <w:t xml:space="preserve"> </w:t>
      </w:r>
      <w:r w:rsidRPr="008F34DD">
        <w:rPr>
          <w:rFonts w:asciiTheme="minorHAnsi" w:hAnsiTheme="minorHAnsi"/>
          <w:spacing w:val="-3"/>
        </w:rPr>
        <w:t>t</w:t>
      </w:r>
      <w:r w:rsidRPr="008F34DD">
        <w:rPr>
          <w:rFonts w:asciiTheme="minorHAnsi" w:hAnsiTheme="minorHAnsi"/>
          <w:spacing w:val="-2"/>
        </w:rPr>
        <w:t>i</w:t>
      </w:r>
      <w:r w:rsidRPr="008F34DD">
        <w:rPr>
          <w:rFonts w:asciiTheme="minorHAnsi" w:hAnsiTheme="minorHAnsi"/>
          <w:spacing w:val="1"/>
        </w:rPr>
        <w:t>m</w:t>
      </w:r>
      <w:r w:rsidRPr="008F34DD">
        <w:rPr>
          <w:rFonts w:asciiTheme="minorHAnsi" w:hAnsiTheme="minorHAnsi"/>
          <w:spacing w:val="-1"/>
        </w:rPr>
        <w:t>e</w:t>
      </w:r>
      <w:r w:rsidRPr="008F34DD">
        <w:rPr>
          <w:rFonts w:asciiTheme="minorHAnsi" w:hAnsiTheme="minorHAnsi"/>
        </w:rPr>
        <w:t>.</w:t>
      </w:r>
      <w:r w:rsidRPr="008F34DD">
        <w:rPr>
          <w:rFonts w:asciiTheme="minorHAnsi" w:hAnsiTheme="minorHAnsi"/>
          <w:w w:val="101"/>
        </w:rPr>
        <w:t xml:space="preserve"> </w:t>
      </w:r>
      <w:r w:rsidRPr="008F34DD">
        <w:rPr>
          <w:rFonts w:asciiTheme="minorHAnsi" w:hAnsiTheme="minorHAnsi"/>
          <w:spacing w:val="-2"/>
        </w:rPr>
        <w:t>T</w:t>
      </w:r>
      <w:r w:rsidRPr="008F34DD">
        <w:rPr>
          <w:rFonts w:asciiTheme="minorHAnsi" w:hAnsiTheme="minorHAnsi"/>
          <w:spacing w:val="-1"/>
        </w:rPr>
        <w:t>h</w:t>
      </w:r>
      <w:r w:rsidRPr="008F34DD">
        <w:rPr>
          <w:rFonts w:asciiTheme="minorHAnsi" w:hAnsiTheme="minorHAnsi"/>
        </w:rPr>
        <w:t>e</w:t>
      </w:r>
      <w:r w:rsidRPr="008F34DD">
        <w:rPr>
          <w:rFonts w:asciiTheme="minorHAnsi" w:hAnsiTheme="minorHAnsi"/>
          <w:spacing w:val="6"/>
        </w:rPr>
        <w:t xml:space="preserve"> </w:t>
      </w:r>
      <w:r w:rsidR="00A30812" w:rsidRPr="008F34DD">
        <w:rPr>
          <w:rFonts w:asciiTheme="minorHAnsi" w:hAnsiTheme="minorHAnsi"/>
        </w:rPr>
        <w:t>C</w:t>
      </w:r>
      <w:r w:rsidRPr="008F34DD">
        <w:rPr>
          <w:rFonts w:asciiTheme="minorHAnsi" w:hAnsiTheme="minorHAnsi"/>
          <w:spacing w:val="-1"/>
        </w:rPr>
        <w:t>h</w:t>
      </w:r>
      <w:r w:rsidRPr="008F34DD">
        <w:rPr>
          <w:rFonts w:asciiTheme="minorHAnsi" w:hAnsiTheme="minorHAnsi"/>
          <w:spacing w:val="-3"/>
        </w:rPr>
        <w:t>a</w:t>
      </w:r>
      <w:r w:rsidRPr="008F34DD">
        <w:rPr>
          <w:rFonts w:asciiTheme="minorHAnsi" w:hAnsiTheme="minorHAnsi"/>
          <w:spacing w:val="2"/>
        </w:rPr>
        <w:t>i</w:t>
      </w:r>
      <w:r w:rsidRPr="008F34DD">
        <w:rPr>
          <w:rFonts w:asciiTheme="minorHAnsi" w:hAnsiTheme="minorHAnsi"/>
          <w:spacing w:val="-1"/>
        </w:rPr>
        <w:t>rper</w:t>
      </w:r>
      <w:r w:rsidRPr="008F34DD">
        <w:rPr>
          <w:rFonts w:asciiTheme="minorHAnsi" w:hAnsiTheme="minorHAnsi"/>
          <w:spacing w:val="2"/>
        </w:rPr>
        <w:t>s</w:t>
      </w:r>
      <w:r w:rsidRPr="008F34DD">
        <w:rPr>
          <w:rFonts w:asciiTheme="minorHAnsi" w:hAnsiTheme="minorHAnsi"/>
          <w:spacing w:val="-1"/>
        </w:rPr>
        <w:t>o</w:t>
      </w:r>
      <w:r w:rsidRPr="008F34DD">
        <w:rPr>
          <w:rFonts w:asciiTheme="minorHAnsi" w:hAnsiTheme="minorHAnsi"/>
        </w:rPr>
        <w:t>n</w:t>
      </w:r>
      <w:r w:rsidRPr="008F34DD">
        <w:rPr>
          <w:rFonts w:asciiTheme="minorHAnsi" w:hAnsiTheme="minorHAnsi"/>
          <w:spacing w:val="7"/>
        </w:rPr>
        <w:t xml:space="preserve"> </w:t>
      </w:r>
      <w:r w:rsidRPr="008F34DD">
        <w:rPr>
          <w:rFonts w:asciiTheme="minorHAnsi" w:hAnsiTheme="minorHAnsi"/>
          <w:spacing w:val="-1"/>
        </w:rPr>
        <w:t>o</w:t>
      </w:r>
      <w:r w:rsidRPr="008F34DD">
        <w:rPr>
          <w:rFonts w:asciiTheme="minorHAnsi" w:hAnsiTheme="minorHAnsi"/>
        </w:rPr>
        <w:t>r</w:t>
      </w:r>
      <w:r w:rsidRPr="008F34DD">
        <w:rPr>
          <w:rFonts w:asciiTheme="minorHAnsi" w:hAnsiTheme="minorHAnsi"/>
          <w:spacing w:val="8"/>
        </w:rPr>
        <w:t xml:space="preserve"> </w:t>
      </w:r>
      <w:r w:rsidRPr="008F34DD">
        <w:rPr>
          <w:rFonts w:asciiTheme="minorHAnsi" w:hAnsiTheme="minorHAnsi"/>
          <w:spacing w:val="-3"/>
        </w:rPr>
        <w:t>p</w:t>
      </w:r>
      <w:r w:rsidRPr="008F34DD">
        <w:rPr>
          <w:rFonts w:asciiTheme="minorHAnsi" w:hAnsiTheme="minorHAnsi"/>
          <w:spacing w:val="2"/>
        </w:rPr>
        <w:t>r</w:t>
      </w:r>
      <w:r w:rsidRPr="008F34DD">
        <w:rPr>
          <w:rFonts w:asciiTheme="minorHAnsi" w:hAnsiTheme="minorHAnsi"/>
          <w:spacing w:val="-1"/>
        </w:rPr>
        <w:t>opr</w:t>
      </w:r>
      <w:r w:rsidRPr="008F34DD">
        <w:rPr>
          <w:rFonts w:asciiTheme="minorHAnsi" w:hAnsiTheme="minorHAnsi"/>
        </w:rPr>
        <w:t>i</w:t>
      </w:r>
      <w:r w:rsidRPr="008F34DD">
        <w:rPr>
          <w:rFonts w:asciiTheme="minorHAnsi" w:hAnsiTheme="minorHAnsi"/>
          <w:spacing w:val="-1"/>
        </w:rPr>
        <w:t>et</w:t>
      </w:r>
      <w:r w:rsidRPr="008F34DD">
        <w:rPr>
          <w:rFonts w:asciiTheme="minorHAnsi" w:hAnsiTheme="minorHAnsi"/>
          <w:spacing w:val="-3"/>
        </w:rPr>
        <w:t>o</w:t>
      </w:r>
      <w:r w:rsidRPr="008F34DD">
        <w:rPr>
          <w:rFonts w:asciiTheme="minorHAnsi" w:hAnsiTheme="minorHAnsi"/>
        </w:rPr>
        <w:t>r</w:t>
      </w:r>
      <w:r w:rsidRPr="008F34DD">
        <w:rPr>
          <w:rFonts w:asciiTheme="minorHAnsi" w:hAnsiTheme="minorHAnsi"/>
          <w:spacing w:val="11"/>
        </w:rPr>
        <w:t xml:space="preserve"> </w:t>
      </w:r>
      <w:r w:rsidRPr="008F34DD">
        <w:rPr>
          <w:rFonts w:asciiTheme="minorHAnsi" w:hAnsiTheme="minorHAnsi"/>
          <w:spacing w:val="-3"/>
        </w:rPr>
        <w:t>w</w:t>
      </w:r>
      <w:r w:rsidRPr="008F34DD">
        <w:rPr>
          <w:rFonts w:asciiTheme="minorHAnsi" w:hAnsiTheme="minorHAnsi"/>
        </w:rPr>
        <w:t>i</w:t>
      </w:r>
      <w:r w:rsidRPr="008F34DD">
        <w:rPr>
          <w:rFonts w:asciiTheme="minorHAnsi" w:hAnsiTheme="minorHAnsi"/>
          <w:spacing w:val="2"/>
        </w:rPr>
        <w:t>l</w:t>
      </w:r>
      <w:r w:rsidRPr="008F34DD">
        <w:rPr>
          <w:rFonts w:asciiTheme="minorHAnsi" w:hAnsiTheme="minorHAnsi"/>
        </w:rPr>
        <w:t>l</w:t>
      </w:r>
      <w:r w:rsidRPr="008F34DD">
        <w:rPr>
          <w:rFonts w:asciiTheme="minorHAnsi" w:hAnsiTheme="minorHAnsi"/>
          <w:spacing w:val="8"/>
        </w:rPr>
        <w:t xml:space="preserve"> </w:t>
      </w:r>
      <w:r w:rsidRPr="008F34DD">
        <w:rPr>
          <w:rFonts w:asciiTheme="minorHAnsi" w:hAnsiTheme="minorHAnsi"/>
          <w:spacing w:val="-1"/>
        </w:rPr>
        <w:t>u</w:t>
      </w:r>
      <w:r w:rsidRPr="008F34DD">
        <w:rPr>
          <w:rFonts w:asciiTheme="minorHAnsi" w:hAnsiTheme="minorHAnsi"/>
          <w:spacing w:val="-2"/>
        </w:rPr>
        <w:t>s</w:t>
      </w:r>
      <w:r w:rsidRPr="008F34DD">
        <w:rPr>
          <w:rFonts w:asciiTheme="minorHAnsi" w:hAnsiTheme="minorHAnsi"/>
        </w:rPr>
        <w:t>e</w:t>
      </w:r>
      <w:r w:rsidRPr="008F34DD">
        <w:rPr>
          <w:rFonts w:asciiTheme="minorHAnsi" w:hAnsiTheme="minorHAnsi"/>
          <w:spacing w:val="7"/>
        </w:rPr>
        <w:t xml:space="preserve"> </w:t>
      </w:r>
      <w:r w:rsidRPr="008F34DD">
        <w:rPr>
          <w:rFonts w:asciiTheme="minorHAnsi" w:hAnsiTheme="minorHAnsi"/>
          <w:spacing w:val="1"/>
        </w:rPr>
        <w:t>t</w:t>
      </w:r>
      <w:r w:rsidRPr="008F34DD">
        <w:rPr>
          <w:rFonts w:asciiTheme="minorHAnsi" w:hAnsiTheme="minorHAnsi"/>
          <w:spacing w:val="-3"/>
        </w:rPr>
        <w:t>h</w:t>
      </w:r>
      <w:r w:rsidRPr="008F34DD">
        <w:rPr>
          <w:rFonts w:asciiTheme="minorHAnsi" w:hAnsiTheme="minorHAnsi"/>
          <w:spacing w:val="-1"/>
        </w:rPr>
        <w:t>e</w:t>
      </w:r>
      <w:r w:rsidRPr="008F34DD">
        <w:rPr>
          <w:rFonts w:asciiTheme="minorHAnsi" w:hAnsiTheme="minorHAnsi"/>
        </w:rPr>
        <w:t>ir</w:t>
      </w:r>
      <w:r w:rsidRPr="008F34DD">
        <w:rPr>
          <w:rFonts w:asciiTheme="minorHAnsi" w:hAnsiTheme="minorHAnsi"/>
          <w:spacing w:val="5"/>
        </w:rPr>
        <w:t xml:space="preserve"> </w:t>
      </w:r>
      <w:r w:rsidRPr="008F34DD">
        <w:rPr>
          <w:rFonts w:asciiTheme="minorHAnsi" w:hAnsiTheme="minorHAnsi"/>
          <w:spacing w:val="-1"/>
        </w:rPr>
        <w:t>d</w:t>
      </w:r>
      <w:r w:rsidRPr="008F34DD">
        <w:rPr>
          <w:rFonts w:asciiTheme="minorHAnsi" w:hAnsiTheme="minorHAnsi"/>
        </w:rPr>
        <w:t>isc</w:t>
      </w:r>
      <w:r w:rsidRPr="008F34DD">
        <w:rPr>
          <w:rFonts w:asciiTheme="minorHAnsi" w:hAnsiTheme="minorHAnsi"/>
          <w:spacing w:val="-1"/>
        </w:rPr>
        <w:t>r</w:t>
      </w:r>
      <w:r w:rsidRPr="008F34DD">
        <w:rPr>
          <w:rFonts w:asciiTheme="minorHAnsi" w:hAnsiTheme="minorHAnsi"/>
          <w:spacing w:val="-3"/>
        </w:rPr>
        <w:t>e</w:t>
      </w:r>
      <w:r w:rsidRPr="008F34DD">
        <w:rPr>
          <w:rFonts w:asciiTheme="minorHAnsi" w:hAnsiTheme="minorHAnsi"/>
          <w:spacing w:val="1"/>
        </w:rPr>
        <w:t>t</w:t>
      </w:r>
      <w:r w:rsidRPr="008F34DD">
        <w:rPr>
          <w:rFonts w:asciiTheme="minorHAnsi" w:hAnsiTheme="minorHAnsi"/>
        </w:rPr>
        <w:t>i</w:t>
      </w:r>
      <w:r w:rsidRPr="008F34DD">
        <w:rPr>
          <w:rFonts w:asciiTheme="minorHAnsi" w:hAnsiTheme="minorHAnsi"/>
          <w:spacing w:val="-3"/>
        </w:rPr>
        <w:t>o</w:t>
      </w:r>
      <w:r w:rsidRPr="008F34DD">
        <w:rPr>
          <w:rFonts w:asciiTheme="minorHAnsi" w:hAnsiTheme="minorHAnsi"/>
        </w:rPr>
        <w:t>n</w:t>
      </w:r>
      <w:r w:rsidRPr="008F34DD">
        <w:rPr>
          <w:rFonts w:asciiTheme="minorHAnsi" w:hAnsiTheme="minorHAnsi"/>
          <w:spacing w:val="7"/>
        </w:rPr>
        <w:t xml:space="preserve"> </w:t>
      </w:r>
      <w:r w:rsidRPr="008F34DD">
        <w:rPr>
          <w:rFonts w:asciiTheme="minorHAnsi" w:hAnsiTheme="minorHAnsi"/>
          <w:spacing w:val="-1"/>
        </w:rPr>
        <w:t>t</w:t>
      </w:r>
      <w:r w:rsidRPr="008F34DD">
        <w:rPr>
          <w:rFonts w:asciiTheme="minorHAnsi" w:hAnsiTheme="minorHAnsi"/>
        </w:rPr>
        <w:t>o</w:t>
      </w:r>
      <w:r w:rsidRPr="008F34DD">
        <w:rPr>
          <w:rFonts w:asciiTheme="minorHAnsi" w:hAnsiTheme="minorHAnsi"/>
          <w:spacing w:val="10"/>
        </w:rPr>
        <w:t xml:space="preserve"> </w:t>
      </w:r>
      <w:r w:rsidRPr="008F34DD">
        <w:rPr>
          <w:rFonts w:asciiTheme="minorHAnsi" w:hAnsiTheme="minorHAnsi"/>
          <w:spacing w:val="-1"/>
        </w:rPr>
        <w:t>d</w:t>
      </w:r>
      <w:r w:rsidRPr="008F34DD">
        <w:rPr>
          <w:rFonts w:asciiTheme="minorHAnsi" w:hAnsiTheme="minorHAnsi"/>
          <w:spacing w:val="-3"/>
        </w:rPr>
        <w:t>e</w:t>
      </w:r>
      <w:r w:rsidRPr="008F34DD">
        <w:rPr>
          <w:rFonts w:asciiTheme="minorHAnsi" w:hAnsiTheme="minorHAnsi"/>
        </w:rPr>
        <w:t>ci</w:t>
      </w:r>
      <w:r w:rsidRPr="008F34DD">
        <w:rPr>
          <w:rFonts w:asciiTheme="minorHAnsi" w:hAnsiTheme="minorHAnsi"/>
          <w:spacing w:val="1"/>
        </w:rPr>
        <w:t>d</w:t>
      </w:r>
      <w:r w:rsidRPr="008F34DD">
        <w:rPr>
          <w:rFonts w:asciiTheme="minorHAnsi" w:hAnsiTheme="minorHAnsi"/>
        </w:rPr>
        <w:t>e</w:t>
      </w:r>
      <w:r w:rsidRPr="008F34DD">
        <w:rPr>
          <w:rFonts w:asciiTheme="minorHAnsi" w:hAnsiTheme="minorHAnsi"/>
          <w:spacing w:val="10"/>
        </w:rPr>
        <w:t xml:space="preserve"> </w:t>
      </w:r>
      <w:r w:rsidRPr="008F34DD">
        <w:rPr>
          <w:rFonts w:asciiTheme="minorHAnsi" w:hAnsiTheme="minorHAnsi"/>
          <w:spacing w:val="-3"/>
        </w:rPr>
        <w:t>w</w:t>
      </w:r>
      <w:r w:rsidRPr="008F34DD">
        <w:rPr>
          <w:rFonts w:asciiTheme="minorHAnsi" w:hAnsiTheme="minorHAnsi"/>
          <w:spacing w:val="-1"/>
        </w:rPr>
        <w:t>ha</w:t>
      </w:r>
      <w:r w:rsidRPr="008F34DD">
        <w:rPr>
          <w:rFonts w:asciiTheme="minorHAnsi" w:hAnsiTheme="minorHAnsi"/>
        </w:rPr>
        <w:t>t</w:t>
      </w:r>
      <w:r w:rsidRPr="008F34DD">
        <w:rPr>
          <w:rFonts w:asciiTheme="minorHAnsi" w:hAnsiTheme="minorHAnsi"/>
          <w:spacing w:val="9"/>
        </w:rPr>
        <w:t xml:space="preserve"> </w:t>
      </w:r>
      <w:r w:rsidRPr="008F34DD">
        <w:rPr>
          <w:rFonts w:asciiTheme="minorHAnsi" w:hAnsiTheme="minorHAnsi"/>
          <w:spacing w:val="-1"/>
        </w:rPr>
        <w:t>a</w:t>
      </w:r>
      <w:r w:rsidRPr="008F34DD">
        <w:rPr>
          <w:rFonts w:asciiTheme="minorHAnsi" w:hAnsiTheme="minorHAnsi"/>
          <w:spacing w:val="-2"/>
        </w:rPr>
        <w:t>c</w:t>
      </w:r>
      <w:r w:rsidRPr="008F34DD">
        <w:rPr>
          <w:rFonts w:asciiTheme="minorHAnsi" w:hAnsiTheme="minorHAnsi"/>
          <w:spacing w:val="1"/>
        </w:rPr>
        <w:t>t</w:t>
      </w:r>
      <w:r w:rsidRPr="008F34DD">
        <w:rPr>
          <w:rFonts w:asciiTheme="minorHAnsi" w:hAnsiTheme="minorHAnsi"/>
        </w:rPr>
        <w:t>i</w:t>
      </w:r>
      <w:r w:rsidRPr="008F34DD">
        <w:rPr>
          <w:rFonts w:asciiTheme="minorHAnsi" w:hAnsiTheme="minorHAnsi"/>
          <w:spacing w:val="-1"/>
        </w:rPr>
        <w:t>o</w:t>
      </w:r>
      <w:r w:rsidRPr="008F34DD">
        <w:rPr>
          <w:rFonts w:asciiTheme="minorHAnsi" w:hAnsiTheme="minorHAnsi"/>
        </w:rPr>
        <w:t>n</w:t>
      </w:r>
      <w:r w:rsidRPr="008F34DD">
        <w:rPr>
          <w:rFonts w:asciiTheme="minorHAnsi" w:hAnsiTheme="minorHAnsi"/>
          <w:spacing w:val="5"/>
        </w:rPr>
        <w:t xml:space="preserve"> </w:t>
      </w:r>
      <w:r w:rsidRPr="008F34DD">
        <w:rPr>
          <w:rFonts w:asciiTheme="minorHAnsi" w:hAnsiTheme="minorHAnsi"/>
          <w:spacing w:val="1"/>
        </w:rPr>
        <w:t>t</w:t>
      </w:r>
      <w:r w:rsidRPr="008F34DD">
        <w:rPr>
          <w:rFonts w:asciiTheme="minorHAnsi" w:hAnsiTheme="minorHAnsi"/>
        </w:rPr>
        <w:t>o</w:t>
      </w:r>
      <w:r w:rsidRPr="008F34DD">
        <w:rPr>
          <w:rFonts w:asciiTheme="minorHAnsi" w:hAnsiTheme="minorHAnsi"/>
          <w:spacing w:val="4"/>
        </w:rPr>
        <w:t xml:space="preserve"> </w:t>
      </w:r>
      <w:r w:rsidRPr="008F34DD">
        <w:rPr>
          <w:rFonts w:asciiTheme="minorHAnsi" w:hAnsiTheme="minorHAnsi"/>
          <w:spacing w:val="1"/>
        </w:rPr>
        <w:t>t</w:t>
      </w:r>
      <w:r w:rsidRPr="008F34DD">
        <w:rPr>
          <w:rFonts w:asciiTheme="minorHAnsi" w:hAnsiTheme="minorHAnsi"/>
          <w:spacing w:val="-3"/>
        </w:rPr>
        <w:t>a</w:t>
      </w:r>
      <w:r w:rsidRPr="008F34DD">
        <w:rPr>
          <w:rFonts w:asciiTheme="minorHAnsi" w:hAnsiTheme="minorHAnsi"/>
          <w:spacing w:val="2"/>
        </w:rPr>
        <w:t>k</w:t>
      </w:r>
      <w:r w:rsidRPr="008F34DD">
        <w:rPr>
          <w:rFonts w:asciiTheme="minorHAnsi" w:hAnsiTheme="minorHAnsi"/>
          <w:spacing w:val="-3"/>
        </w:rPr>
        <w:t>e</w:t>
      </w:r>
      <w:r w:rsidRPr="008F34DD">
        <w:rPr>
          <w:rFonts w:asciiTheme="minorHAnsi" w:hAnsiTheme="minorHAnsi"/>
        </w:rPr>
        <w:t>.</w:t>
      </w:r>
    </w:p>
    <w:p w:rsidR="00796794" w:rsidRPr="008F34DD" w:rsidRDefault="00796794" w:rsidP="007047BD">
      <w:pPr>
        <w:pStyle w:val="BodyText"/>
        <w:numPr>
          <w:ilvl w:val="0"/>
          <w:numId w:val="1"/>
        </w:numPr>
        <w:tabs>
          <w:tab w:val="left" w:pos="451"/>
        </w:tabs>
        <w:kinsoku w:val="0"/>
        <w:overflowPunct w:val="0"/>
        <w:spacing w:before="18"/>
        <w:ind w:left="0" w:firstLine="0"/>
        <w:rPr>
          <w:rFonts w:asciiTheme="minorHAnsi" w:hAnsiTheme="minorHAnsi"/>
        </w:rPr>
      </w:pPr>
      <w:r w:rsidRPr="008F34DD">
        <w:rPr>
          <w:rFonts w:asciiTheme="minorHAnsi" w:hAnsiTheme="minorHAnsi"/>
        </w:rPr>
        <w:t>S</w:t>
      </w:r>
      <w:r w:rsidRPr="008F34DD">
        <w:rPr>
          <w:rFonts w:asciiTheme="minorHAnsi" w:hAnsiTheme="minorHAnsi"/>
          <w:spacing w:val="-1"/>
        </w:rPr>
        <w:t>taf</w:t>
      </w:r>
      <w:r w:rsidRPr="008F34DD">
        <w:rPr>
          <w:rFonts w:asciiTheme="minorHAnsi" w:hAnsiTheme="minorHAnsi"/>
        </w:rPr>
        <w:t>f</w:t>
      </w:r>
      <w:r w:rsidRPr="008F34DD">
        <w:rPr>
          <w:rFonts w:asciiTheme="minorHAnsi" w:hAnsiTheme="minorHAnsi"/>
          <w:spacing w:val="9"/>
        </w:rPr>
        <w:t xml:space="preserve"> </w:t>
      </w:r>
      <w:r w:rsidRPr="008F34DD">
        <w:rPr>
          <w:rFonts w:asciiTheme="minorHAnsi" w:hAnsiTheme="minorHAnsi"/>
          <w:spacing w:val="1"/>
        </w:rPr>
        <w:t>m</w:t>
      </w:r>
      <w:r w:rsidRPr="008F34DD">
        <w:rPr>
          <w:rFonts w:asciiTheme="minorHAnsi" w:hAnsiTheme="minorHAnsi"/>
          <w:spacing w:val="-3"/>
        </w:rPr>
        <w:t>u</w:t>
      </w:r>
      <w:r w:rsidRPr="008F34DD">
        <w:rPr>
          <w:rFonts w:asciiTheme="minorHAnsi" w:hAnsiTheme="minorHAnsi"/>
        </w:rPr>
        <w:t>st</w:t>
      </w:r>
      <w:r w:rsidRPr="008F34DD">
        <w:rPr>
          <w:rFonts w:asciiTheme="minorHAnsi" w:hAnsiTheme="minorHAnsi"/>
          <w:spacing w:val="7"/>
        </w:rPr>
        <w:t xml:space="preserve"> </w:t>
      </w:r>
      <w:r w:rsidRPr="008F34DD">
        <w:rPr>
          <w:rFonts w:asciiTheme="minorHAnsi" w:hAnsiTheme="minorHAnsi"/>
          <w:spacing w:val="-1"/>
        </w:rPr>
        <w:t>n</w:t>
      </w:r>
      <w:r w:rsidRPr="008F34DD">
        <w:rPr>
          <w:rFonts w:asciiTheme="minorHAnsi" w:hAnsiTheme="minorHAnsi"/>
          <w:spacing w:val="-3"/>
        </w:rPr>
        <w:t>o</w:t>
      </w:r>
      <w:r w:rsidRPr="008F34DD">
        <w:rPr>
          <w:rFonts w:asciiTheme="minorHAnsi" w:hAnsiTheme="minorHAnsi"/>
        </w:rPr>
        <w:t>t</w:t>
      </w:r>
      <w:r w:rsidRPr="008F34DD">
        <w:rPr>
          <w:rFonts w:asciiTheme="minorHAnsi" w:hAnsiTheme="minorHAnsi"/>
          <w:spacing w:val="10"/>
        </w:rPr>
        <w:t xml:space="preserve"> </w:t>
      </w:r>
      <w:r w:rsidRPr="008F34DD">
        <w:rPr>
          <w:rFonts w:asciiTheme="minorHAnsi" w:hAnsiTheme="minorHAnsi"/>
          <w:spacing w:val="-3"/>
        </w:rPr>
        <w:t>d</w:t>
      </w:r>
      <w:r w:rsidRPr="008F34DD">
        <w:rPr>
          <w:rFonts w:asciiTheme="minorHAnsi" w:hAnsiTheme="minorHAnsi"/>
          <w:spacing w:val="2"/>
        </w:rPr>
        <w:t>i</w:t>
      </w:r>
      <w:r w:rsidRPr="008F34DD">
        <w:rPr>
          <w:rFonts w:asciiTheme="minorHAnsi" w:hAnsiTheme="minorHAnsi"/>
          <w:spacing w:val="-2"/>
        </w:rPr>
        <w:t>s</w:t>
      </w:r>
      <w:r w:rsidRPr="008F34DD">
        <w:rPr>
          <w:rFonts w:asciiTheme="minorHAnsi" w:hAnsiTheme="minorHAnsi"/>
        </w:rPr>
        <w:t>c</w:t>
      </w:r>
      <w:r w:rsidRPr="008F34DD">
        <w:rPr>
          <w:rFonts w:asciiTheme="minorHAnsi" w:hAnsiTheme="minorHAnsi"/>
          <w:spacing w:val="-1"/>
        </w:rPr>
        <w:t>u</w:t>
      </w:r>
      <w:r w:rsidRPr="008F34DD">
        <w:rPr>
          <w:rFonts w:asciiTheme="minorHAnsi" w:hAnsiTheme="minorHAnsi"/>
          <w:spacing w:val="-2"/>
        </w:rPr>
        <w:t>s</w:t>
      </w:r>
      <w:r w:rsidRPr="008F34DD">
        <w:rPr>
          <w:rFonts w:asciiTheme="minorHAnsi" w:hAnsiTheme="minorHAnsi"/>
        </w:rPr>
        <w:t>s</w:t>
      </w:r>
      <w:r w:rsidRPr="008F34DD">
        <w:rPr>
          <w:rFonts w:asciiTheme="minorHAnsi" w:hAnsiTheme="minorHAnsi"/>
          <w:spacing w:val="7"/>
        </w:rPr>
        <w:t xml:space="preserve"> </w:t>
      </w:r>
      <w:r w:rsidRPr="008F34DD">
        <w:rPr>
          <w:rFonts w:asciiTheme="minorHAnsi" w:hAnsiTheme="minorHAnsi"/>
          <w:spacing w:val="-1"/>
        </w:rPr>
        <w:t>an</w:t>
      </w:r>
      <w:r w:rsidRPr="008F34DD">
        <w:rPr>
          <w:rFonts w:asciiTheme="minorHAnsi" w:hAnsiTheme="minorHAnsi"/>
        </w:rPr>
        <w:t>y</w:t>
      </w:r>
      <w:r w:rsidRPr="008F34DD">
        <w:rPr>
          <w:rFonts w:asciiTheme="minorHAnsi" w:hAnsiTheme="minorHAnsi"/>
          <w:spacing w:val="6"/>
        </w:rPr>
        <w:t xml:space="preserve"> </w:t>
      </w:r>
      <w:r w:rsidRPr="008F34DD">
        <w:rPr>
          <w:rFonts w:asciiTheme="minorHAnsi" w:hAnsiTheme="minorHAnsi"/>
          <w:spacing w:val="1"/>
        </w:rPr>
        <w:t>m</w:t>
      </w:r>
      <w:r w:rsidRPr="008F34DD">
        <w:rPr>
          <w:rFonts w:asciiTheme="minorHAnsi" w:hAnsiTheme="minorHAnsi"/>
        </w:rPr>
        <w:t>issi</w:t>
      </w:r>
      <w:r w:rsidRPr="008F34DD">
        <w:rPr>
          <w:rFonts w:asciiTheme="minorHAnsi" w:hAnsiTheme="minorHAnsi"/>
          <w:spacing w:val="-1"/>
        </w:rPr>
        <w:t>n</w:t>
      </w:r>
      <w:r w:rsidRPr="008F34DD">
        <w:rPr>
          <w:rFonts w:asciiTheme="minorHAnsi" w:hAnsiTheme="minorHAnsi"/>
        </w:rPr>
        <w:t>g</w:t>
      </w:r>
      <w:r w:rsidRPr="008F34DD">
        <w:rPr>
          <w:rFonts w:asciiTheme="minorHAnsi" w:hAnsiTheme="minorHAnsi"/>
          <w:spacing w:val="4"/>
        </w:rPr>
        <w:t xml:space="preserve"> </w:t>
      </w:r>
      <w:r w:rsidRPr="008F34DD">
        <w:rPr>
          <w:rFonts w:asciiTheme="minorHAnsi" w:hAnsiTheme="minorHAnsi"/>
        </w:rPr>
        <w:t>c</w:t>
      </w:r>
      <w:r w:rsidRPr="008F34DD">
        <w:rPr>
          <w:rFonts w:asciiTheme="minorHAnsi" w:hAnsiTheme="minorHAnsi"/>
          <w:spacing w:val="-1"/>
        </w:rPr>
        <w:t>h</w:t>
      </w:r>
      <w:r w:rsidRPr="008F34DD">
        <w:rPr>
          <w:rFonts w:asciiTheme="minorHAnsi" w:hAnsiTheme="minorHAnsi"/>
        </w:rPr>
        <w:t>ild</w:t>
      </w:r>
      <w:r w:rsidRPr="008F34DD">
        <w:rPr>
          <w:rFonts w:asciiTheme="minorHAnsi" w:hAnsiTheme="minorHAnsi"/>
          <w:spacing w:val="4"/>
        </w:rPr>
        <w:t xml:space="preserve"> </w:t>
      </w:r>
      <w:r w:rsidRPr="008F34DD">
        <w:rPr>
          <w:rFonts w:asciiTheme="minorHAnsi" w:hAnsiTheme="minorHAnsi"/>
          <w:spacing w:val="2"/>
        </w:rPr>
        <w:t>i</w:t>
      </w:r>
      <w:r w:rsidRPr="008F34DD">
        <w:rPr>
          <w:rFonts w:asciiTheme="minorHAnsi" w:hAnsiTheme="minorHAnsi"/>
          <w:spacing w:val="-3"/>
        </w:rPr>
        <w:t>n</w:t>
      </w:r>
      <w:r w:rsidRPr="008F34DD">
        <w:rPr>
          <w:rFonts w:asciiTheme="minorHAnsi" w:hAnsiTheme="minorHAnsi"/>
        </w:rPr>
        <w:t>ci</w:t>
      </w:r>
      <w:r w:rsidRPr="008F34DD">
        <w:rPr>
          <w:rFonts w:asciiTheme="minorHAnsi" w:hAnsiTheme="minorHAnsi"/>
          <w:spacing w:val="-1"/>
        </w:rPr>
        <w:t>d</w:t>
      </w:r>
      <w:r w:rsidRPr="008F34DD">
        <w:rPr>
          <w:rFonts w:asciiTheme="minorHAnsi" w:hAnsiTheme="minorHAnsi"/>
          <w:spacing w:val="-3"/>
        </w:rPr>
        <w:t>e</w:t>
      </w:r>
      <w:r w:rsidRPr="008F34DD">
        <w:rPr>
          <w:rFonts w:asciiTheme="minorHAnsi" w:hAnsiTheme="minorHAnsi"/>
          <w:spacing w:val="-1"/>
        </w:rPr>
        <w:t>n</w:t>
      </w:r>
      <w:r w:rsidRPr="008F34DD">
        <w:rPr>
          <w:rFonts w:asciiTheme="minorHAnsi" w:hAnsiTheme="minorHAnsi"/>
        </w:rPr>
        <w:t>t</w:t>
      </w:r>
      <w:r w:rsidRPr="008F34DD">
        <w:rPr>
          <w:rFonts w:asciiTheme="minorHAnsi" w:hAnsiTheme="minorHAnsi"/>
          <w:spacing w:val="10"/>
        </w:rPr>
        <w:t xml:space="preserve"> </w:t>
      </w:r>
      <w:r w:rsidRPr="008F34DD">
        <w:rPr>
          <w:rFonts w:asciiTheme="minorHAnsi" w:hAnsiTheme="minorHAnsi"/>
          <w:spacing w:val="-3"/>
        </w:rPr>
        <w:t>w</w:t>
      </w:r>
      <w:r w:rsidRPr="008F34DD">
        <w:rPr>
          <w:rFonts w:asciiTheme="minorHAnsi" w:hAnsiTheme="minorHAnsi"/>
          <w:spacing w:val="2"/>
        </w:rPr>
        <w:t>i</w:t>
      </w:r>
      <w:r w:rsidRPr="008F34DD">
        <w:rPr>
          <w:rFonts w:asciiTheme="minorHAnsi" w:hAnsiTheme="minorHAnsi"/>
          <w:spacing w:val="-1"/>
        </w:rPr>
        <w:t>t</w:t>
      </w:r>
      <w:r w:rsidRPr="008F34DD">
        <w:rPr>
          <w:rFonts w:asciiTheme="minorHAnsi" w:hAnsiTheme="minorHAnsi"/>
        </w:rPr>
        <w:t>h</w:t>
      </w:r>
      <w:r w:rsidRPr="008F34DD">
        <w:rPr>
          <w:rFonts w:asciiTheme="minorHAnsi" w:hAnsiTheme="minorHAnsi"/>
          <w:spacing w:val="7"/>
        </w:rPr>
        <w:t xml:space="preserve"> </w:t>
      </w:r>
      <w:r w:rsidRPr="008F34DD">
        <w:rPr>
          <w:rFonts w:asciiTheme="minorHAnsi" w:hAnsiTheme="minorHAnsi"/>
          <w:spacing w:val="-1"/>
        </w:rPr>
        <w:t>th</w:t>
      </w:r>
      <w:r w:rsidRPr="008F34DD">
        <w:rPr>
          <w:rFonts w:asciiTheme="minorHAnsi" w:hAnsiTheme="minorHAnsi"/>
        </w:rPr>
        <w:t>e</w:t>
      </w:r>
      <w:r w:rsidRPr="008F34DD">
        <w:rPr>
          <w:rFonts w:asciiTheme="minorHAnsi" w:hAnsiTheme="minorHAnsi"/>
          <w:spacing w:val="6"/>
        </w:rPr>
        <w:t xml:space="preserve"> </w:t>
      </w:r>
      <w:r w:rsidRPr="008F34DD">
        <w:rPr>
          <w:rFonts w:asciiTheme="minorHAnsi" w:hAnsiTheme="minorHAnsi"/>
          <w:spacing w:val="-1"/>
        </w:rPr>
        <w:t>p</w:t>
      </w:r>
      <w:r w:rsidRPr="008F34DD">
        <w:rPr>
          <w:rFonts w:asciiTheme="minorHAnsi" w:hAnsiTheme="minorHAnsi"/>
          <w:spacing w:val="1"/>
        </w:rPr>
        <w:t>r</w:t>
      </w:r>
      <w:r w:rsidRPr="008F34DD">
        <w:rPr>
          <w:rFonts w:asciiTheme="minorHAnsi" w:hAnsiTheme="minorHAnsi"/>
          <w:spacing w:val="-3"/>
        </w:rPr>
        <w:t>e</w:t>
      </w:r>
      <w:r w:rsidRPr="008F34DD">
        <w:rPr>
          <w:rFonts w:asciiTheme="minorHAnsi" w:hAnsiTheme="minorHAnsi"/>
        </w:rPr>
        <w:t>ss</w:t>
      </w:r>
      <w:r w:rsidRPr="008F34DD">
        <w:rPr>
          <w:rFonts w:asciiTheme="minorHAnsi" w:hAnsiTheme="minorHAnsi"/>
          <w:spacing w:val="11"/>
        </w:rPr>
        <w:t xml:space="preserve"> </w:t>
      </w:r>
      <w:r w:rsidRPr="008F34DD">
        <w:rPr>
          <w:rFonts w:asciiTheme="minorHAnsi" w:hAnsiTheme="minorHAnsi"/>
          <w:spacing w:val="-3"/>
        </w:rPr>
        <w:t>w</w:t>
      </w:r>
      <w:r w:rsidRPr="008F34DD">
        <w:rPr>
          <w:rFonts w:asciiTheme="minorHAnsi" w:hAnsiTheme="minorHAnsi"/>
          <w:spacing w:val="2"/>
        </w:rPr>
        <w:t>i</w:t>
      </w:r>
      <w:r w:rsidRPr="008F34DD">
        <w:rPr>
          <w:rFonts w:asciiTheme="minorHAnsi" w:hAnsiTheme="minorHAnsi"/>
          <w:spacing w:val="-1"/>
        </w:rPr>
        <w:t>t</w:t>
      </w:r>
      <w:r w:rsidRPr="008F34DD">
        <w:rPr>
          <w:rFonts w:asciiTheme="minorHAnsi" w:hAnsiTheme="minorHAnsi"/>
          <w:spacing w:val="-3"/>
        </w:rPr>
        <w:t>h</w:t>
      </w:r>
      <w:r w:rsidRPr="008F34DD">
        <w:rPr>
          <w:rFonts w:asciiTheme="minorHAnsi" w:hAnsiTheme="minorHAnsi"/>
          <w:spacing w:val="-1"/>
        </w:rPr>
        <w:t>o</w:t>
      </w:r>
      <w:r w:rsidRPr="008F34DD">
        <w:rPr>
          <w:rFonts w:asciiTheme="minorHAnsi" w:hAnsiTheme="minorHAnsi"/>
          <w:spacing w:val="-3"/>
        </w:rPr>
        <w:t>u</w:t>
      </w:r>
      <w:r w:rsidRPr="008F34DD">
        <w:rPr>
          <w:rFonts w:asciiTheme="minorHAnsi" w:hAnsiTheme="minorHAnsi"/>
        </w:rPr>
        <w:t>t</w:t>
      </w:r>
      <w:r w:rsidRPr="008F34DD">
        <w:rPr>
          <w:rFonts w:asciiTheme="minorHAnsi" w:hAnsiTheme="minorHAnsi"/>
          <w:spacing w:val="10"/>
        </w:rPr>
        <w:t xml:space="preserve"> </w:t>
      </w:r>
      <w:r w:rsidRPr="008F34DD">
        <w:rPr>
          <w:rFonts w:asciiTheme="minorHAnsi" w:hAnsiTheme="minorHAnsi"/>
          <w:spacing w:val="-1"/>
        </w:rPr>
        <w:t>ta</w:t>
      </w:r>
      <w:r w:rsidRPr="008F34DD">
        <w:rPr>
          <w:rFonts w:asciiTheme="minorHAnsi" w:hAnsiTheme="minorHAnsi"/>
          <w:spacing w:val="-2"/>
        </w:rPr>
        <w:t>k</w:t>
      </w:r>
      <w:r w:rsidRPr="008F34DD">
        <w:rPr>
          <w:rFonts w:asciiTheme="minorHAnsi" w:hAnsiTheme="minorHAnsi"/>
          <w:spacing w:val="2"/>
        </w:rPr>
        <w:t>i</w:t>
      </w:r>
      <w:r w:rsidRPr="008F34DD">
        <w:rPr>
          <w:rFonts w:asciiTheme="minorHAnsi" w:hAnsiTheme="minorHAnsi"/>
          <w:spacing w:val="-1"/>
        </w:rPr>
        <w:t>n</w:t>
      </w:r>
      <w:r w:rsidRPr="008F34DD">
        <w:rPr>
          <w:rFonts w:asciiTheme="minorHAnsi" w:hAnsiTheme="minorHAnsi"/>
        </w:rPr>
        <w:t>g</w:t>
      </w:r>
      <w:r w:rsidRPr="008F34DD">
        <w:rPr>
          <w:rFonts w:asciiTheme="minorHAnsi" w:hAnsiTheme="minorHAnsi"/>
          <w:spacing w:val="6"/>
        </w:rPr>
        <w:t xml:space="preserve"> </w:t>
      </w:r>
      <w:r w:rsidRPr="008F34DD">
        <w:rPr>
          <w:rFonts w:asciiTheme="minorHAnsi" w:hAnsiTheme="minorHAnsi"/>
          <w:spacing w:val="1"/>
        </w:rPr>
        <w:t>a</w:t>
      </w:r>
      <w:r w:rsidRPr="008F34DD">
        <w:rPr>
          <w:rFonts w:asciiTheme="minorHAnsi" w:hAnsiTheme="minorHAnsi"/>
          <w:spacing w:val="-3"/>
        </w:rPr>
        <w:t>d</w:t>
      </w:r>
      <w:r w:rsidRPr="008F34DD">
        <w:rPr>
          <w:rFonts w:asciiTheme="minorHAnsi" w:hAnsiTheme="minorHAnsi"/>
        </w:rPr>
        <w:t>vice</w:t>
      </w:r>
    </w:p>
    <w:p w:rsidR="00796794" w:rsidRPr="008F34DD" w:rsidRDefault="00796794">
      <w:pPr>
        <w:kinsoku w:val="0"/>
        <w:overflowPunct w:val="0"/>
        <w:spacing w:before="2" w:line="140" w:lineRule="exact"/>
        <w:rPr>
          <w:rFonts w:asciiTheme="minorHAnsi" w:hAnsiTheme="minorHAnsi"/>
          <w:sz w:val="14"/>
          <w:szCs w:val="14"/>
        </w:rPr>
      </w:pPr>
    </w:p>
    <w:p w:rsidR="00796794" w:rsidRPr="008F34DD" w:rsidRDefault="00796794">
      <w:pPr>
        <w:kinsoku w:val="0"/>
        <w:overflowPunct w:val="0"/>
        <w:spacing w:line="200" w:lineRule="exact"/>
        <w:rPr>
          <w:rFonts w:asciiTheme="minorHAnsi" w:hAnsiTheme="minorHAnsi"/>
          <w:sz w:val="20"/>
          <w:szCs w:val="20"/>
        </w:rPr>
      </w:pPr>
    </w:p>
    <w:p w:rsidR="008F34DD" w:rsidRDefault="008F34DD" w:rsidP="008F34DD">
      <w:pPr>
        <w:pStyle w:val="NoSpacing"/>
      </w:pPr>
      <w:r>
        <w:t xml:space="preserve">This Policy was adopted at the meeting of: </w:t>
      </w:r>
      <w:r>
        <w:tab/>
      </w:r>
      <w:r>
        <w:rPr>
          <w:u w:val="single"/>
        </w:rPr>
        <w:t>______</w:t>
      </w:r>
      <w:proofErr w:type="spellStart"/>
      <w:r>
        <w:rPr>
          <w:u w:val="single"/>
        </w:rPr>
        <w:t>Banwell</w:t>
      </w:r>
      <w:proofErr w:type="spellEnd"/>
      <w:r>
        <w:rPr>
          <w:u w:val="single"/>
        </w:rPr>
        <w:t xml:space="preserve"> Buddies_______</w:t>
      </w:r>
    </w:p>
    <w:p w:rsidR="008F34DD" w:rsidRDefault="008F34DD" w:rsidP="008F34DD">
      <w:pPr>
        <w:pStyle w:val="NoSpacing"/>
      </w:pPr>
    </w:p>
    <w:p w:rsidR="008F34DD" w:rsidRDefault="008F34DD" w:rsidP="008F34DD">
      <w:pPr>
        <w:pStyle w:val="NoSpacing"/>
      </w:pPr>
      <w:r>
        <w:t xml:space="preserve">Held on:                                                       </w:t>
      </w:r>
      <w:r>
        <w:tab/>
      </w:r>
      <w:r>
        <w:tab/>
        <w:t xml:space="preserve"> ______</w:t>
      </w:r>
      <w:r w:rsidR="00DD560E">
        <w:rPr>
          <w:u w:val="single"/>
        </w:rPr>
        <w:t>26</w:t>
      </w:r>
      <w:r w:rsidR="00DD560E" w:rsidRPr="00DD560E">
        <w:rPr>
          <w:u w:val="single"/>
          <w:vertAlign w:val="superscript"/>
        </w:rPr>
        <w:t>th</w:t>
      </w:r>
      <w:r w:rsidR="00DD560E">
        <w:rPr>
          <w:u w:val="single"/>
        </w:rPr>
        <w:t xml:space="preserve"> June 2015</w:t>
      </w:r>
      <w:r>
        <w:t>________</w:t>
      </w:r>
    </w:p>
    <w:p w:rsidR="008F34DD" w:rsidRDefault="008F34DD" w:rsidP="008F34DD">
      <w:pPr>
        <w:pStyle w:val="NoSpacing"/>
      </w:pPr>
    </w:p>
    <w:p w:rsidR="008F34DD" w:rsidRDefault="008F34DD" w:rsidP="008F34DD">
      <w:pPr>
        <w:pStyle w:val="NoSpacing"/>
      </w:pPr>
      <w:r>
        <w:t xml:space="preserve">Signed on behalf of the Committee:             </w:t>
      </w:r>
      <w:r>
        <w:tab/>
        <w:t>___________________________</w:t>
      </w:r>
    </w:p>
    <w:p w:rsidR="008F34DD" w:rsidRDefault="008F34DD" w:rsidP="008F34DD">
      <w:pPr>
        <w:pStyle w:val="NoSpacing"/>
      </w:pPr>
      <w:r>
        <w:tab/>
      </w:r>
    </w:p>
    <w:p w:rsidR="008F34DD" w:rsidRDefault="008F34DD" w:rsidP="008F34DD">
      <w:pPr>
        <w:pStyle w:val="NoSpacing"/>
      </w:pPr>
      <w:r>
        <w:t xml:space="preserve">Role of Signatory:                                         </w:t>
      </w:r>
      <w:r>
        <w:tab/>
      </w:r>
      <w:r>
        <w:rPr>
          <w:u w:val="single"/>
        </w:rPr>
        <w:t>Chair of Management Committee</w:t>
      </w:r>
    </w:p>
    <w:p w:rsidR="00796794" w:rsidRPr="008F34DD" w:rsidRDefault="00796794">
      <w:pPr>
        <w:kinsoku w:val="0"/>
        <w:overflowPunct w:val="0"/>
        <w:spacing w:line="200" w:lineRule="exact"/>
        <w:rPr>
          <w:rFonts w:asciiTheme="minorHAnsi" w:hAnsiTheme="minorHAnsi"/>
          <w:sz w:val="18"/>
          <w:szCs w:val="20"/>
        </w:rPr>
      </w:pPr>
    </w:p>
    <w:p w:rsidR="007047BD" w:rsidRPr="008F34DD" w:rsidRDefault="007047BD">
      <w:pPr>
        <w:kinsoku w:val="0"/>
        <w:overflowPunct w:val="0"/>
        <w:spacing w:line="200" w:lineRule="exact"/>
        <w:rPr>
          <w:rFonts w:asciiTheme="minorHAnsi" w:hAnsiTheme="minorHAnsi"/>
          <w:sz w:val="12"/>
          <w:szCs w:val="20"/>
        </w:rPr>
      </w:pPr>
      <w:r w:rsidRPr="008F34DD">
        <w:rPr>
          <w:rFonts w:asciiTheme="minorHAnsi" w:hAnsiTheme="minorHAnsi"/>
          <w:sz w:val="12"/>
          <w:szCs w:val="20"/>
        </w:rPr>
        <w:t xml:space="preserve">Last update </w:t>
      </w:r>
      <w:r w:rsidR="00DD560E">
        <w:rPr>
          <w:rFonts w:asciiTheme="minorHAnsi" w:hAnsiTheme="minorHAnsi"/>
          <w:sz w:val="12"/>
          <w:szCs w:val="20"/>
        </w:rPr>
        <w:t xml:space="preserve">26/06/2015 </w:t>
      </w:r>
    </w:p>
    <w:sectPr w:rsidR="007047BD" w:rsidRPr="008F34DD" w:rsidSect="00A30812">
      <w:footerReference w:type="default" r:id="rId7"/>
      <w:pgSz w:w="11900" w:h="16840"/>
      <w:pgMar w:top="567" w:right="1280" w:bottom="280" w:left="13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5BDC" w:rsidRDefault="00215BDC" w:rsidP="00215BDC">
      <w:r>
        <w:separator/>
      </w:r>
    </w:p>
  </w:endnote>
  <w:endnote w:type="continuationSeparator" w:id="1">
    <w:p w:rsidR="00215BDC" w:rsidRDefault="00215BDC" w:rsidP="00215B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5BDC" w:rsidRPr="00215BDC" w:rsidRDefault="00215BDC" w:rsidP="00215BDC">
    <w:pPr>
      <w:pStyle w:val="Footer"/>
      <w:jc w:val="center"/>
      <w:rPr>
        <w:rFonts w:asciiTheme="minorHAnsi" w:hAnsiTheme="minorHAnsi"/>
      </w:rPr>
    </w:pPr>
    <w:r w:rsidRPr="00215BDC">
      <w:rPr>
        <w:rFonts w:asciiTheme="minorHAnsi" w:hAnsiTheme="minorHAnsi"/>
      </w:rPr>
      <w:fldChar w:fldCharType="begin"/>
    </w:r>
    <w:r w:rsidRPr="00215BDC">
      <w:rPr>
        <w:rFonts w:asciiTheme="minorHAnsi" w:hAnsiTheme="minorHAnsi"/>
      </w:rPr>
      <w:instrText xml:space="preserve"> PAGE   \* MERGEFORMAT </w:instrText>
    </w:r>
    <w:r w:rsidRPr="00215BDC">
      <w:rPr>
        <w:rFonts w:asciiTheme="minorHAnsi" w:hAnsiTheme="minorHAnsi"/>
      </w:rPr>
      <w:fldChar w:fldCharType="separate"/>
    </w:r>
    <w:r>
      <w:rPr>
        <w:rFonts w:asciiTheme="minorHAnsi" w:hAnsiTheme="minorHAnsi"/>
        <w:noProof/>
      </w:rPr>
      <w:t>1</w:t>
    </w:r>
    <w:r w:rsidRPr="00215BDC">
      <w:rPr>
        <w:rFonts w:asciiTheme="minorHAnsi" w:hAnsiTheme="minorHAnsi"/>
      </w:rPr>
      <w:fldChar w:fldCharType="end"/>
    </w:r>
  </w:p>
  <w:p w:rsidR="00215BDC" w:rsidRPr="00215BDC" w:rsidRDefault="00215BDC" w:rsidP="00215BDC">
    <w:pPr>
      <w:pStyle w:val="Footer"/>
      <w:jc w:val="center"/>
      <w:rPr>
        <w:rFonts w:asciiTheme="minorHAnsi" w:hAnsiTheme="minorHAnsi"/>
        <w:sz w:val="14"/>
      </w:rPr>
    </w:pPr>
    <w:r w:rsidRPr="00215BDC">
      <w:rPr>
        <w:rFonts w:asciiTheme="minorHAnsi" w:hAnsiTheme="minorHAnsi"/>
        <w:sz w:val="14"/>
      </w:rPr>
      <w:t>Lost Child Procedure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5BDC" w:rsidRDefault="00215BDC" w:rsidP="00215BDC">
      <w:r>
        <w:separator/>
      </w:r>
    </w:p>
  </w:footnote>
  <w:footnote w:type="continuationSeparator" w:id="1">
    <w:p w:rsidR="00215BDC" w:rsidRDefault="00215BDC" w:rsidP="00215B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numFmt w:val="bullet"/>
      <w:lvlText w:val="•"/>
      <w:lvlJc w:val="left"/>
      <w:pPr>
        <w:ind w:hanging="351"/>
      </w:pPr>
      <w:rPr>
        <w:rFonts w:ascii="Arial" w:hAnsi="Arial"/>
        <w:b w:val="0"/>
        <w:w w:val="133"/>
        <w:sz w:val="23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0000403"/>
    <w:multiLevelType w:val="multilevel"/>
    <w:tmpl w:val="00000886"/>
    <w:lvl w:ilvl="0">
      <w:numFmt w:val="bullet"/>
      <w:lvlText w:val="•"/>
      <w:lvlJc w:val="left"/>
      <w:pPr>
        <w:ind w:hanging="351"/>
      </w:pPr>
      <w:rPr>
        <w:rFonts w:ascii="Arial" w:hAnsi="Arial"/>
        <w:b w:val="0"/>
        <w:w w:val="134"/>
        <w:sz w:val="19"/>
      </w:rPr>
    </w:lvl>
    <w:lvl w:ilvl="1">
      <w:numFmt w:val="bullet"/>
      <w:lvlText w:val="•"/>
      <w:lvlJc w:val="left"/>
      <w:pPr>
        <w:ind w:hanging="351"/>
      </w:pPr>
      <w:rPr>
        <w:rFonts w:ascii="Arial" w:hAnsi="Arial"/>
        <w:b w:val="0"/>
        <w:w w:val="134"/>
        <w:sz w:val="19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>
    <w:nsid w:val="00000404"/>
    <w:multiLevelType w:val="multilevel"/>
    <w:tmpl w:val="00000887"/>
    <w:lvl w:ilvl="0">
      <w:numFmt w:val="bullet"/>
      <w:lvlText w:val="•"/>
      <w:lvlJc w:val="left"/>
      <w:pPr>
        <w:ind w:hanging="351"/>
      </w:pPr>
      <w:rPr>
        <w:rFonts w:ascii="Arial" w:hAnsi="Arial"/>
        <w:b w:val="0"/>
        <w:w w:val="133"/>
        <w:sz w:val="23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useFELayout/>
  </w:compat>
  <w:rsids>
    <w:rsidRoot w:val="00A30812"/>
    <w:rsid w:val="000477E8"/>
    <w:rsid w:val="00215BDC"/>
    <w:rsid w:val="00261F1D"/>
    <w:rsid w:val="007047BD"/>
    <w:rsid w:val="00796794"/>
    <w:rsid w:val="008F34DD"/>
    <w:rsid w:val="00A30812"/>
    <w:rsid w:val="00DD560E"/>
    <w:rsid w:val="00DE532A"/>
    <w:rsid w:val="00E85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802" w:hanging="351"/>
    </w:pPr>
    <w:rPr>
      <w:rFonts w:ascii="Arial" w:hAnsi="Arial" w:cs="Arial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7047BD"/>
    <w:pPr>
      <w:spacing w:after="0" w:line="240" w:lineRule="auto"/>
    </w:pPr>
    <w:rPr>
      <w:rFonts w:cstheme="minorBidi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47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47BD"/>
    <w:rPr>
      <w:rFonts w:ascii="Tahoma" w:hAnsi="Tahoma" w:cs="Tahoma"/>
      <w:sz w:val="16"/>
      <w:szCs w:val="16"/>
      <w:lang w:val="en-GB" w:eastAsia="en-GB"/>
    </w:rPr>
  </w:style>
  <w:style w:type="paragraph" w:styleId="Header">
    <w:name w:val="header"/>
    <w:basedOn w:val="Normal"/>
    <w:link w:val="HeaderChar"/>
    <w:uiPriority w:val="99"/>
    <w:semiHidden/>
    <w:unhideWhenUsed/>
    <w:rsid w:val="00215BD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15BDC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15BD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5BDC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367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610</Words>
  <Characters>3479</Characters>
  <Application>Microsoft Office Word</Application>
  <DocSecurity>0</DocSecurity>
  <Lines>28</Lines>
  <Paragraphs>8</Paragraphs>
  <ScaleCrop>false</ScaleCrop>
  <Company/>
  <LinksUpToDate>false</LinksUpToDate>
  <CharactersWithSpaces>4081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Banwell Buddies Lost Child Policy</dc:title>
  <dc:creator>Banwell Committee</dc:creator>
  <cp:lastModifiedBy>user</cp:lastModifiedBy>
  <cp:revision>2</cp:revision>
  <cp:lastPrinted>2015-09-22T13:00:00Z</cp:lastPrinted>
  <dcterms:created xsi:type="dcterms:W3CDTF">2016-09-19T19:23:00Z</dcterms:created>
  <dcterms:modified xsi:type="dcterms:W3CDTF">2016-09-19T19:23:00Z</dcterms:modified>
</cp:coreProperties>
</file>