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0"/>
        <w:gridCol w:w="5040"/>
      </w:tblGrid>
      <w:tr w:rsidR="00856C35" w:rsidTr="00856C35">
        <w:tc>
          <w:tcPr>
            <w:tcW w:w="4428" w:type="dxa"/>
          </w:tcPr>
          <w:p w:rsidR="00856C35" w:rsidRDefault="00856C35" w:rsidP="00856C35"/>
        </w:tc>
        <w:tc>
          <w:tcPr>
            <w:tcW w:w="4428" w:type="dxa"/>
          </w:tcPr>
          <w:p w:rsidR="00856C35" w:rsidRDefault="00EC10DA" w:rsidP="00856C35">
            <w:pPr>
              <w:pStyle w:val="CompanyName"/>
            </w:pPr>
            <w:r>
              <w:t>Core Support Inc</w:t>
            </w:r>
            <w:bookmarkStart w:id="0" w:name="_GoBack"/>
            <w:bookmarkEnd w:id="0"/>
          </w:p>
        </w:tc>
      </w:tr>
    </w:tbl>
    <w:p w:rsidR="00467865" w:rsidRPr="00275BB5" w:rsidRDefault="00856C35" w:rsidP="00856C35">
      <w:pPr>
        <w:pStyle w:val="Heading1"/>
      </w:pPr>
      <w:r>
        <w:t>Employment Application</w:t>
      </w:r>
    </w:p>
    <w:p w:rsidR="00856C35" w:rsidRDefault="00856C35" w:rsidP="00856C35">
      <w:pPr>
        <w:pStyle w:val="Heading2"/>
      </w:pPr>
      <w:r w:rsidRPr="00856C35">
        <w:t>Applicant 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:rsidTr="00176E67">
        <w:trPr>
          <w:trHeight w:val="432"/>
        </w:trPr>
        <w:tc>
          <w:tcPr>
            <w:tcW w:w="1081" w:type="dxa"/>
            <w:vAlign w:val="bottom"/>
          </w:tcPr>
          <w:p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  <w:vAlign w:val="bottom"/>
          </w:tcPr>
          <w:p w:rsidR="00A82BA3" w:rsidRPr="005114CE" w:rsidRDefault="00A82BA3" w:rsidP="00490804">
            <w:pPr>
              <w:pStyle w:val="Heading4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</w:tr>
      <w:tr w:rsidR="00856C35" w:rsidRPr="005114CE" w:rsidTr="00856C35">
        <w:tc>
          <w:tcPr>
            <w:tcW w:w="1081" w:type="dxa"/>
            <w:vAlign w:val="bottom"/>
          </w:tcPr>
          <w:p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proofErr w:type="gramStart"/>
            <w:r w:rsidRPr="00490804">
              <w:t>M.I.</w:t>
            </w:r>
            <w:proofErr w:type="gramEnd"/>
          </w:p>
        </w:tc>
        <w:tc>
          <w:tcPr>
            <w:tcW w:w="681" w:type="dxa"/>
            <w:vAlign w:val="bottom"/>
          </w:tcPr>
          <w:p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  <w:vAlign w:val="bottom"/>
          </w:tcPr>
          <w:p w:rsidR="00856C35" w:rsidRPr="009C220D" w:rsidRDefault="00856C35" w:rsidP="00856C35"/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7199"/>
        <w:gridCol w:w="1800"/>
      </w:tblGrid>
      <w:tr w:rsidR="00A82BA3" w:rsidRPr="005114CE" w:rsidTr="00871876">
        <w:trPr>
          <w:trHeight w:val="288"/>
        </w:trPr>
        <w:tc>
          <w:tcPr>
            <w:tcW w:w="1081" w:type="dxa"/>
            <w:vAlign w:val="bottom"/>
          </w:tcPr>
          <w:p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</w:tr>
      <w:tr w:rsidR="00856C35" w:rsidRPr="005114CE" w:rsidTr="00871876">
        <w:tc>
          <w:tcPr>
            <w:tcW w:w="1081" w:type="dxa"/>
            <w:vAlign w:val="bottom"/>
          </w:tcPr>
          <w:p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Apartment/Unit #</w:t>
            </w: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5805"/>
        <w:gridCol w:w="1394"/>
        <w:gridCol w:w="1800"/>
      </w:tblGrid>
      <w:tr w:rsidR="00C76039" w:rsidRPr="005114CE" w:rsidTr="00856C35">
        <w:trPr>
          <w:trHeight w:val="288"/>
        </w:trPr>
        <w:tc>
          <w:tcPr>
            <w:tcW w:w="1081" w:type="dxa"/>
            <w:vAlign w:val="bottom"/>
          </w:tcPr>
          <w:p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  <w:vAlign w:val="bottom"/>
          </w:tcPr>
          <w:p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vAlign w:val="bottom"/>
          </w:tcPr>
          <w:p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C76039" w:rsidRPr="005114CE" w:rsidRDefault="00C76039" w:rsidP="00440CD8">
            <w:pPr>
              <w:pStyle w:val="FieldText"/>
            </w:pPr>
          </w:p>
        </w:tc>
      </w:tr>
      <w:tr w:rsidR="00856C35" w:rsidRPr="005114CE" w:rsidTr="00856C35">
        <w:trPr>
          <w:trHeight w:val="288"/>
        </w:trPr>
        <w:tc>
          <w:tcPr>
            <w:tcW w:w="1081" w:type="dxa"/>
            <w:vAlign w:val="bottom"/>
          </w:tcPr>
          <w:p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ZIP Code</w:t>
            </w: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3690"/>
        <w:gridCol w:w="720"/>
        <w:gridCol w:w="4590"/>
      </w:tblGrid>
      <w:tr w:rsidR="00841645" w:rsidRPr="005114CE" w:rsidTr="00871876">
        <w:trPr>
          <w:trHeight w:val="288"/>
        </w:trPr>
        <w:tc>
          <w:tcPr>
            <w:tcW w:w="1080" w:type="dxa"/>
            <w:vAlign w:val="bottom"/>
          </w:tcPr>
          <w:p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bottom"/>
          </w:tcPr>
          <w:p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  <w:vAlign w:val="bottom"/>
          </w:tcPr>
          <w:p w:rsidR="00841645" w:rsidRPr="005114CE" w:rsidRDefault="00C92A3C" w:rsidP="00490804">
            <w:pPr>
              <w:pStyle w:val="Heading4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vAlign w:val="bottom"/>
          </w:tcPr>
          <w:p w:rsidR="00841645" w:rsidRPr="009C220D" w:rsidRDefault="00841645" w:rsidP="00440CD8">
            <w:pPr>
              <w:pStyle w:val="FieldText"/>
            </w:pP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6"/>
        <w:gridCol w:w="1414"/>
        <w:gridCol w:w="1890"/>
        <w:gridCol w:w="1890"/>
        <w:gridCol w:w="1620"/>
        <w:gridCol w:w="1800"/>
      </w:tblGrid>
      <w:tr w:rsidR="00613129" w:rsidRPr="005114CE" w:rsidTr="00BC07E3">
        <w:trPr>
          <w:trHeight w:val="288"/>
        </w:trPr>
        <w:tc>
          <w:tcPr>
            <w:tcW w:w="1466" w:type="dxa"/>
            <w:vAlign w:val="bottom"/>
          </w:tcPr>
          <w:p w:rsidR="00613129" w:rsidRPr="005114CE" w:rsidRDefault="00613129" w:rsidP="00490804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vAlign w:val="bottom"/>
          </w:tcPr>
          <w:p w:rsidR="00613129" w:rsidRPr="009C220D" w:rsidRDefault="00613129" w:rsidP="00440CD8">
            <w:pPr>
              <w:pStyle w:val="FieldText"/>
            </w:pPr>
          </w:p>
        </w:tc>
        <w:tc>
          <w:tcPr>
            <w:tcW w:w="1890" w:type="dxa"/>
            <w:vAlign w:val="bottom"/>
          </w:tcPr>
          <w:p w:rsidR="00613129" w:rsidRPr="005114CE" w:rsidRDefault="00613129" w:rsidP="00490804">
            <w:pPr>
              <w:pStyle w:val="Heading4"/>
            </w:pPr>
            <w:r w:rsidRPr="005114CE">
              <w:t xml:space="preserve">Social Security </w:t>
            </w:r>
            <w:r w:rsidR="00B11811" w:rsidRPr="005114CE">
              <w:t>No.</w:t>
            </w:r>
            <w:r w:rsidRPr="005114CE"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:rsidR="00613129" w:rsidRPr="009C220D" w:rsidRDefault="00613129" w:rsidP="00440CD8">
            <w:pPr>
              <w:pStyle w:val="FieldText"/>
            </w:pPr>
          </w:p>
        </w:tc>
        <w:tc>
          <w:tcPr>
            <w:tcW w:w="1620" w:type="dxa"/>
            <w:vAlign w:val="bottom"/>
          </w:tcPr>
          <w:p w:rsidR="00613129" w:rsidRPr="005114CE" w:rsidRDefault="00613129" w:rsidP="00490804">
            <w:pPr>
              <w:pStyle w:val="Heading4"/>
            </w:pPr>
            <w:r w:rsidRPr="005114CE"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613129" w:rsidRPr="009C220D" w:rsidRDefault="00613129" w:rsidP="00856C35">
            <w:pPr>
              <w:pStyle w:val="FieldText"/>
            </w:pPr>
            <w:r w:rsidRPr="009C220D">
              <w:t>$</w:t>
            </w: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3"/>
        <w:gridCol w:w="8277"/>
      </w:tblGrid>
      <w:tr w:rsidR="00DE7FB7" w:rsidRPr="005114CE" w:rsidTr="00BC07E3">
        <w:trPr>
          <w:trHeight w:val="288"/>
        </w:trPr>
        <w:tc>
          <w:tcPr>
            <w:tcW w:w="1803" w:type="dxa"/>
            <w:vAlign w:val="bottom"/>
          </w:tcPr>
          <w:p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  <w:vAlign w:val="bottom"/>
          </w:tcPr>
          <w:p w:rsidR="00DE7FB7" w:rsidRPr="009C220D" w:rsidRDefault="00DE7FB7" w:rsidP="00083002">
            <w:pPr>
              <w:pStyle w:val="FieldText"/>
            </w:pP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:rsidTr="00BC07E3">
        <w:tc>
          <w:tcPr>
            <w:tcW w:w="3692" w:type="dxa"/>
            <w:vAlign w:val="bottom"/>
          </w:tcPr>
          <w:p w:rsidR="009C220D" w:rsidRPr="005114CE" w:rsidRDefault="009C220D" w:rsidP="00490804">
            <w:r w:rsidRPr="005114CE">
              <w:t xml:space="preserve">Are you a citizen of the </w:t>
            </w:r>
            <w:smartTag w:uri="urn:schemas-microsoft-com:office:smarttags" w:element="country-region">
              <w:smartTag w:uri="urn:schemas-microsoft-com:office:smarttags" w:element="place">
                <w:r w:rsidRPr="005114CE">
                  <w:t>United States</w:t>
                </w:r>
              </w:smartTag>
            </w:smartTag>
            <w:r w:rsidRPr="005114CE">
              <w:t>?</w:t>
            </w:r>
          </w:p>
        </w:tc>
        <w:tc>
          <w:tcPr>
            <w:tcW w:w="665" w:type="dxa"/>
            <w:vAlign w:val="bottom"/>
          </w:tcPr>
          <w:p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="009C220D" w:rsidRPr="005114CE">
              <w:instrText xml:space="preserve"> FORMCHECKBOX </w:instrText>
            </w:r>
            <w:r w:rsidRPr="005114CE">
              <w:fldChar w:fldCharType="end"/>
            </w:r>
            <w:bookmarkEnd w:id="1"/>
          </w:p>
        </w:tc>
        <w:tc>
          <w:tcPr>
            <w:tcW w:w="509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 w:rsidR="009C220D" w:rsidRPr="00D6155E">
              <w:instrText xml:space="preserve"> FORMCHECKBOX </w:instrText>
            </w:r>
            <w:r w:rsidRPr="00D6155E">
              <w:fldChar w:fldCharType="end"/>
            </w:r>
            <w:bookmarkEnd w:id="2"/>
          </w:p>
        </w:tc>
        <w:tc>
          <w:tcPr>
            <w:tcW w:w="4031" w:type="dxa"/>
            <w:vAlign w:val="bottom"/>
          </w:tcPr>
          <w:p w:rsidR="009C220D" w:rsidRPr="005114CE" w:rsidRDefault="009C220D" w:rsidP="00490804">
            <w:pPr>
              <w:pStyle w:val="Heading4"/>
            </w:pPr>
            <w:r w:rsidRPr="005114CE">
              <w:t>If no, are you authorized to work in the U.S.?</w:t>
            </w:r>
          </w:p>
        </w:tc>
        <w:tc>
          <w:tcPr>
            <w:tcW w:w="517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Pr="005114CE">
              <w:fldChar w:fldCharType="end"/>
            </w:r>
          </w:p>
        </w:tc>
        <w:tc>
          <w:tcPr>
            <w:tcW w:w="666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Pr="005114CE">
              <w:fldChar w:fldCharType="end"/>
            </w: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1359"/>
        <w:gridCol w:w="3855"/>
      </w:tblGrid>
      <w:tr w:rsidR="009C220D" w:rsidRPr="005114CE" w:rsidTr="00BC07E3">
        <w:tc>
          <w:tcPr>
            <w:tcW w:w="3692" w:type="dxa"/>
            <w:vAlign w:val="bottom"/>
          </w:tcPr>
          <w:p w:rsidR="009C220D" w:rsidRPr="005114CE" w:rsidRDefault="009C220D" w:rsidP="00490804">
            <w:r w:rsidRPr="005114CE">
              <w:t>Have you ever worked for this company?</w:t>
            </w:r>
          </w:p>
        </w:tc>
        <w:tc>
          <w:tcPr>
            <w:tcW w:w="665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Pr="005114CE">
              <w:fldChar w:fldCharType="end"/>
            </w:r>
          </w:p>
        </w:tc>
        <w:tc>
          <w:tcPr>
            <w:tcW w:w="509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Pr="005114CE">
              <w:fldChar w:fldCharType="end"/>
            </w:r>
          </w:p>
        </w:tc>
        <w:tc>
          <w:tcPr>
            <w:tcW w:w="1359" w:type="dxa"/>
            <w:vAlign w:val="bottom"/>
          </w:tcPr>
          <w:p w:rsidR="009C220D" w:rsidRPr="005114CE" w:rsidRDefault="009C220D" w:rsidP="00490804">
            <w:pPr>
              <w:pStyle w:val="Heading4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  <w:vAlign w:val="bottom"/>
          </w:tcPr>
          <w:p w:rsidR="009C220D" w:rsidRPr="009C220D" w:rsidRDefault="009C220D" w:rsidP="00617C65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5214"/>
      </w:tblGrid>
      <w:tr w:rsidR="009C220D" w:rsidRPr="005114CE" w:rsidTr="00BC07E3">
        <w:tc>
          <w:tcPr>
            <w:tcW w:w="3692" w:type="dxa"/>
            <w:vAlign w:val="bottom"/>
          </w:tcPr>
          <w:p w:rsidR="009C220D" w:rsidRPr="005114CE" w:rsidRDefault="009C220D" w:rsidP="00490804">
            <w:r w:rsidRPr="005114CE">
              <w:t>Have you ever been convicted of a felony?</w:t>
            </w:r>
          </w:p>
        </w:tc>
        <w:tc>
          <w:tcPr>
            <w:tcW w:w="665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Pr="005114CE">
              <w:fldChar w:fldCharType="end"/>
            </w:r>
          </w:p>
        </w:tc>
        <w:tc>
          <w:tcPr>
            <w:tcW w:w="509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Pr="005114CE">
              <w:fldChar w:fldCharType="end"/>
            </w:r>
          </w:p>
        </w:tc>
        <w:tc>
          <w:tcPr>
            <w:tcW w:w="5214" w:type="dxa"/>
            <w:vAlign w:val="bottom"/>
          </w:tcPr>
          <w:p w:rsidR="009C220D" w:rsidRPr="005114CE" w:rsidRDefault="009C220D" w:rsidP="00682C69"/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2"/>
        <w:gridCol w:w="8748"/>
      </w:tblGrid>
      <w:tr w:rsidR="000F2DF4" w:rsidRPr="005114CE" w:rsidTr="00BC07E3">
        <w:trPr>
          <w:trHeight w:val="288"/>
        </w:trPr>
        <w:tc>
          <w:tcPr>
            <w:tcW w:w="1332" w:type="dxa"/>
            <w:vAlign w:val="bottom"/>
          </w:tcPr>
          <w:p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  <w:vAlign w:val="bottom"/>
          </w:tcPr>
          <w:p w:rsidR="000F2DF4" w:rsidRPr="009C220D" w:rsidRDefault="000F2DF4" w:rsidP="00617C65">
            <w:pPr>
              <w:pStyle w:val="FieldText"/>
            </w:pPr>
          </w:p>
        </w:tc>
      </w:tr>
    </w:tbl>
    <w:p w:rsidR="00330050" w:rsidRDefault="00330050" w:rsidP="00330050">
      <w:pPr>
        <w:pStyle w:val="Heading2"/>
      </w:pPr>
      <w:r>
        <w:t>Education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2"/>
        <w:gridCol w:w="2782"/>
        <w:gridCol w:w="920"/>
        <w:gridCol w:w="5046"/>
      </w:tblGrid>
      <w:tr w:rsidR="000F2DF4" w:rsidRPr="00613129" w:rsidTr="00176E67">
        <w:trPr>
          <w:trHeight w:val="432"/>
        </w:trPr>
        <w:tc>
          <w:tcPr>
            <w:tcW w:w="1332" w:type="dxa"/>
            <w:vAlign w:val="bottom"/>
          </w:tcPr>
          <w:p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:rsidTr="00BC07E3">
        <w:tc>
          <w:tcPr>
            <w:tcW w:w="797" w:type="dxa"/>
            <w:vAlign w:val="bottom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</w:t>
            </w:r>
            <w:r w:rsidR="00330050">
              <w:t>iploma</w:t>
            </w:r>
            <w:proofErr w:type="gramStart"/>
            <w:r w:rsidR="00330050">
              <w:t>:</w:t>
            </w:r>
            <w:r w:rsidRPr="005114CE">
              <w:t>:</w:t>
            </w:r>
            <w:proofErr w:type="gramEnd"/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3304"/>
        <w:gridCol w:w="920"/>
        <w:gridCol w:w="5046"/>
      </w:tblGrid>
      <w:tr w:rsidR="000F2DF4" w:rsidRPr="00613129" w:rsidTr="00BC07E3">
        <w:trPr>
          <w:trHeight w:val="288"/>
        </w:trPr>
        <w:tc>
          <w:tcPr>
            <w:tcW w:w="810" w:type="dxa"/>
            <w:vAlign w:val="bottom"/>
          </w:tcPr>
          <w:p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:rsidTr="00BC07E3">
        <w:trPr>
          <w:trHeight w:val="288"/>
        </w:trPr>
        <w:tc>
          <w:tcPr>
            <w:tcW w:w="797" w:type="dxa"/>
            <w:vAlign w:val="bottom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3304"/>
        <w:gridCol w:w="920"/>
        <w:gridCol w:w="5046"/>
      </w:tblGrid>
      <w:tr w:rsidR="002A2510" w:rsidRPr="00613129" w:rsidTr="00BC07E3">
        <w:trPr>
          <w:trHeight w:val="288"/>
        </w:trPr>
        <w:tc>
          <w:tcPr>
            <w:tcW w:w="810" w:type="dxa"/>
            <w:vAlign w:val="bottom"/>
          </w:tcPr>
          <w:p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:rsidR="002A2510" w:rsidRPr="005114CE" w:rsidRDefault="002A2510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:rsidR="002A2510" w:rsidRPr="005114CE" w:rsidRDefault="002A2510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613129" w:rsidTr="00BC07E3">
        <w:trPr>
          <w:trHeight w:val="288"/>
        </w:trPr>
        <w:tc>
          <w:tcPr>
            <w:tcW w:w="792" w:type="dxa"/>
            <w:vAlign w:val="bottom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 w:rsidP="00330050">
      <w:pPr>
        <w:pStyle w:val="Heading2"/>
      </w:pPr>
      <w:r>
        <w:t>References</w:t>
      </w:r>
    </w:p>
    <w:p w:rsidR="00330050" w:rsidRDefault="00330050" w:rsidP="00490804">
      <w:pPr>
        <w:pStyle w:val="Italic"/>
      </w:pPr>
      <w:r w:rsidRPr="007F3D5B">
        <w:t>Please list three professional references.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8"/>
        <w:gridCol w:w="5580"/>
        <w:gridCol w:w="1350"/>
        <w:gridCol w:w="2070"/>
      </w:tblGrid>
      <w:tr w:rsidR="000F2DF4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gridSpan w:val="2"/>
            <w:tcBorders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</w:tr>
      <w:tr w:rsidR="000F2DF4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:rsidR="000F2DF4" w:rsidRPr="005114CE" w:rsidRDefault="000F2DF4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682C69">
            <w:pPr>
              <w:pStyle w:val="FieldText"/>
            </w:pPr>
          </w:p>
        </w:tc>
      </w:tr>
      <w:tr w:rsidR="000D2539" w:rsidRPr="005114CE" w:rsidTr="00176E67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490804">
            <w:r>
              <w:t>Address:</w:t>
            </w:r>
          </w:p>
        </w:tc>
        <w:tc>
          <w:tcPr>
            <w:tcW w:w="9008" w:type="dxa"/>
            <w:gridSpan w:val="4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D55AFA">
            <w:pPr>
              <w:pStyle w:val="FieldText"/>
            </w:pPr>
          </w:p>
        </w:tc>
      </w:tr>
      <w:tr w:rsidR="00D55AFA" w:rsidRPr="005114CE" w:rsidTr="00C92A3C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Pr="005114CE" w:rsidRDefault="00D55AFA" w:rsidP="00330050"/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</w:tr>
      <w:tr w:rsidR="000F2DF4" w:rsidRPr="005114CE" w:rsidTr="00176E67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  <w:vAlign w:val="bottom"/>
          </w:tcPr>
          <w:p w:rsidR="000F2DF4" w:rsidRPr="005114CE" w:rsidRDefault="000F2DF4" w:rsidP="00490804">
            <w:r w:rsidRPr="005114CE">
              <w:lastRenderedPageBreak/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</w:tr>
      <w:tr w:rsidR="000D2539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82C69">
            <w:pPr>
              <w:pStyle w:val="FieldText"/>
            </w:pPr>
          </w:p>
        </w:tc>
      </w:tr>
      <w:tr w:rsidR="000D2539" w:rsidRPr="005114CE" w:rsidTr="00176E67">
        <w:trPr>
          <w:trHeight w:val="360"/>
        </w:trPr>
        <w:tc>
          <w:tcPr>
            <w:tcW w:w="1080" w:type="dxa"/>
            <w:gridSpan w:val="2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490804">
            <w:r w:rsidRPr="005114CE">
              <w:t>Address:</w:t>
            </w:r>
          </w:p>
        </w:tc>
        <w:tc>
          <w:tcPr>
            <w:tcW w:w="9000" w:type="dxa"/>
            <w:gridSpan w:val="3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D55AFA">
            <w:pPr>
              <w:pStyle w:val="FieldText"/>
            </w:pPr>
          </w:p>
        </w:tc>
      </w:tr>
      <w:tr w:rsidR="00D55AFA" w:rsidRPr="005114CE" w:rsidTr="00C92A3C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Pr="005114CE" w:rsidRDefault="00D55AFA" w:rsidP="00330050"/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</w:tr>
      <w:tr w:rsidR="000D2539" w:rsidRPr="005114CE" w:rsidTr="00176E67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  <w:vAlign w:val="bottom"/>
          </w:tcPr>
          <w:p w:rsidR="000D2539" w:rsidRPr="005114CE" w:rsidRDefault="000D2539" w:rsidP="00490804">
            <w:r w:rsidRPr="005114CE">
              <w:t>Full Name: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:rsidR="000D2539" w:rsidRPr="005114CE" w:rsidRDefault="000D2539" w:rsidP="00490804">
            <w:pPr>
              <w:pStyle w:val="Heading4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Address:</w:t>
            </w:r>
          </w:p>
        </w:tc>
        <w:tc>
          <w:tcPr>
            <w:tcW w:w="9008" w:type="dxa"/>
            <w:gridSpan w:val="4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607FED">
            <w:pPr>
              <w:pStyle w:val="FieldText"/>
              <w:keepLines/>
            </w:pPr>
          </w:p>
        </w:tc>
      </w:tr>
    </w:tbl>
    <w:p w:rsidR="00871876" w:rsidRDefault="00871876" w:rsidP="00871876">
      <w:pPr>
        <w:pStyle w:val="Heading2"/>
      </w:pPr>
      <w:r>
        <w:t>Previous Employment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0D2539" w:rsidRPr="00613129" w:rsidTr="00176E67">
        <w:trPr>
          <w:trHeight w:val="432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682C69">
            <w:pPr>
              <w:pStyle w:val="FieldText"/>
            </w:pPr>
          </w:p>
        </w:tc>
      </w:tr>
      <w:tr w:rsidR="000D2539" w:rsidRPr="00613129" w:rsidTr="00176E67">
        <w:trPr>
          <w:trHeight w:val="360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:rsidTr="00BC07E3">
        <w:trPr>
          <w:trHeight w:val="288"/>
        </w:trPr>
        <w:tc>
          <w:tcPr>
            <w:tcW w:w="1072" w:type="dxa"/>
            <w:vAlign w:val="bottom"/>
          </w:tcPr>
          <w:p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vAlign w:val="bottom"/>
          </w:tcPr>
          <w:p w:rsidR="008F5BCD" w:rsidRPr="005114CE" w:rsidRDefault="008F5BCD" w:rsidP="00490804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:rsidR="008F5BCD" w:rsidRPr="005114CE" w:rsidRDefault="008F5BCD" w:rsidP="00490804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0D2539" w:rsidRPr="00613129" w:rsidTr="00BC07E3">
        <w:trPr>
          <w:trHeight w:val="288"/>
        </w:trPr>
        <w:tc>
          <w:tcPr>
            <w:tcW w:w="1491" w:type="dxa"/>
            <w:vAlign w:val="bottom"/>
          </w:tcPr>
          <w:p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:rsidTr="00BC07E3">
        <w:trPr>
          <w:trHeight w:val="288"/>
        </w:trPr>
        <w:tc>
          <w:tcPr>
            <w:tcW w:w="1080" w:type="dxa"/>
            <w:vAlign w:val="bottom"/>
          </w:tcPr>
          <w:p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  <w:vAlign w:val="bottom"/>
          </w:tcPr>
          <w:p w:rsidR="000D2539" w:rsidRPr="005114CE" w:rsidRDefault="007E56C4" w:rsidP="00490804">
            <w:pPr>
              <w:pStyle w:val="Heading4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BC07E3" w:rsidRDefault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0D2539" w:rsidRPr="00613129" w:rsidTr="00176E67">
        <w:tc>
          <w:tcPr>
            <w:tcW w:w="5040" w:type="dxa"/>
            <w:vAlign w:val="bottom"/>
          </w:tcPr>
          <w:p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:rsidR="000D2539" w:rsidRPr="009C220D" w:rsidRDefault="000D2539" w:rsidP="00490804">
            <w:pPr>
              <w:pStyle w:val="Checkbox"/>
            </w:pPr>
            <w:r>
              <w:t>YES</w:t>
            </w:r>
          </w:p>
          <w:p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:rsidR="000D2539" w:rsidRPr="009C220D" w:rsidRDefault="000D2539" w:rsidP="00490804">
            <w:pPr>
              <w:pStyle w:val="Checkbox"/>
            </w:pPr>
            <w:r>
              <w:t>NO</w:t>
            </w:r>
          </w:p>
          <w:p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:rsidTr="00BC07E3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:rsidR="00C92A3C" w:rsidRDefault="00C92A3C" w:rsidP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BC07E3" w:rsidRPr="00613129" w:rsidTr="00176E67">
        <w:trPr>
          <w:trHeight w:val="360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  <w:tr w:rsidR="00BC07E3" w:rsidRPr="00613129" w:rsidTr="00176E67">
        <w:trPr>
          <w:trHeight w:val="360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:rsidTr="00BC07E3">
        <w:trPr>
          <w:trHeight w:val="288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BC07E3" w:rsidRPr="00613129" w:rsidTr="00BC07E3">
        <w:trPr>
          <w:trHeight w:val="288"/>
        </w:trPr>
        <w:tc>
          <w:tcPr>
            <w:tcW w:w="1491" w:type="dxa"/>
            <w:vAlign w:val="bottom"/>
          </w:tcPr>
          <w:p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:rsidTr="00BC07E3">
        <w:trPr>
          <w:trHeight w:val="288"/>
        </w:trPr>
        <w:tc>
          <w:tcPr>
            <w:tcW w:w="1080" w:type="dxa"/>
            <w:vAlign w:val="bottom"/>
          </w:tcPr>
          <w:p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  <w:vAlign w:val="bottom"/>
          </w:tcPr>
          <w:p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BC07E3" w:rsidRPr="00613129" w:rsidTr="00176E67">
        <w:tc>
          <w:tcPr>
            <w:tcW w:w="5040" w:type="dxa"/>
            <w:vAlign w:val="bottom"/>
          </w:tcPr>
          <w:p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:rsidR="00BC07E3" w:rsidRPr="009C220D" w:rsidRDefault="00BC07E3" w:rsidP="00BC07E3">
            <w:pPr>
              <w:pStyle w:val="Checkbox"/>
            </w:pPr>
            <w:r>
              <w:t>YES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:rsidR="00BC07E3" w:rsidRPr="009C220D" w:rsidRDefault="00BC07E3" w:rsidP="00BC07E3">
            <w:pPr>
              <w:pStyle w:val="Checkbox"/>
            </w:pPr>
            <w:r>
              <w:t>NO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:rsidTr="00176E67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BC07E3" w:rsidRPr="00613129" w:rsidTr="00176E67">
        <w:trPr>
          <w:trHeight w:val="360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  <w:tr w:rsidR="00BC07E3" w:rsidRPr="00613129" w:rsidTr="00176E67">
        <w:trPr>
          <w:trHeight w:val="360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:rsidTr="00BC07E3">
        <w:trPr>
          <w:trHeight w:val="288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BC07E3" w:rsidRPr="00613129" w:rsidTr="00BC07E3">
        <w:trPr>
          <w:trHeight w:val="288"/>
        </w:trPr>
        <w:tc>
          <w:tcPr>
            <w:tcW w:w="1491" w:type="dxa"/>
            <w:vAlign w:val="bottom"/>
          </w:tcPr>
          <w:p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:rsidTr="00BC07E3">
        <w:trPr>
          <w:trHeight w:val="288"/>
        </w:trPr>
        <w:tc>
          <w:tcPr>
            <w:tcW w:w="1080" w:type="dxa"/>
            <w:vAlign w:val="bottom"/>
          </w:tcPr>
          <w:p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  <w:vAlign w:val="bottom"/>
          </w:tcPr>
          <w:p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BC07E3" w:rsidRPr="00613129" w:rsidTr="00176E67">
        <w:tc>
          <w:tcPr>
            <w:tcW w:w="5040" w:type="dxa"/>
            <w:vAlign w:val="bottom"/>
          </w:tcPr>
          <w:p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:rsidR="00BC07E3" w:rsidRPr="009C220D" w:rsidRDefault="00BC07E3" w:rsidP="00BC07E3">
            <w:pPr>
              <w:pStyle w:val="Checkbox"/>
            </w:pPr>
            <w:r>
              <w:t>YES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:rsidR="00BC07E3" w:rsidRPr="009C220D" w:rsidRDefault="00BC07E3" w:rsidP="00BC07E3">
            <w:pPr>
              <w:pStyle w:val="Checkbox"/>
            </w:pPr>
            <w:r>
              <w:t>NO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:rsidR="00BC07E3" w:rsidRPr="005114CE" w:rsidRDefault="00BC07E3" w:rsidP="00BC07E3">
            <w:pPr>
              <w:rPr>
                <w:szCs w:val="19"/>
              </w:rPr>
            </w:pPr>
          </w:p>
        </w:tc>
      </w:tr>
    </w:tbl>
    <w:p w:rsidR="00871876" w:rsidRDefault="00871876" w:rsidP="00871876">
      <w:pPr>
        <w:pStyle w:val="Heading2"/>
      </w:pPr>
      <w:r>
        <w:lastRenderedPageBreak/>
        <w:t>Military Service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3"/>
        <w:gridCol w:w="5207"/>
        <w:gridCol w:w="846"/>
        <w:gridCol w:w="1314"/>
        <w:gridCol w:w="540"/>
        <w:gridCol w:w="1350"/>
      </w:tblGrid>
      <w:tr w:rsidR="000D2539" w:rsidRPr="005114CE" w:rsidTr="00176E67">
        <w:trPr>
          <w:trHeight w:val="432"/>
        </w:trPr>
        <w:tc>
          <w:tcPr>
            <w:tcW w:w="823" w:type="dxa"/>
            <w:vAlign w:val="bottom"/>
          </w:tcPr>
          <w:p w:rsidR="000D2539" w:rsidRPr="005114CE" w:rsidRDefault="000D2539" w:rsidP="00490804">
            <w:r w:rsidRPr="005114CE"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  <w:tc>
          <w:tcPr>
            <w:tcW w:w="846" w:type="dxa"/>
            <w:vAlign w:val="bottom"/>
          </w:tcPr>
          <w:p w:rsidR="000D2539" w:rsidRPr="005114CE" w:rsidRDefault="000D2539" w:rsidP="00C92A3C">
            <w:pPr>
              <w:pStyle w:val="Heading4"/>
            </w:pPr>
            <w:r w:rsidRPr="005114CE"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  <w:tc>
          <w:tcPr>
            <w:tcW w:w="540" w:type="dxa"/>
            <w:vAlign w:val="bottom"/>
          </w:tcPr>
          <w:p w:rsidR="000D2539" w:rsidRPr="005114CE" w:rsidRDefault="000D2539" w:rsidP="00C92A3C">
            <w:pPr>
              <w:pStyle w:val="Heading4"/>
            </w:pPr>
            <w:r w:rsidRPr="005114CE"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9"/>
        <w:gridCol w:w="3120"/>
        <w:gridCol w:w="1927"/>
        <w:gridCol w:w="3204"/>
      </w:tblGrid>
      <w:tr w:rsidR="000D2539" w:rsidRPr="005114CE" w:rsidTr="00176E67">
        <w:trPr>
          <w:trHeight w:val="288"/>
        </w:trPr>
        <w:tc>
          <w:tcPr>
            <w:tcW w:w="1829" w:type="dxa"/>
            <w:vAlign w:val="bottom"/>
          </w:tcPr>
          <w:p w:rsidR="000D2539" w:rsidRPr="005114CE" w:rsidRDefault="000D2539" w:rsidP="00490804">
            <w:r w:rsidRPr="005114CE">
              <w:t>Rank at Discharge:</w:t>
            </w:r>
          </w:p>
        </w:tc>
        <w:tc>
          <w:tcPr>
            <w:tcW w:w="312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  <w:tc>
          <w:tcPr>
            <w:tcW w:w="1927" w:type="dxa"/>
            <w:vAlign w:val="bottom"/>
          </w:tcPr>
          <w:p w:rsidR="000D2539" w:rsidRPr="005114CE" w:rsidRDefault="000D2539" w:rsidP="00C92A3C">
            <w:pPr>
              <w:pStyle w:val="Heading4"/>
            </w:pPr>
            <w:r w:rsidRPr="005114CE">
              <w:t>Type of Discharge:</w:t>
            </w:r>
          </w:p>
        </w:tc>
        <w:tc>
          <w:tcPr>
            <w:tcW w:w="3204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2"/>
        <w:gridCol w:w="7238"/>
      </w:tblGrid>
      <w:tr w:rsidR="000D2539" w:rsidRPr="005114CE" w:rsidTr="00176E67">
        <w:trPr>
          <w:trHeight w:val="288"/>
        </w:trPr>
        <w:tc>
          <w:tcPr>
            <w:tcW w:w="2842" w:type="dxa"/>
            <w:vAlign w:val="bottom"/>
          </w:tcPr>
          <w:p w:rsidR="000D2539" w:rsidRPr="005114CE" w:rsidRDefault="000D2539" w:rsidP="00490804">
            <w:r w:rsidRPr="005114CE">
              <w:t>If other than honorable, explain:</w:t>
            </w:r>
          </w:p>
        </w:tc>
        <w:tc>
          <w:tcPr>
            <w:tcW w:w="7238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</w:tr>
    </w:tbl>
    <w:p w:rsidR="00871876" w:rsidRDefault="00871876" w:rsidP="00871876">
      <w:pPr>
        <w:pStyle w:val="Heading2"/>
      </w:pPr>
      <w:r w:rsidRPr="009C220D">
        <w:t>Disclaimer and Signature</w:t>
      </w:r>
    </w:p>
    <w:p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6145"/>
        <w:gridCol w:w="674"/>
        <w:gridCol w:w="2189"/>
      </w:tblGrid>
      <w:tr w:rsidR="000D2539" w:rsidRPr="005114CE" w:rsidTr="00330050">
        <w:trPr>
          <w:trHeight w:val="432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  <w:vAlign w:val="bottom"/>
          </w:tcPr>
          <w:p w:rsidR="000D2539" w:rsidRPr="005114CE" w:rsidRDefault="000D2539" w:rsidP="00C92A3C">
            <w:pPr>
              <w:pStyle w:val="Heading4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682C69">
            <w:pPr>
              <w:pStyle w:val="FieldText"/>
            </w:pPr>
          </w:p>
        </w:tc>
      </w:tr>
    </w:tbl>
    <w:p w:rsidR="005F6E87" w:rsidRPr="004E34C6" w:rsidRDefault="005F6E87" w:rsidP="004E34C6"/>
    <w:sectPr w:rsidR="005F6E87" w:rsidRPr="004E34C6" w:rsidSect="00856C35">
      <w:footerReference w:type="default" r:id="rId9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16B" w:rsidRDefault="00E6616B" w:rsidP="00176E67">
      <w:r>
        <w:separator/>
      </w:r>
    </w:p>
  </w:endnote>
  <w:endnote w:type="continuationSeparator" w:id="0">
    <w:p w:rsidR="00E6616B" w:rsidRDefault="00E6616B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631626"/>
      <w:docPartObj>
        <w:docPartGallery w:val="Page Numbers (Bottom of Page)"/>
        <w:docPartUnique/>
      </w:docPartObj>
    </w:sdtPr>
    <w:sdtEndPr/>
    <w:sdtContent>
      <w:p w:rsidR="00176E67" w:rsidRDefault="00E6616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10D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16B" w:rsidRDefault="00E6616B" w:rsidP="00176E67">
      <w:r>
        <w:separator/>
      </w:r>
    </w:p>
  </w:footnote>
  <w:footnote w:type="continuationSeparator" w:id="0">
    <w:p w:rsidR="00E6616B" w:rsidRDefault="00E6616B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0DA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C079CA"/>
    <w:rsid w:val="00C45FDA"/>
    <w:rsid w:val="00C67741"/>
    <w:rsid w:val="00C74647"/>
    <w:rsid w:val="00C76039"/>
    <w:rsid w:val="00C76480"/>
    <w:rsid w:val="00C80AD2"/>
    <w:rsid w:val="00C92A3C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6616B"/>
    <w:rsid w:val="00E87396"/>
    <w:rsid w:val="00E96F6F"/>
    <w:rsid w:val="00EB478A"/>
    <w:rsid w:val="00EC10DA"/>
    <w:rsid w:val="00EC42A3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ey\Downloads\TS10280337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TS102803374</Template>
  <TotalTime>2</TotalTime>
  <Pages>3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Corey</dc:creator>
  <cp:lastModifiedBy>Corey</cp:lastModifiedBy>
  <cp:revision>1</cp:revision>
  <cp:lastPrinted>2013-07-21T19:11:00Z</cp:lastPrinted>
  <dcterms:created xsi:type="dcterms:W3CDTF">2013-07-21T19:11:00Z</dcterms:created>
  <dcterms:modified xsi:type="dcterms:W3CDTF">2013-07-21T19:13:00Z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</Properties>
</file>